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F3AF" w14:textId="1E79C2A5" w:rsidR="00993BCE" w:rsidRPr="002F3BE7" w:rsidRDefault="00C80DA1" w:rsidP="002F3BE7">
      <w:pPr>
        <w:spacing w:line="240" w:lineRule="auto"/>
        <w:rPr>
          <w:rFonts w:ascii="Arial" w:hAnsi="Arial" w:cs="Arial"/>
          <w:sz w:val="24"/>
          <w:szCs w:val="24"/>
        </w:rPr>
      </w:pPr>
      <w:r>
        <w:rPr>
          <w:rFonts w:ascii="Arial" w:hAnsi="Arial" w:cs="Arial"/>
          <w:noProof/>
          <w:sz w:val="24"/>
          <w:szCs w:val="24"/>
        </w:rPr>
        <w:drawing>
          <wp:inline distT="0" distB="0" distL="0" distR="0" wp14:anchorId="3C2560F0" wp14:editId="4F8E3AFC">
            <wp:extent cx="597535" cy="682625"/>
            <wp:effectExtent l="0" t="0" r="0" b="0"/>
            <wp:docPr id="2" name="Obraz 2"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Województwa Podkarpac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a:ln>
                      <a:noFill/>
                    </a:ln>
                  </pic:spPr>
                </pic:pic>
              </a:graphicData>
            </a:graphic>
          </wp:inline>
        </w:drawing>
      </w:r>
      <w:r w:rsidR="00993BCE" w:rsidRPr="002F3BE7">
        <w:rPr>
          <w:rFonts w:ascii="Arial" w:eastAsia="Times New Roman" w:hAnsi="Arial" w:cs="Arial"/>
          <w:kern w:val="0"/>
          <w:sz w:val="24"/>
          <w:szCs w:val="24"/>
          <w:lang w:eastAsia="pl-PL"/>
        </w:rPr>
        <w:t>MARSZAŁEK</w:t>
      </w:r>
      <w:r w:rsidR="002F3BE7" w:rsidRPr="002F3BE7">
        <w:rPr>
          <w:rFonts w:ascii="Arial" w:hAnsi="Arial" w:cs="Arial"/>
          <w:sz w:val="24"/>
          <w:szCs w:val="24"/>
        </w:rPr>
        <w:t xml:space="preserve"> </w:t>
      </w:r>
      <w:r w:rsidR="00993BCE" w:rsidRPr="002F3BE7">
        <w:rPr>
          <w:rFonts w:ascii="Arial" w:eastAsia="Times New Roman" w:hAnsi="Arial" w:cs="Arial"/>
          <w:kern w:val="0"/>
          <w:sz w:val="24"/>
          <w:szCs w:val="24"/>
          <w:lang w:eastAsia="pl-PL"/>
        </w:rPr>
        <w:t>WOJEWÓDZTWA PODKARPACKIEGO</w:t>
      </w:r>
    </w:p>
    <w:p w14:paraId="285831E1" w14:textId="77777777" w:rsidR="000D103D" w:rsidRPr="00097E49" w:rsidRDefault="006504B7" w:rsidP="00CF092C">
      <w:pPr>
        <w:spacing w:after="0" w:line="240" w:lineRule="auto"/>
        <w:rPr>
          <w:rFonts w:ascii="Arial" w:hAnsi="Arial" w:cs="Arial"/>
          <w:b/>
          <w:spacing w:val="50"/>
          <w:sz w:val="24"/>
          <w:szCs w:val="24"/>
        </w:rPr>
      </w:pPr>
      <w:r w:rsidRPr="00097E49">
        <w:rPr>
          <w:rFonts w:ascii="Arial" w:hAnsi="Arial" w:cs="Arial"/>
          <w:color w:val="000000"/>
          <w:sz w:val="24"/>
          <w:szCs w:val="24"/>
        </w:rPr>
        <w:t>OS-III.72</w:t>
      </w:r>
      <w:r w:rsidR="003254FB">
        <w:rPr>
          <w:rFonts w:ascii="Arial" w:hAnsi="Arial" w:cs="Arial"/>
          <w:color w:val="000000"/>
          <w:sz w:val="24"/>
          <w:szCs w:val="24"/>
        </w:rPr>
        <w:t>44</w:t>
      </w:r>
      <w:r w:rsidRPr="00097E49">
        <w:rPr>
          <w:rFonts w:ascii="Arial" w:hAnsi="Arial" w:cs="Arial"/>
          <w:color w:val="000000"/>
          <w:sz w:val="24"/>
          <w:szCs w:val="24"/>
        </w:rPr>
        <w:t>.</w:t>
      </w:r>
      <w:r w:rsidR="00993BCE">
        <w:rPr>
          <w:rFonts w:ascii="Arial" w:hAnsi="Arial" w:cs="Arial"/>
          <w:color w:val="000000"/>
          <w:sz w:val="24"/>
          <w:szCs w:val="24"/>
        </w:rPr>
        <w:t>1</w:t>
      </w:r>
      <w:r w:rsidR="00EF4B07">
        <w:rPr>
          <w:rFonts w:ascii="Arial" w:hAnsi="Arial" w:cs="Arial"/>
          <w:color w:val="000000"/>
          <w:sz w:val="24"/>
          <w:szCs w:val="24"/>
        </w:rPr>
        <w:t>.18</w:t>
      </w:r>
      <w:r w:rsidR="00B2695A">
        <w:rPr>
          <w:rFonts w:ascii="Arial" w:hAnsi="Arial" w:cs="Arial"/>
          <w:color w:val="000000"/>
          <w:sz w:val="24"/>
          <w:szCs w:val="24"/>
        </w:rPr>
        <w:t>.20</w:t>
      </w:r>
      <w:r w:rsidR="00917B6E">
        <w:rPr>
          <w:rFonts w:ascii="Arial" w:hAnsi="Arial" w:cs="Arial"/>
          <w:color w:val="000000"/>
          <w:sz w:val="24"/>
          <w:szCs w:val="24"/>
        </w:rPr>
        <w:t>2</w:t>
      </w:r>
      <w:r w:rsidR="00993BCE">
        <w:rPr>
          <w:rFonts w:ascii="Arial" w:hAnsi="Arial" w:cs="Arial"/>
          <w:color w:val="000000"/>
          <w:sz w:val="24"/>
          <w:szCs w:val="24"/>
        </w:rPr>
        <w:t>4</w:t>
      </w:r>
      <w:r w:rsidR="00B2695A">
        <w:rPr>
          <w:rFonts w:ascii="Arial" w:hAnsi="Arial" w:cs="Arial"/>
          <w:color w:val="000000"/>
          <w:sz w:val="24"/>
          <w:szCs w:val="24"/>
        </w:rPr>
        <w:t>.</w:t>
      </w:r>
      <w:r w:rsidR="003254FB">
        <w:rPr>
          <w:rFonts w:ascii="Arial" w:hAnsi="Arial" w:cs="Arial"/>
          <w:color w:val="000000"/>
          <w:sz w:val="24"/>
          <w:szCs w:val="24"/>
        </w:rPr>
        <w:t>SP</w:t>
      </w:r>
      <w:r w:rsidR="00583C76" w:rsidRPr="00097E49">
        <w:rPr>
          <w:rFonts w:ascii="Arial" w:hAnsi="Arial" w:cs="Arial"/>
          <w:sz w:val="24"/>
          <w:szCs w:val="24"/>
        </w:rPr>
        <w:t xml:space="preserve">                                                    Rzeszów, dnia 20</w:t>
      </w:r>
      <w:r w:rsidR="00917B6E">
        <w:rPr>
          <w:rFonts w:ascii="Arial" w:hAnsi="Arial" w:cs="Arial"/>
          <w:sz w:val="24"/>
          <w:szCs w:val="24"/>
        </w:rPr>
        <w:t>2</w:t>
      </w:r>
      <w:r w:rsidR="00EF4B07">
        <w:rPr>
          <w:rFonts w:ascii="Arial" w:hAnsi="Arial" w:cs="Arial"/>
          <w:sz w:val="24"/>
          <w:szCs w:val="24"/>
        </w:rPr>
        <w:t>5</w:t>
      </w:r>
      <w:r w:rsidR="00583C76" w:rsidRPr="00097E49">
        <w:rPr>
          <w:rFonts w:ascii="Arial" w:hAnsi="Arial" w:cs="Arial"/>
          <w:sz w:val="24"/>
          <w:szCs w:val="24"/>
        </w:rPr>
        <w:t>-</w:t>
      </w:r>
      <w:r w:rsidR="00EF4B07">
        <w:rPr>
          <w:rFonts w:ascii="Arial" w:hAnsi="Arial" w:cs="Arial"/>
          <w:sz w:val="24"/>
          <w:szCs w:val="24"/>
        </w:rPr>
        <w:t>08</w:t>
      </w:r>
      <w:r w:rsidR="00062788">
        <w:rPr>
          <w:rFonts w:ascii="Arial" w:hAnsi="Arial" w:cs="Arial"/>
          <w:sz w:val="24"/>
          <w:szCs w:val="24"/>
        </w:rPr>
        <w:t>-</w:t>
      </w:r>
      <w:r w:rsidR="0098738B">
        <w:rPr>
          <w:rFonts w:ascii="Arial" w:hAnsi="Arial" w:cs="Arial"/>
          <w:sz w:val="24"/>
          <w:szCs w:val="24"/>
        </w:rPr>
        <w:t>27</w:t>
      </w:r>
    </w:p>
    <w:p w14:paraId="5A7E4C25" w14:textId="77777777" w:rsidR="00702BED" w:rsidRPr="00097E49" w:rsidRDefault="00702BED" w:rsidP="00CF092C">
      <w:pPr>
        <w:tabs>
          <w:tab w:val="left" w:pos="-4962"/>
        </w:tabs>
        <w:spacing w:before="120" w:after="120" w:line="240" w:lineRule="auto"/>
        <w:rPr>
          <w:rFonts w:ascii="Arial" w:hAnsi="Arial" w:cs="Arial"/>
          <w:b/>
          <w:spacing w:val="50"/>
          <w:sz w:val="24"/>
          <w:szCs w:val="24"/>
        </w:rPr>
      </w:pPr>
    </w:p>
    <w:p w14:paraId="3A3C0541" w14:textId="77777777" w:rsidR="00583C76" w:rsidRPr="002F3BE7" w:rsidRDefault="00583C76" w:rsidP="002F3BE7">
      <w:pPr>
        <w:pStyle w:val="Nagwek1"/>
        <w:jc w:val="center"/>
        <w:rPr>
          <w:rFonts w:cs="Arial"/>
          <w:color w:val="auto"/>
        </w:rPr>
      </w:pPr>
      <w:r w:rsidRPr="002F3BE7">
        <w:rPr>
          <w:rFonts w:cs="Arial"/>
          <w:color w:val="auto"/>
        </w:rPr>
        <w:t>DECYZJA</w:t>
      </w:r>
    </w:p>
    <w:p w14:paraId="2BA251FA" w14:textId="77777777" w:rsidR="00583C76" w:rsidRPr="00097E49" w:rsidRDefault="00583C76" w:rsidP="00D6479E">
      <w:pPr>
        <w:tabs>
          <w:tab w:val="left" w:pos="3375"/>
        </w:tabs>
        <w:spacing w:after="0"/>
        <w:jc w:val="both"/>
        <w:rPr>
          <w:rFonts w:ascii="Arial" w:hAnsi="Arial" w:cs="Arial"/>
          <w:sz w:val="24"/>
          <w:szCs w:val="24"/>
        </w:rPr>
      </w:pPr>
      <w:r w:rsidRPr="00097E49">
        <w:rPr>
          <w:rFonts w:ascii="Arial" w:hAnsi="Arial" w:cs="Arial"/>
          <w:sz w:val="24"/>
          <w:szCs w:val="24"/>
        </w:rPr>
        <w:t>Działając na podstawie:</w:t>
      </w:r>
    </w:p>
    <w:p w14:paraId="0D2FA29D" w14:textId="77777777" w:rsidR="00786763" w:rsidRPr="00032245" w:rsidRDefault="00786763" w:rsidP="00D6479E">
      <w:pPr>
        <w:tabs>
          <w:tab w:val="left" w:pos="3375"/>
        </w:tabs>
        <w:spacing w:after="0"/>
        <w:jc w:val="both"/>
        <w:rPr>
          <w:rFonts w:ascii="Arial" w:hAnsi="Arial" w:cs="Arial"/>
          <w:sz w:val="12"/>
          <w:szCs w:val="12"/>
        </w:rPr>
      </w:pPr>
    </w:p>
    <w:p w14:paraId="777E1CC0" w14:textId="77777777" w:rsidR="00032245" w:rsidRPr="00032245" w:rsidRDefault="00032245" w:rsidP="00993BCE">
      <w:pPr>
        <w:numPr>
          <w:ilvl w:val="0"/>
          <w:numId w:val="28"/>
        </w:numPr>
        <w:suppressAutoHyphens w:val="0"/>
        <w:spacing w:after="0" w:line="240" w:lineRule="auto"/>
        <w:ind w:left="567" w:hanging="425"/>
        <w:jc w:val="both"/>
        <w:rPr>
          <w:rFonts w:ascii="Arial" w:eastAsia="Times New Roman" w:hAnsi="Arial" w:cs="Arial"/>
          <w:kern w:val="0"/>
          <w:sz w:val="24"/>
          <w:szCs w:val="24"/>
          <w:lang w:eastAsia="pl-PL"/>
        </w:rPr>
      </w:pPr>
      <w:r w:rsidRPr="00032245">
        <w:rPr>
          <w:rFonts w:ascii="Arial" w:hAnsi="Arial" w:cs="Arial"/>
          <w:kern w:val="0"/>
          <w:sz w:val="24"/>
          <w:szCs w:val="24"/>
          <w:lang w:eastAsia="en-US"/>
        </w:rPr>
        <w:t xml:space="preserve">art. 104 ustawy z dnia 14 czerwca 1960 r. Kodeks postępowania administracyjnego </w:t>
      </w:r>
      <w:bookmarkStart w:id="0" w:name="_Hlk136942602"/>
      <w:r w:rsidRPr="00032245">
        <w:rPr>
          <w:rFonts w:ascii="Arial" w:hAnsi="Arial" w:cs="Arial"/>
          <w:kern w:val="0"/>
          <w:sz w:val="24"/>
          <w:szCs w:val="24"/>
          <w:lang w:eastAsia="en-US"/>
        </w:rPr>
        <w:t>(</w:t>
      </w:r>
      <w:proofErr w:type="spellStart"/>
      <w:r w:rsidRPr="00032245">
        <w:rPr>
          <w:rFonts w:ascii="Arial" w:hAnsi="Arial" w:cs="Arial"/>
          <w:kern w:val="0"/>
          <w:sz w:val="24"/>
          <w:szCs w:val="24"/>
          <w:lang w:eastAsia="en-US"/>
        </w:rPr>
        <w:t>t.j</w:t>
      </w:r>
      <w:proofErr w:type="spellEnd"/>
      <w:r w:rsidRPr="00032245">
        <w:rPr>
          <w:rFonts w:ascii="Arial" w:hAnsi="Arial" w:cs="Arial"/>
          <w:kern w:val="0"/>
          <w:sz w:val="24"/>
          <w:szCs w:val="24"/>
          <w:lang w:eastAsia="en-US"/>
        </w:rPr>
        <w:t xml:space="preserve">. Dz. U. z 2024 r. poz. 572 z </w:t>
      </w:r>
      <w:proofErr w:type="spellStart"/>
      <w:r w:rsidRPr="00032245">
        <w:rPr>
          <w:rFonts w:ascii="Arial" w:hAnsi="Arial" w:cs="Arial"/>
          <w:kern w:val="0"/>
          <w:sz w:val="24"/>
          <w:szCs w:val="24"/>
          <w:lang w:eastAsia="en-US"/>
        </w:rPr>
        <w:t>późn</w:t>
      </w:r>
      <w:proofErr w:type="spellEnd"/>
      <w:r w:rsidRPr="00032245">
        <w:rPr>
          <w:rFonts w:ascii="Arial" w:hAnsi="Arial" w:cs="Arial"/>
          <w:kern w:val="0"/>
          <w:sz w:val="24"/>
          <w:szCs w:val="24"/>
          <w:lang w:eastAsia="en-US"/>
        </w:rPr>
        <w:t>. zm.)</w:t>
      </w:r>
      <w:bookmarkEnd w:id="0"/>
      <w:r w:rsidRPr="00032245">
        <w:rPr>
          <w:rFonts w:ascii="Arial" w:hAnsi="Arial" w:cs="Arial"/>
          <w:kern w:val="0"/>
          <w:sz w:val="24"/>
          <w:szCs w:val="24"/>
          <w:lang w:eastAsia="en-US"/>
        </w:rPr>
        <w:t>,</w:t>
      </w:r>
    </w:p>
    <w:p w14:paraId="22CAC02D" w14:textId="77777777" w:rsidR="0036416C" w:rsidRPr="0036416C" w:rsidRDefault="00993BCE" w:rsidP="00F913CC">
      <w:pPr>
        <w:numPr>
          <w:ilvl w:val="0"/>
          <w:numId w:val="28"/>
        </w:numPr>
        <w:tabs>
          <w:tab w:val="num" w:pos="142"/>
        </w:tabs>
        <w:suppressAutoHyphens w:val="0"/>
        <w:spacing w:after="0" w:line="240" w:lineRule="auto"/>
        <w:ind w:left="567" w:hanging="425"/>
        <w:jc w:val="both"/>
        <w:rPr>
          <w:rFonts w:ascii="Arial" w:hAnsi="Arial" w:cs="Arial"/>
          <w:sz w:val="24"/>
          <w:szCs w:val="24"/>
        </w:rPr>
      </w:pPr>
      <w:r w:rsidRPr="0036416C">
        <w:rPr>
          <w:rFonts w:ascii="Arial" w:eastAsia="Times New Roman" w:hAnsi="Arial" w:cs="Arial"/>
          <w:kern w:val="0"/>
          <w:sz w:val="24"/>
          <w:szCs w:val="24"/>
          <w:lang w:eastAsia="pl-PL"/>
        </w:rPr>
        <w:t xml:space="preserve">art. 41 </w:t>
      </w:r>
      <w:r w:rsidR="003338B6" w:rsidRPr="0036416C">
        <w:rPr>
          <w:rFonts w:ascii="Arial" w:eastAsia="Times New Roman" w:hAnsi="Arial" w:cs="Arial"/>
          <w:kern w:val="0"/>
          <w:sz w:val="24"/>
          <w:szCs w:val="24"/>
          <w:lang w:eastAsia="pl-PL"/>
        </w:rPr>
        <w:t xml:space="preserve">ust. </w:t>
      </w:r>
      <w:r w:rsidRPr="0036416C">
        <w:rPr>
          <w:rFonts w:ascii="Arial" w:eastAsia="Times New Roman" w:hAnsi="Arial" w:cs="Arial"/>
          <w:kern w:val="0"/>
          <w:sz w:val="24"/>
          <w:szCs w:val="24"/>
          <w:lang w:eastAsia="pl-PL"/>
        </w:rPr>
        <w:t>3 pkt 1</w:t>
      </w:r>
      <w:r w:rsidR="009F6B4D" w:rsidRPr="0036416C">
        <w:rPr>
          <w:rFonts w:ascii="Arial" w:eastAsia="Times New Roman" w:hAnsi="Arial" w:cs="Arial"/>
          <w:kern w:val="0"/>
          <w:sz w:val="24"/>
          <w:szCs w:val="24"/>
          <w:lang w:eastAsia="pl-PL"/>
        </w:rPr>
        <w:t xml:space="preserve"> </w:t>
      </w:r>
      <w:r w:rsidR="003338B6" w:rsidRPr="0036416C">
        <w:rPr>
          <w:rFonts w:ascii="Arial" w:eastAsia="Times New Roman" w:hAnsi="Arial" w:cs="Arial"/>
          <w:kern w:val="0"/>
          <w:sz w:val="24"/>
          <w:szCs w:val="24"/>
          <w:lang w:eastAsia="pl-PL"/>
        </w:rPr>
        <w:t>d</w:t>
      </w:r>
      <w:r w:rsidRPr="0036416C">
        <w:rPr>
          <w:rFonts w:ascii="Arial" w:eastAsia="Times New Roman" w:hAnsi="Arial" w:cs="Arial"/>
          <w:kern w:val="0"/>
          <w:sz w:val="24"/>
          <w:szCs w:val="24"/>
          <w:lang w:eastAsia="pl-PL"/>
        </w:rPr>
        <w:t>, art. 43</w:t>
      </w:r>
      <w:r w:rsidR="000C2E32" w:rsidRPr="0036416C">
        <w:rPr>
          <w:rFonts w:ascii="Arial" w:eastAsia="Times New Roman" w:hAnsi="Arial" w:cs="Arial"/>
          <w:kern w:val="0"/>
          <w:sz w:val="24"/>
          <w:szCs w:val="24"/>
          <w:lang w:eastAsia="pl-PL"/>
        </w:rPr>
        <w:t>,</w:t>
      </w:r>
      <w:r w:rsidR="003338B6" w:rsidRPr="0036416C">
        <w:rPr>
          <w:rFonts w:ascii="Arial" w:eastAsia="Times New Roman" w:hAnsi="Arial" w:cs="Arial"/>
          <w:color w:val="FF0000"/>
          <w:kern w:val="0"/>
          <w:sz w:val="24"/>
          <w:szCs w:val="24"/>
          <w:lang w:eastAsia="pl-PL"/>
        </w:rPr>
        <w:t xml:space="preserve"> </w:t>
      </w:r>
      <w:r w:rsidR="000C2E32" w:rsidRPr="0036416C">
        <w:rPr>
          <w:rFonts w:ascii="Arial" w:eastAsia="Times New Roman" w:hAnsi="Arial" w:cs="Arial"/>
          <w:color w:val="000000"/>
          <w:kern w:val="0"/>
          <w:sz w:val="24"/>
          <w:szCs w:val="24"/>
          <w:lang w:eastAsia="pl-PL"/>
        </w:rPr>
        <w:t>art. 226a</w:t>
      </w:r>
      <w:r w:rsidR="000C2E32" w:rsidRPr="0036416C">
        <w:rPr>
          <w:rFonts w:ascii="Arial" w:eastAsia="Times New Roman" w:hAnsi="Arial" w:cs="Arial"/>
          <w:color w:val="FF0000"/>
          <w:kern w:val="0"/>
          <w:sz w:val="24"/>
          <w:szCs w:val="24"/>
          <w:lang w:eastAsia="pl-PL"/>
        </w:rPr>
        <w:t xml:space="preserve"> </w:t>
      </w:r>
      <w:r w:rsidRPr="0036416C">
        <w:rPr>
          <w:rFonts w:ascii="Arial" w:eastAsia="Times New Roman" w:hAnsi="Arial" w:cs="Arial"/>
          <w:kern w:val="0"/>
          <w:sz w:val="24"/>
          <w:szCs w:val="24"/>
          <w:lang w:eastAsia="pl-PL"/>
        </w:rPr>
        <w:t xml:space="preserve">ustawy z dnia 14 grudnia 2012 r. </w:t>
      </w:r>
      <w:r w:rsidRPr="0036416C">
        <w:rPr>
          <w:rFonts w:ascii="Arial" w:eastAsia="Times New Roman" w:hAnsi="Arial" w:cs="Arial"/>
          <w:kern w:val="0"/>
          <w:sz w:val="24"/>
          <w:szCs w:val="24"/>
          <w:lang w:eastAsia="pl-PL"/>
        </w:rPr>
        <w:br/>
        <w:t>o odpadach</w:t>
      </w:r>
      <w:bookmarkStart w:id="1" w:name="_Hlk136942727"/>
      <w:r w:rsidRPr="0036416C">
        <w:rPr>
          <w:rFonts w:ascii="Arial" w:eastAsia="Times New Roman" w:hAnsi="Arial" w:cs="Arial"/>
          <w:kern w:val="0"/>
          <w:sz w:val="24"/>
          <w:szCs w:val="24"/>
          <w:lang w:eastAsia="pl-PL"/>
        </w:rPr>
        <w:t xml:space="preserve"> (</w:t>
      </w:r>
      <w:proofErr w:type="spellStart"/>
      <w:r w:rsidR="005A452A" w:rsidRPr="0036416C">
        <w:rPr>
          <w:rFonts w:ascii="Arial" w:eastAsia="Times New Roman" w:hAnsi="Arial" w:cs="Arial"/>
          <w:kern w:val="0"/>
          <w:sz w:val="24"/>
          <w:szCs w:val="24"/>
          <w:lang w:eastAsia="pl-PL"/>
        </w:rPr>
        <w:t>t.j</w:t>
      </w:r>
      <w:proofErr w:type="spellEnd"/>
      <w:r w:rsidR="005A452A" w:rsidRPr="0036416C">
        <w:rPr>
          <w:rFonts w:ascii="Arial" w:eastAsia="Times New Roman" w:hAnsi="Arial" w:cs="Arial"/>
          <w:kern w:val="0"/>
          <w:sz w:val="24"/>
          <w:szCs w:val="24"/>
          <w:lang w:eastAsia="pl-PL"/>
        </w:rPr>
        <w:t xml:space="preserve">. Dz. U. z 2023 r. poz. 1587 z </w:t>
      </w:r>
      <w:proofErr w:type="spellStart"/>
      <w:r w:rsidR="005A452A" w:rsidRPr="0036416C">
        <w:rPr>
          <w:rFonts w:ascii="Arial" w:eastAsia="Times New Roman" w:hAnsi="Arial" w:cs="Arial"/>
          <w:kern w:val="0"/>
          <w:sz w:val="24"/>
          <w:szCs w:val="24"/>
          <w:lang w:eastAsia="pl-PL"/>
        </w:rPr>
        <w:t>późn</w:t>
      </w:r>
      <w:proofErr w:type="spellEnd"/>
      <w:r w:rsidR="005A452A" w:rsidRPr="0036416C">
        <w:rPr>
          <w:rFonts w:ascii="Arial" w:eastAsia="Times New Roman" w:hAnsi="Arial" w:cs="Arial"/>
          <w:kern w:val="0"/>
          <w:sz w:val="24"/>
          <w:szCs w:val="24"/>
          <w:lang w:eastAsia="pl-PL"/>
        </w:rPr>
        <w:t>. zm.</w:t>
      </w:r>
      <w:r w:rsidRPr="0036416C">
        <w:rPr>
          <w:rFonts w:ascii="Arial" w:eastAsia="Times New Roman" w:hAnsi="Arial" w:cs="Arial"/>
          <w:kern w:val="0"/>
          <w:sz w:val="24"/>
          <w:szCs w:val="24"/>
          <w:lang w:eastAsia="pl-PL"/>
        </w:rPr>
        <w:t>)</w:t>
      </w:r>
      <w:bookmarkEnd w:id="1"/>
      <w:r w:rsidRPr="0036416C">
        <w:rPr>
          <w:rFonts w:ascii="Arial" w:eastAsia="Times New Roman" w:hAnsi="Arial" w:cs="Arial"/>
          <w:kern w:val="0"/>
          <w:sz w:val="24"/>
          <w:szCs w:val="24"/>
          <w:lang w:eastAsia="pl-PL"/>
        </w:rPr>
        <w:t>,</w:t>
      </w:r>
      <w:r w:rsidR="0036416C" w:rsidRPr="0036416C">
        <w:rPr>
          <w:rFonts w:ascii="Arial" w:eastAsia="Times New Roman" w:hAnsi="Arial" w:cs="Arial"/>
          <w:kern w:val="0"/>
          <w:sz w:val="24"/>
          <w:szCs w:val="24"/>
          <w:lang w:eastAsia="pl-PL"/>
        </w:rPr>
        <w:br/>
      </w:r>
    </w:p>
    <w:p w14:paraId="5B804D63" w14:textId="1D44BC52" w:rsidR="00DB5FF5" w:rsidRPr="0036416C" w:rsidRDefault="0036416C" w:rsidP="0036416C">
      <w:pPr>
        <w:suppressAutoHyphens w:val="0"/>
        <w:spacing w:after="0" w:line="240" w:lineRule="auto"/>
        <w:ind w:left="142"/>
        <w:jc w:val="both"/>
        <w:rPr>
          <w:rFonts w:ascii="Arial" w:hAnsi="Arial" w:cs="Arial"/>
          <w:sz w:val="24"/>
          <w:szCs w:val="24"/>
        </w:rPr>
      </w:pPr>
      <w:r>
        <w:rPr>
          <w:rFonts w:ascii="Arial" w:hAnsi="Arial" w:cs="Arial"/>
          <w:sz w:val="24"/>
          <w:szCs w:val="24"/>
        </w:rPr>
        <w:br/>
      </w:r>
      <w:r w:rsidR="00583C76" w:rsidRPr="0036416C">
        <w:rPr>
          <w:rFonts w:ascii="Arial" w:hAnsi="Arial" w:cs="Arial"/>
          <w:sz w:val="24"/>
          <w:szCs w:val="24"/>
        </w:rPr>
        <w:t>po rozpatrzeniu wniosku</w:t>
      </w:r>
      <w:r w:rsidR="00583C76" w:rsidRPr="0036416C">
        <w:rPr>
          <w:rFonts w:ascii="Arial" w:hAnsi="Arial" w:cs="Arial"/>
          <w:color w:val="FF0000"/>
          <w:sz w:val="24"/>
          <w:szCs w:val="24"/>
        </w:rPr>
        <w:t xml:space="preserve"> </w:t>
      </w:r>
      <w:r w:rsidR="00113FC5" w:rsidRPr="0036416C">
        <w:rPr>
          <w:rFonts w:ascii="Arial" w:hAnsi="Arial" w:cs="Arial"/>
          <w:sz w:val="24"/>
          <w:szCs w:val="24"/>
        </w:rPr>
        <w:t xml:space="preserve">Łańcuckiego Zakładu Komunalnego Sp. z o.o., </w:t>
      </w:r>
      <w:r w:rsidR="00DB5FF5" w:rsidRPr="0036416C">
        <w:rPr>
          <w:rFonts w:ascii="Arial" w:hAnsi="Arial" w:cs="Arial"/>
          <w:sz w:val="24"/>
          <w:szCs w:val="24"/>
        </w:rPr>
        <w:br/>
      </w:r>
      <w:r w:rsidR="00113FC5" w:rsidRPr="0036416C">
        <w:rPr>
          <w:rFonts w:ascii="Arial" w:hAnsi="Arial" w:cs="Arial"/>
          <w:sz w:val="24"/>
          <w:szCs w:val="24"/>
        </w:rPr>
        <w:t>ul. R. Traugutta 20, 37-100 Łańcut</w:t>
      </w:r>
      <w:r w:rsidR="00E30529" w:rsidRPr="0036416C">
        <w:rPr>
          <w:rFonts w:ascii="Arial" w:hAnsi="Arial" w:cs="Arial"/>
          <w:color w:val="FF0000"/>
          <w:sz w:val="24"/>
          <w:szCs w:val="24"/>
        </w:rPr>
        <w:t xml:space="preserve"> </w:t>
      </w:r>
      <w:r w:rsidR="00BB0E4F" w:rsidRPr="0036416C">
        <w:rPr>
          <w:rFonts w:ascii="Arial" w:hAnsi="Arial" w:cs="Arial"/>
          <w:sz w:val="24"/>
          <w:szCs w:val="24"/>
        </w:rPr>
        <w:t>NIP 81</w:t>
      </w:r>
      <w:r w:rsidR="00DB5FF5" w:rsidRPr="0036416C">
        <w:rPr>
          <w:rFonts w:ascii="Arial" w:hAnsi="Arial" w:cs="Arial"/>
          <w:sz w:val="24"/>
          <w:szCs w:val="24"/>
        </w:rPr>
        <w:t>5</w:t>
      </w:r>
      <w:r w:rsidR="00BB0E4F" w:rsidRPr="0036416C">
        <w:rPr>
          <w:rFonts w:ascii="Arial" w:hAnsi="Arial" w:cs="Arial"/>
          <w:sz w:val="24"/>
          <w:szCs w:val="24"/>
        </w:rPr>
        <w:t>-</w:t>
      </w:r>
      <w:r w:rsidR="00DB5FF5" w:rsidRPr="0036416C">
        <w:rPr>
          <w:rFonts w:ascii="Arial" w:hAnsi="Arial" w:cs="Arial"/>
          <w:sz w:val="24"/>
          <w:szCs w:val="24"/>
        </w:rPr>
        <w:t>17</w:t>
      </w:r>
      <w:r w:rsidR="00BB0E4F" w:rsidRPr="0036416C">
        <w:rPr>
          <w:rFonts w:ascii="Arial" w:hAnsi="Arial" w:cs="Arial"/>
          <w:sz w:val="24"/>
          <w:szCs w:val="24"/>
        </w:rPr>
        <w:t>-</w:t>
      </w:r>
      <w:r w:rsidR="00DB5FF5" w:rsidRPr="0036416C">
        <w:rPr>
          <w:rFonts w:ascii="Arial" w:hAnsi="Arial" w:cs="Arial"/>
          <w:sz w:val="24"/>
          <w:szCs w:val="24"/>
        </w:rPr>
        <w:t>87</w:t>
      </w:r>
      <w:r w:rsidR="00BB0E4F" w:rsidRPr="0036416C">
        <w:rPr>
          <w:rFonts w:ascii="Arial" w:hAnsi="Arial" w:cs="Arial"/>
          <w:sz w:val="24"/>
          <w:szCs w:val="24"/>
        </w:rPr>
        <w:t>-</w:t>
      </w:r>
      <w:r w:rsidR="00DB5FF5" w:rsidRPr="0036416C">
        <w:rPr>
          <w:rFonts w:ascii="Arial" w:hAnsi="Arial" w:cs="Arial"/>
          <w:sz w:val="24"/>
          <w:szCs w:val="24"/>
        </w:rPr>
        <w:t>723</w:t>
      </w:r>
      <w:r w:rsidR="00BB0E4F" w:rsidRPr="0036416C">
        <w:rPr>
          <w:rFonts w:ascii="Arial" w:hAnsi="Arial" w:cs="Arial"/>
          <w:sz w:val="24"/>
          <w:szCs w:val="24"/>
        </w:rPr>
        <w:t xml:space="preserve">, REGON </w:t>
      </w:r>
      <w:r w:rsidR="00DB5FF5" w:rsidRPr="0036416C">
        <w:rPr>
          <w:rFonts w:ascii="Arial" w:hAnsi="Arial" w:cs="Arial"/>
          <w:sz w:val="24"/>
          <w:szCs w:val="24"/>
        </w:rPr>
        <w:t>180643965</w:t>
      </w:r>
      <w:r w:rsidR="00BB0E4F" w:rsidRPr="0036416C">
        <w:rPr>
          <w:rFonts w:ascii="Arial" w:hAnsi="Arial" w:cs="Arial"/>
          <w:color w:val="FF0000"/>
          <w:sz w:val="24"/>
          <w:szCs w:val="24"/>
        </w:rPr>
        <w:t xml:space="preserve"> </w:t>
      </w:r>
      <w:r w:rsidR="00BB0E4F" w:rsidRPr="005942D2">
        <w:rPr>
          <w:rFonts w:ascii="Arial" w:hAnsi="Arial" w:cs="Arial"/>
          <w:sz w:val="24"/>
          <w:szCs w:val="24"/>
        </w:rPr>
        <w:br/>
      </w:r>
      <w:r w:rsidR="002B24AF" w:rsidRPr="0036416C">
        <w:rPr>
          <w:rFonts w:ascii="Arial" w:hAnsi="Arial" w:cs="Arial"/>
          <w:sz w:val="24"/>
          <w:szCs w:val="24"/>
        </w:rPr>
        <w:t xml:space="preserve">w sprawie wydania zezwolenia na zbieranie odpadów </w:t>
      </w:r>
      <w:r w:rsidR="00DB5FF5" w:rsidRPr="0036416C">
        <w:rPr>
          <w:rFonts w:ascii="Arial" w:hAnsi="Arial" w:cs="Arial"/>
          <w:sz w:val="24"/>
          <w:szCs w:val="24"/>
        </w:rPr>
        <w:t xml:space="preserve">na terenie działki nr </w:t>
      </w:r>
      <w:proofErr w:type="spellStart"/>
      <w:r w:rsidR="00DB5FF5" w:rsidRPr="0036416C">
        <w:rPr>
          <w:rFonts w:ascii="Arial" w:hAnsi="Arial" w:cs="Arial"/>
          <w:sz w:val="24"/>
          <w:szCs w:val="24"/>
        </w:rPr>
        <w:t>ewid</w:t>
      </w:r>
      <w:proofErr w:type="spellEnd"/>
      <w:r w:rsidR="00DB5FF5" w:rsidRPr="0036416C">
        <w:rPr>
          <w:rFonts w:ascii="Arial" w:hAnsi="Arial" w:cs="Arial"/>
          <w:sz w:val="24"/>
          <w:szCs w:val="24"/>
        </w:rPr>
        <w:t>. 4745/6 położonej w Łańcucie przy ul. Traugutta 20, 37-100 Łańcut</w:t>
      </w:r>
      <w:r w:rsidR="003B53CD" w:rsidRPr="0036416C">
        <w:rPr>
          <w:rFonts w:ascii="Arial" w:hAnsi="Arial" w:cs="Arial"/>
          <w:sz w:val="24"/>
          <w:szCs w:val="24"/>
        </w:rPr>
        <w:br/>
      </w:r>
    </w:p>
    <w:p w14:paraId="1353DDD0" w14:textId="1EED82CB" w:rsidR="000D366D" w:rsidRPr="003B53CD" w:rsidRDefault="00583C76" w:rsidP="003B53CD">
      <w:pPr>
        <w:spacing w:after="0"/>
        <w:jc w:val="center"/>
        <w:rPr>
          <w:rFonts w:ascii="Arial" w:hAnsi="Arial" w:cs="Arial"/>
          <w:sz w:val="24"/>
          <w:szCs w:val="24"/>
        </w:rPr>
      </w:pPr>
      <w:r w:rsidRPr="00032245">
        <w:rPr>
          <w:rFonts w:ascii="Arial" w:hAnsi="Arial" w:cs="Arial"/>
          <w:b/>
          <w:spacing w:val="50"/>
          <w:sz w:val="24"/>
          <w:szCs w:val="24"/>
        </w:rPr>
        <w:t>orzekam</w:t>
      </w:r>
    </w:p>
    <w:p w14:paraId="1371371A" w14:textId="76D195AA" w:rsidR="00DF5E2C" w:rsidRPr="008D7868" w:rsidRDefault="005B319D" w:rsidP="008D7868">
      <w:pPr>
        <w:pStyle w:val="Nagwek2"/>
        <w:jc w:val="both"/>
        <w:rPr>
          <w:rFonts w:ascii="Arial" w:hAnsi="Arial" w:cs="Arial"/>
          <w:i w:val="0"/>
          <w:iCs w:val="0"/>
          <w:sz w:val="24"/>
          <w:szCs w:val="24"/>
        </w:rPr>
      </w:pPr>
      <w:r w:rsidRPr="008D7868">
        <w:rPr>
          <w:rFonts w:ascii="Arial" w:hAnsi="Arial" w:cs="Arial"/>
          <w:i w:val="0"/>
          <w:iCs w:val="0"/>
          <w:sz w:val="24"/>
          <w:szCs w:val="24"/>
        </w:rPr>
        <w:t>u</w:t>
      </w:r>
      <w:r w:rsidR="007A0004" w:rsidRPr="008D7868">
        <w:rPr>
          <w:rFonts w:ascii="Arial" w:hAnsi="Arial" w:cs="Arial"/>
          <w:i w:val="0"/>
          <w:iCs w:val="0"/>
          <w:sz w:val="24"/>
          <w:szCs w:val="24"/>
        </w:rPr>
        <w:t xml:space="preserve">dzielam </w:t>
      </w:r>
      <w:r w:rsidR="0028041E" w:rsidRPr="008D7868">
        <w:rPr>
          <w:rFonts w:ascii="Arial" w:hAnsi="Arial" w:cs="Arial"/>
          <w:i w:val="0"/>
          <w:iCs w:val="0"/>
          <w:sz w:val="24"/>
          <w:szCs w:val="24"/>
        </w:rPr>
        <w:t>Łańcuckie</w:t>
      </w:r>
      <w:r w:rsidRPr="008D7868">
        <w:rPr>
          <w:rFonts w:ascii="Arial" w:hAnsi="Arial" w:cs="Arial"/>
          <w:i w:val="0"/>
          <w:iCs w:val="0"/>
          <w:sz w:val="24"/>
          <w:szCs w:val="24"/>
        </w:rPr>
        <w:t>mu</w:t>
      </w:r>
      <w:r w:rsidR="0028041E" w:rsidRPr="008D7868">
        <w:rPr>
          <w:rFonts w:ascii="Arial" w:hAnsi="Arial" w:cs="Arial"/>
          <w:i w:val="0"/>
          <w:iCs w:val="0"/>
          <w:sz w:val="24"/>
          <w:szCs w:val="24"/>
        </w:rPr>
        <w:t xml:space="preserve"> Zakład</w:t>
      </w:r>
      <w:r w:rsidR="00204BA0" w:rsidRPr="008D7868">
        <w:rPr>
          <w:rFonts w:ascii="Arial" w:hAnsi="Arial" w:cs="Arial"/>
          <w:i w:val="0"/>
          <w:iCs w:val="0"/>
          <w:sz w:val="24"/>
          <w:szCs w:val="24"/>
        </w:rPr>
        <w:t>owi</w:t>
      </w:r>
      <w:r w:rsidR="0028041E" w:rsidRPr="008D7868">
        <w:rPr>
          <w:rFonts w:ascii="Arial" w:hAnsi="Arial" w:cs="Arial"/>
          <w:i w:val="0"/>
          <w:iCs w:val="0"/>
          <w:sz w:val="24"/>
          <w:szCs w:val="24"/>
        </w:rPr>
        <w:t xml:space="preserve"> Komunalne</w:t>
      </w:r>
      <w:r w:rsidR="00204BA0" w:rsidRPr="008D7868">
        <w:rPr>
          <w:rFonts w:ascii="Arial" w:hAnsi="Arial" w:cs="Arial"/>
          <w:i w:val="0"/>
          <w:iCs w:val="0"/>
          <w:sz w:val="24"/>
          <w:szCs w:val="24"/>
        </w:rPr>
        <w:t>mu</w:t>
      </w:r>
      <w:r w:rsidR="0028041E" w:rsidRPr="008D7868">
        <w:rPr>
          <w:rFonts w:ascii="Arial" w:hAnsi="Arial" w:cs="Arial"/>
          <w:i w:val="0"/>
          <w:iCs w:val="0"/>
          <w:sz w:val="24"/>
          <w:szCs w:val="24"/>
        </w:rPr>
        <w:t xml:space="preserve"> Sp. z o.o., ul. R. Traugutta 20, </w:t>
      </w:r>
      <w:r w:rsidRPr="008D7868">
        <w:rPr>
          <w:rFonts w:ascii="Arial" w:hAnsi="Arial" w:cs="Arial"/>
          <w:i w:val="0"/>
          <w:iCs w:val="0"/>
          <w:sz w:val="24"/>
          <w:szCs w:val="24"/>
        </w:rPr>
        <w:br/>
      </w:r>
      <w:r w:rsidR="0028041E" w:rsidRPr="008D7868">
        <w:rPr>
          <w:rFonts w:ascii="Arial" w:hAnsi="Arial" w:cs="Arial"/>
          <w:i w:val="0"/>
          <w:iCs w:val="0"/>
          <w:sz w:val="24"/>
          <w:szCs w:val="24"/>
        </w:rPr>
        <w:t xml:space="preserve">37-100 Łańcut NIP 815-17-87-723, REGON 180643965 </w:t>
      </w:r>
      <w:r w:rsidR="007A0004" w:rsidRPr="008D7868">
        <w:rPr>
          <w:rFonts w:ascii="Arial" w:hAnsi="Arial" w:cs="Arial"/>
          <w:i w:val="0"/>
          <w:iCs w:val="0"/>
          <w:sz w:val="24"/>
          <w:szCs w:val="24"/>
        </w:rPr>
        <w:t xml:space="preserve">zezwolenia na </w:t>
      </w:r>
      <w:r w:rsidR="006C10A5" w:rsidRPr="008D7868">
        <w:rPr>
          <w:rFonts w:ascii="Arial" w:hAnsi="Arial" w:cs="Arial"/>
          <w:i w:val="0"/>
          <w:iCs w:val="0"/>
          <w:sz w:val="24"/>
          <w:szCs w:val="24"/>
        </w:rPr>
        <w:t>zbieranie</w:t>
      </w:r>
      <w:r w:rsidR="007A0004" w:rsidRPr="008D7868">
        <w:rPr>
          <w:rFonts w:ascii="Arial" w:hAnsi="Arial" w:cs="Arial"/>
          <w:i w:val="0"/>
          <w:iCs w:val="0"/>
          <w:sz w:val="24"/>
          <w:szCs w:val="24"/>
        </w:rPr>
        <w:t xml:space="preserve"> odpadów</w:t>
      </w:r>
      <w:bookmarkStart w:id="2" w:name="_Hlk205812888"/>
      <w:r w:rsidR="00CC03C9" w:rsidRPr="008D7868">
        <w:rPr>
          <w:rFonts w:ascii="Arial" w:hAnsi="Arial" w:cs="Arial"/>
          <w:i w:val="0"/>
          <w:iCs w:val="0"/>
          <w:sz w:val="24"/>
          <w:szCs w:val="24"/>
        </w:rPr>
        <w:t xml:space="preserve"> </w:t>
      </w:r>
      <w:r w:rsidR="00E8267C" w:rsidRPr="008D7868">
        <w:rPr>
          <w:rFonts w:ascii="Arial" w:hAnsi="Arial" w:cs="Arial"/>
          <w:i w:val="0"/>
          <w:iCs w:val="0"/>
          <w:sz w:val="24"/>
          <w:szCs w:val="24"/>
        </w:rPr>
        <w:t xml:space="preserve">na terenie działki nr </w:t>
      </w:r>
      <w:proofErr w:type="spellStart"/>
      <w:r w:rsidR="00E8267C" w:rsidRPr="008D7868">
        <w:rPr>
          <w:rFonts w:ascii="Arial" w:hAnsi="Arial" w:cs="Arial"/>
          <w:i w:val="0"/>
          <w:iCs w:val="0"/>
          <w:sz w:val="24"/>
          <w:szCs w:val="24"/>
        </w:rPr>
        <w:t>ewid</w:t>
      </w:r>
      <w:proofErr w:type="spellEnd"/>
      <w:r w:rsidR="00E8267C" w:rsidRPr="008D7868">
        <w:rPr>
          <w:rFonts w:ascii="Arial" w:hAnsi="Arial" w:cs="Arial"/>
          <w:i w:val="0"/>
          <w:iCs w:val="0"/>
          <w:sz w:val="24"/>
          <w:szCs w:val="24"/>
        </w:rPr>
        <w:t xml:space="preserve">. 4745/6 położonej w Łańcucie przy </w:t>
      </w:r>
      <w:r w:rsidR="00CC03C9" w:rsidRPr="008D7868">
        <w:rPr>
          <w:rFonts w:ascii="Arial" w:hAnsi="Arial" w:cs="Arial"/>
          <w:i w:val="0"/>
          <w:iCs w:val="0"/>
          <w:sz w:val="24"/>
          <w:szCs w:val="24"/>
        </w:rPr>
        <w:br/>
      </w:r>
      <w:r w:rsidR="00E8267C" w:rsidRPr="008D7868">
        <w:rPr>
          <w:rFonts w:ascii="Arial" w:hAnsi="Arial" w:cs="Arial"/>
          <w:i w:val="0"/>
          <w:iCs w:val="0"/>
          <w:sz w:val="24"/>
          <w:szCs w:val="24"/>
        </w:rPr>
        <w:t>ul. Traugutta 20, 37-100 Łańcut</w:t>
      </w:r>
      <w:r w:rsidR="00DC5541" w:rsidRPr="008D7868">
        <w:rPr>
          <w:rFonts w:ascii="Arial" w:hAnsi="Arial" w:cs="Arial"/>
          <w:i w:val="0"/>
          <w:iCs w:val="0"/>
          <w:sz w:val="24"/>
          <w:szCs w:val="24"/>
        </w:rPr>
        <w:t>,</w:t>
      </w:r>
      <w:r w:rsidR="005942D2">
        <w:rPr>
          <w:rFonts w:ascii="Arial" w:hAnsi="Arial" w:cs="Arial"/>
          <w:i w:val="0"/>
          <w:iCs w:val="0"/>
          <w:color w:val="FF0000"/>
          <w:sz w:val="24"/>
          <w:szCs w:val="24"/>
        </w:rPr>
        <w:t xml:space="preserve"> </w:t>
      </w:r>
      <w:r w:rsidR="007A0004" w:rsidRPr="008D7868">
        <w:rPr>
          <w:rFonts w:ascii="Arial" w:hAnsi="Arial" w:cs="Arial"/>
          <w:i w:val="0"/>
          <w:iCs w:val="0"/>
          <w:sz w:val="24"/>
          <w:szCs w:val="24"/>
        </w:rPr>
        <w:t xml:space="preserve">powiat </w:t>
      </w:r>
      <w:r w:rsidR="00D47038" w:rsidRPr="008D7868">
        <w:rPr>
          <w:rFonts w:ascii="Arial" w:hAnsi="Arial" w:cs="Arial"/>
          <w:i w:val="0"/>
          <w:iCs w:val="0"/>
          <w:sz w:val="24"/>
          <w:szCs w:val="24"/>
        </w:rPr>
        <w:t>łańcucki</w:t>
      </w:r>
      <w:r w:rsidR="007A0004" w:rsidRPr="008D7868">
        <w:rPr>
          <w:rFonts w:ascii="Arial" w:hAnsi="Arial" w:cs="Arial"/>
          <w:i w:val="0"/>
          <w:iCs w:val="0"/>
          <w:sz w:val="24"/>
          <w:szCs w:val="24"/>
        </w:rPr>
        <w:t>,</w:t>
      </w:r>
      <w:r w:rsidR="007A0004" w:rsidRPr="008D7868">
        <w:rPr>
          <w:rFonts w:ascii="Arial" w:hAnsi="Arial" w:cs="Arial"/>
          <w:i w:val="0"/>
          <w:iCs w:val="0"/>
          <w:color w:val="FF0000"/>
          <w:sz w:val="24"/>
          <w:szCs w:val="24"/>
        </w:rPr>
        <w:t xml:space="preserve"> </w:t>
      </w:r>
      <w:r w:rsidR="007A0004" w:rsidRPr="008D7868">
        <w:rPr>
          <w:rFonts w:ascii="Arial" w:hAnsi="Arial" w:cs="Arial"/>
          <w:i w:val="0"/>
          <w:iCs w:val="0"/>
          <w:sz w:val="24"/>
          <w:szCs w:val="24"/>
        </w:rPr>
        <w:t xml:space="preserve">województwo podkarpackie </w:t>
      </w:r>
      <w:r w:rsidR="00A37779" w:rsidRPr="008D7868">
        <w:rPr>
          <w:rFonts w:ascii="Arial" w:hAnsi="Arial" w:cs="Arial"/>
          <w:i w:val="0"/>
          <w:iCs w:val="0"/>
          <w:sz w:val="24"/>
          <w:szCs w:val="24"/>
        </w:rPr>
        <w:br/>
      </w:r>
      <w:r w:rsidR="007A0004" w:rsidRPr="008D7868">
        <w:rPr>
          <w:rFonts w:ascii="Arial" w:hAnsi="Arial" w:cs="Arial"/>
          <w:i w:val="0"/>
          <w:iCs w:val="0"/>
          <w:sz w:val="24"/>
          <w:szCs w:val="24"/>
        </w:rPr>
        <w:t>i określam:</w:t>
      </w:r>
    </w:p>
    <w:p w14:paraId="795B9F4F" w14:textId="77777777" w:rsidR="002045AF" w:rsidRPr="00D47038" w:rsidRDefault="002045AF" w:rsidP="002045AF">
      <w:pPr>
        <w:pStyle w:val="Akapitzlist"/>
        <w:spacing w:after="0"/>
        <w:ind w:left="426"/>
        <w:jc w:val="both"/>
        <w:rPr>
          <w:rFonts w:ascii="Arial" w:hAnsi="Arial" w:cs="Arial"/>
          <w:b/>
          <w:sz w:val="24"/>
          <w:szCs w:val="24"/>
        </w:rPr>
      </w:pPr>
    </w:p>
    <w:p w14:paraId="4AFB82C0" w14:textId="77777777" w:rsidR="003E5A9D" w:rsidRPr="00D47038" w:rsidRDefault="00DA4ADF" w:rsidP="008D7868">
      <w:pPr>
        <w:pStyle w:val="Nagwek3"/>
        <w:numPr>
          <w:ilvl w:val="0"/>
          <w:numId w:val="0"/>
        </w:numPr>
      </w:pPr>
      <w:r w:rsidRPr="00D47038">
        <w:t>I.</w:t>
      </w:r>
      <w:r w:rsidR="00EE702F">
        <w:t>1</w:t>
      </w:r>
      <w:r w:rsidRPr="00D47038">
        <w:t xml:space="preserve"> </w:t>
      </w:r>
      <w:r w:rsidR="009F240A" w:rsidRPr="00D47038">
        <w:t>Rodzaje odpadów przewidzianych  do  zbierania</w:t>
      </w:r>
    </w:p>
    <w:bookmarkEnd w:id="2"/>
    <w:p w14:paraId="26C010B3" w14:textId="77777777" w:rsidR="008D7868" w:rsidRDefault="008D7868" w:rsidP="009B7DF8">
      <w:pPr>
        <w:pStyle w:val="Akapitzlist"/>
        <w:spacing w:after="0" w:line="240" w:lineRule="auto"/>
        <w:ind w:left="0"/>
        <w:jc w:val="both"/>
        <w:rPr>
          <w:rFonts w:ascii="Arial" w:hAnsi="Arial" w:cs="Arial"/>
          <w:bCs/>
          <w:sz w:val="20"/>
          <w:szCs w:val="20"/>
        </w:rPr>
      </w:pPr>
    </w:p>
    <w:p w14:paraId="2DD3CCB4" w14:textId="0DA24F12" w:rsidR="004D293B" w:rsidRDefault="004D293B" w:rsidP="009B7DF8">
      <w:pPr>
        <w:pStyle w:val="Akapitzlist"/>
        <w:spacing w:after="0" w:line="240" w:lineRule="auto"/>
        <w:ind w:left="0"/>
        <w:jc w:val="both"/>
        <w:rPr>
          <w:rFonts w:ascii="Arial" w:hAnsi="Arial" w:cs="Arial"/>
          <w:bCs/>
          <w:sz w:val="20"/>
          <w:szCs w:val="20"/>
        </w:rPr>
      </w:pPr>
      <w:r w:rsidRPr="00D47038">
        <w:rPr>
          <w:rFonts w:ascii="Arial" w:hAnsi="Arial" w:cs="Arial"/>
          <w:bCs/>
          <w:sz w:val="20"/>
          <w:szCs w:val="20"/>
        </w:rPr>
        <w:t>Tab</w:t>
      </w:r>
      <w:r w:rsidR="006B4469" w:rsidRPr="00D47038">
        <w:rPr>
          <w:rFonts w:ascii="Arial" w:hAnsi="Arial" w:cs="Arial"/>
          <w:bCs/>
          <w:sz w:val="20"/>
          <w:szCs w:val="20"/>
        </w:rPr>
        <w:t xml:space="preserve">ela nr </w:t>
      </w:r>
      <w:r w:rsidRPr="00D47038">
        <w:rPr>
          <w:rFonts w:ascii="Arial" w:hAnsi="Arial" w:cs="Arial"/>
          <w:bCs/>
          <w:sz w:val="20"/>
          <w:szCs w:val="20"/>
        </w:rPr>
        <w:t>1</w:t>
      </w:r>
      <w:r w:rsidR="009B7DF8">
        <w:rPr>
          <w:rFonts w:ascii="Arial" w:hAnsi="Arial" w:cs="Arial"/>
          <w:bCs/>
          <w:sz w:val="20"/>
          <w:szCs w:val="20"/>
        </w:rPr>
        <w:t>.</w:t>
      </w:r>
      <w:r w:rsidRPr="00D47038">
        <w:rPr>
          <w:rFonts w:ascii="Arial" w:hAnsi="Arial" w:cs="Arial"/>
          <w:bCs/>
          <w:sz w:val="20"/>
          <w:szCs w:val="20"/>
        </w:rPr>
        <w:t xml:space="preserve"> Rodzaje odpadów przewidzianych do zbierania</w:t>
      </w:r>
      <w:r w:rsidR="00C02DFA">
        <w:rPr>
          <w:rFonts w:ascii="Arial" w:hAnsi="Arial" w:cs="Arial"/>
          <w:bCs/>
          <w:sz w:val="20"/>
          <w:szCs w:val="20"/>
        </w:rPr>
        <w:t xml:space="preserve"> w</w:t>
      </w:r>
      <w:r w:rsidR="00C02DFA" w:rsidRPr="00C02DFA">
        <w:t xml:space="preserve"> </w:t>
      </w:r>
      <w:bookmarkStart w:id="3" w:name="_Hlk207013782"/>
      <w:r w:rsidR="00C02DFA" w:rsidRPr="00C02DFA">
        <w:rPr>
          <w:rFonts w:ascii="Arial" w:hAnsi="Arial" w:cs="Arial"/>
          <w:bCs/>
          <w:sz w:val="20"/>
          <w:szCs w:val="20"/>
        </w:rPr>
        <w:t>Punkcie Selektywnej Zbiórki Odpadów Komunalnych</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dpady przewidziane do zbierania w Punkcie Selektywnej Zbiórki Odpadów Komunalnych"/>
        <w:tblDescription w:val="Tabela wyszczególnia rodzaje i ilości odpadów przewidzianych do zbierania w Punkcie Selektywnej Zbiórki Odpadów Komunalnych"/>
      </w:tblPr>
      <w:tblGrid>
        <w:gridCol w:w="546"/>
        <w:gridCol w:w="1390"/>
        <w:gridCol w:w="7124"/>
      </w:tblGrid>
      <w:tr w:rsidR="009F6B4D" w:rsidRPr="00D47038" w14:paraId="79240081" w14:textId="77777777" w:rsidTr="003E1AAA">
        <w:trPr>
          <w:trHeight w:val="253"/>
          <w:tblHeader/>
        </w:trPr>
        <w:tc>
          <w:tcPr>
            <w:tcW w:w="546" w:type="dxa"/>
            <w:vMerge w:val="restart"/>
            <w:shd w:val="clear" w:color="auto" w:fill="D9D9D9"/>
          </w:tcPr>
          <w:p w14:paraId="3160DDC6" w14:textId="77777777" w:rsidR="009F6B4D" w:rsidRPr="00D47038" w:rsidRDefault="009F6B4D" w:rsidP="00AE741D">
            <w:pPr>
              <w:spacing w:after="0" w:line="240" w:lineRule="auto"/>
              <w:jc w:val="center"/>
              <w:rPr>
                <w:rFonts w:ascii="Arial" w:hAnsi="Arial" w:cs="Arial"/>
                <w:b/>
              </w:rPr>
            </w:pPr>
            <w:r w:rsidRPr="00D47038">
              <w:rPr>
                <w:rFonts w:ascii="Arial" w:hAnsi="Arial" w:cs="Arial"/>
                <w:b/>
              </w:rPr>
              <w:t>Lp.</w:t>
            </w:r>
          </w:p>
        </w:tc>
        <w:tc>
          <w:tcPr>
            <w:tcW w:w="1405" w:type="dxa"/>
            <w:vMerge w:val="restart"/>
            <w:shd w:val="clear" w:color="auto" w:fill="D9D9D9"/>
          </w:tcPr>
          <w:p w14:paraId="6C28BA3C" w14:textId="77777777" w:rsidR="009F6B4D" w:rsidRPr="00D47038" w:rsidRDefault="009F6B4D" w:rsidP="00AE741D">
            <w:pPr>
              <w:spacing w:after="0" w:line="240" w:lineRule="auto"/>
              <w:jc w:val="center"/>
              <w:rPr>
                <w:rFonts w:ascii="Arial" w:hAnsi="Arial" w:cs="Arial"/>
                <w:b/>
              </w:rPr>
            </w:pPr>
            <w:r w:rsidRPr="00D47038">
              <w:rPr>
                <w:rFonts w:ascii="Arial" w:hAnsi="Arial" w:cs="Arial"/>
                <w:b/>
                <w:bCs/>
              </w:rPr>
              <w:t>Kod odpadu</w:t>
            </w:r>
          </w:p>
        </w:tc>
        <w:tc>
          <w:tcPr>
            <w:tcW w:w="7335" w:type="dxa"/>
            <w:vMerge w:val="restart"/>
            <w:shd w:val="clear" w:color="auto" w:fill="D9D9D9"/>
          </w:tcPr>
          <w:p w14:paraId="717D90AC" w14:textId="77777777" w:rsidR="009F6B4D" w:rsidRPr="00D47038" w:rsidRDefault="009F6B4D" w:rsidP="00AE741D">
            <w:pPr>
              <w:spacing w:after="0" w:line="240" w:lineRule="auto"/>
              <w:jc w:val="center"/>
              <w:rPr>
                <w:rFonts w:ascii="Arial" w:hAnsi="Arial" w:cs="Arial"/>
                <w:b/>
              </w:rPr>
            </w:pPr>
            <w:r w:rsidRPr="00D47038">
              <w:rPr>
                <w:rFonts w:ascii="Arial" w:hAnsi="Arial" w:cs="Arial"/>
                <w:b/>
              </w:rPr>
              <w:t>Rodzaj odpadów</w:t>
            </w:r>
          </w:p>
        </w:tc>
      </w:tr>
      <w:tr w:rsidR="009F6B4D" w:rsidRPr="00EF4B07" w14:paraId="01883935" w14:textId="77777777" w:rsidTr="00AE741D">
        <w:trPr>
          <w:trHeight w:val="253"/>
        </w:trPr>
        <w:tc>
          <w:tcPr>
            <w:tcW w:w="546" w:type="dxa"/>
            <w:vMerge/>
            <w:shd w:val="clear" w:color="auto" w:fill="D9D9D9"/>
          </w:tcPr>
          <w:p w14:paraId="753455F6" w14:textId="77777777" w:rsidR="009F6B4D" w:rsidRPr="00EF4B07" w:rsidRDefault="009F6B4D" w:rsidP="00AE741D">
            <w:pPr>
              <w:spacing w:after="0" w:line="240" w:lineRule="auto"/>
              <w:jc w:val="center"/>
              <w:rPr>
                <w:rFonts w:ascii="Arial" w:hAnsi="Arial" w:cs="Arial"/>
                <w:b/>
                <w:color w:val="FF0000"/>
              </w:rPr>
            </w:pPr>
          </w:p>
        </w:tc>
        <w:tc>
          <w:tcPr>
            <w:tcW w:w="1405" w:type="dxa"/>
            <w:vMerge/>
            <w:shd w:val="clear" w:color="auto" w:fill="D9D9D9"/>
          </w:tcPr>
          <w:p w14:paraId="73D2BD5E" w14:textId="77777777" w:rsidR="009F6B4D" w:rsidRPr="00EF4B07" w:rsidRDefault="009F6B4D" w:rsidP="00AE741D">
            <w:pPr>
              <w:spacing w:after="0" w:line="240" w:lineRule="auto"/>
              <w:jc w:val="center"/>
              <w:rPr>
                <w:rFonts w:ascii="Arial" w:hAnsi="Arial" w:cs="Arial"/>
                <w:b/>
                <w:bCs/>
                <w:color w:val="FF0000"/>
              </w:rPr>
            </w:pPr>
          </w:p>
        </w:tc>
        <w:tc>
          <w:tcPr>
            <w:tcW w:w="7335" w:type="dxa"/>
            <w:vMerge/>
            <w:shd w:val="clear" w:color="auto" w:fill="D9D9D9"/>
          </w:tcPr>
          <w:p w14:paraId="76B7BADA" w14:textId="77777777" w:rsidR="009F6B4D" w:rsidRPr="00EF4B07" w:rsidRDefault="009F6B4D" w:rsidP="00AE741D">
            <w:pPr>
              <w:spacing w:after="0" w:line="240" w:lineRule="auto"/>
              <w:jc w:val="center"/>
              <w:rPr>
                <w:rFonts w:ascii="Arial" w:hAnsi="Arial" w:cs="Arial"/>
                <w:b/>
                <w:color w:val="FF0000"/>
              </w:rPr>
            </w:pPr>
          </w:p>
        </w:tc>
      </w:tr>
      <w:tr w:rsidR="009F6B4D" w:rsidRPr="002F1B42" w14:paraId="32D778B9" w14:textId="77777777" w:rsidTr="00AE741D">
        <w:trPr>
          <w:trHeight w:val="253"/>
        </w:trPr>
        <w:tc>
          <w:tcPr>
            <w:tcW w:w="546" w:type="dxa"/>
          </w:tcPr>
          <w:p w14:paraId="62074B0B" w14:textId="77777777" w:rsidR="009F6B4D" w:rsidRPr="00F0406D" w:rsidRDefault="009F6B4D" w:rsidP="00AE741D">
            <w:pPr>
              <w:spacing w:after="0" w:line="240" w:lineRule="auto"/>
              <w:jc w:val="center"/>
              <w:rPr>
                <w:rFonts w:ascii="Arial" w:hAnsi="Arial" w:cs="Arial"/>
                <w:b/>
              </w:rPr>
            </w:pPr>
            <w:r w:rsidRPr="00F0406D">
              <w:rPr>
                <w:rFonts w:ascii="Arial" w:hAnsi="Arial" w:cs="Arial"/>
              </w:rPr>
              <w:t>1.</w:t>
            </w:r>
          </w:p>
        </w:tc>
        <w:tc>
          <w:tcPr>
            <w:tcW w:w="1405" w:type="dxa"/>
          </w:tcPr>
          <w:p w14:paraId="4CD6C5F4" w14:textId="77777777" w:rsidR="009F6B4D" w:rsidRPr="005942D2" w:rsidRDefault="009F6B4D" w:rsidP="00AE741D">
            <w:pPr>
              <w:spacing w:after="0" w:line="240" w:lineRule="auto"/>
              <w:jc w:val="center"/>
              <w:rPr>
                <w:rFonts w:ascii="Arial" w:hAnsi="Arial" w:cs="Arial"/>
                <w:b/>
                <w:bCs/>
              </w:rPr>
            </w:pPr>
            <w:r w:rsidRPr="005942D2">
              <w:rPr>
                <w:rFonts w:ascii="Arial" w:hAnsi="Arial" w:cs="Arial"/>
              </w:rPr>
              <w:t>15 01 01</w:t>
            </w:r>
          </w:p>
        </w:tc>
        <w:tc>
          <w:tcPr>
            <w:tcW w:w="7335" w:type="dxa"/>
          </w:tcPr>
          <w:p w14:paraId="66750897" w14:textId="77777777" w:rsidR="009F6B4D" w:rsidRPr="005942D2" w:rsidRDefault="009F6B4D" w:rsidP="00AE741D">
            <w:pPr>
              <w:spacing w:after="0" w:line="240" w:lineRule="auto"/>
              <w:rPr>
                <w:rFonts w:ascii="Arial" w:hAnsi="Arial" w:cs="Arial"/>
                <w:b/>
              </w:rPr>
            </w:pPr>
            <w:r w:rsidRPr="005942D2">
              <w:rPr>
                <w:rFonts w:ascii="Arial" w:hAnsi="Arial" w:cs="Arial"/>
              </w:rPr>
              <w:t>Opakowania z papieru i tektury</w:t>
            </w:r>
          </w:p>
        </w:tc>
      </w:tr>
      <w:tr w:rsidR="009F6B4D" w:rsidRPr="002F1B42" w14:paraId="46D8D681" w14:textId="77777777" w:rsidTr="00AE741D">
        <w:trPr>
          <w:trHeight w:val="253"/>
        </w:trPr>
        <w:tc>
          <w:tcPr>
            <w:tcW w:w="546" w:type="dxa"/>
          </w:tcPr>
          <w:p w14:paraId="0F3F3251" w14:textId="77777777" w:rsidR="009F6B4D" w:rsidRPr="00F0406D" w:rsidRDefault="009F6B4D" w:rsidP="00AE741D">
            <w:pPr>
              <w:spacing w:after="0" w:line="240" w:lineRule="auto"/>
              <w:jc w:val="center"/>
              <w:rPr>
                <w:rFonts w:ascii="Arial" w:hAnsi="Arial" w:cs="Arial"/>
                <w:b/>
              </w:rPr>
            </w:pPr>
            <w:r w:rsidRPr="00F0406D">
              <w:rPr>
                <w:rFonts w:ascii="Arial" w:hAnsi="Arial" w:cs="Arial"/>
              </w:rPr>
              <w:t>2.</w:t>
            </w:r>
          </w:p>
        </w:tc>
        <w:tc>
          <w:tcPr>
            <w:tcW w:w="1405" w:type="dxa"/>
          </w:tcPr>
          <w:p w14:paraId="067A107E" w14:textId="77777777" w:rsidR="009F6B4D" w:rsidRPr="002F1B42" w:rsidRDefault="009F6B4D" w:rsidP="00AE741D">
            <w:pPr>
              <w:spacing w:after="0" w:line="240" w:lineRule="auto"/>
              <w:jc w:val="center"/>
              <w:rPr>
                <w:rFonts w:ascii="Arial" w:hAnsi="Arial" w:cs="Arial"/>
              </w:rPr>
            </w:pPr>
            <w:r w:rsidRPr="002F1B42">
              <w:rPr>
                <w:rFonts w:ascii="Arial" w:hAnsi="Arial" w:cs="Arial"/>
              </w:rPr>
              <w:t>15 01 02</w:t>
            </w:r>
          </w:p>
        </w:tc>
        <w:tc>
          <w:tcPr>
            <w:tcW w:w="7335" w:type="dxa"/>
          </w:tcPr>
          <w:p w14:paraId="13D754B1" w14:textId="77777777" w:rsidR="009F6B4D" w:rsidRPr="002F1B42" w:rsidRDefault="009F6B4D" w:rsidP="00AE741D">
            <w:pPr>
              <w:spacing w:after="0" w:line="240" w:lineRule="auto"/>
              <w:rPr>
                <w:rFonts w:ascii="Arial" w:hAnsi="Arial" w:cs="Arial"/>
              </w:rPr>
            </w:pPr>
            <w:r w:rsidRPr="002F1B42">
              <w:rPr>
                <w:rFonts w:ascii="Arial" w:hAnsi="Arial" w:cs="Arial"/>
              </w:rPr>
              <w:t>Opakowania z tworzyw sztucznych</w:t>
            </w:r>
          </w:p>
        </w:tc>
      </w:tr>
      <w:tr w:rsidR="009F6B4D" w:rsidRPr="002F1B42" w14:paraId="7B57EEEE" w14:textId="77777777" w:rsidTr="00AE741D">
        <w:trPr>
          <w:trHeight w:val="253"/>
        </w:trPr>
        <w:tc>
          <w:tcPr>
            <w:tcW w:w="546" w:type="dxa"/>
          </w:tcPr>
          <w:p w14:paraId="07A9E24B" w14:textId="77777777" w:rsidR="009F6B4D" w:rsidRPr="00F0406D" w:rsidRDefault="009F6B4D" w:rsidP="00AE741D">
            <w:pPr>
              <w:spacing w:after="0" w:line="240" w:lineRule="auto"/>
              <w:jc w:val="center"/>
              <w:rPr>
                <w:rFonts w:ascii="Arial" w:hAnsi="Arial" w:cs="Arial"/>
                <w:b/>
              </w:rPr>
            </w:pPr>
            <w:r w:rsidRPr="00F0406D">
              <w:rPr>
                <w:rFonts w:ascii="Arial" w:hAnsi="Arial" w:cs="Arial"/>
              </w:rPr>
              <w:t>3.</w:t>
            </w:r>
          </w:p>
        </w:tc>
        <w:tc>
          <w:tcPr>
            <w:tcW w:w="1405" w:type="dxa"/>
          </w:tcPr>
          <w:p w14:paraId="1B5AF90B" w14:textId="77777777" w:rsidR="009F6B4D" w:rsidRPr="002F1B42" w:rsidRDefault="009F6B4D" w:rsidP="00AE741D">
            <w:pPr>
              <w:spacing w:after="0" w:line="240" w:lineRule="auto"/>
              <w:jc w:val="center"/>
              <w:rPr>
                <w:rFonts w:ascii="Arial" w:hAnsi="Arial" w:cs="Arial"/>
              </w:rPr>
            </w:pPr>
            <w:r w:rsidRPr="002F1B42">
              <w:rPr>
                <w:rFonts w:ascii="Arial" w:hAnsi="Arial" w:cs="Arial"/>
              </w:rPr>
              <w:t>15 01 03</w:t>
            </w:r>
          </w:p>
        </w:tc>
        <w:tc>
          <w:tcPr>
            <w:tcW w:w="7335" w:type="dxa"/>
          </w:tcPr>
          <w:p w14:paraId="0C10CB67" w14:textId="77777777" w:rsidR="009F6B4D" w:rsidRPr="002F1B42" w:rsidRDefault="009F6B4D" w:rsidP="00AE741D">
            <w:pPr>
              <w:spacing w:after="0" w:line="240" w:lineRule="auto"/>
              <w:rPr>
                <w:rFonts w:ascii="Arial" w:hAnsi="Arial" w:cs="Arial"/>
              </w:rPr>
            </w:pPr>
            <w:r w:rsidRPr="002F1B42">
              <w:rPr>
                <w:rFonts w:ascii="Arial" w:hAnsi="Arial" w:cs="Arial"/>
              </w:rPr>
              <w:t>Opakowania z drewna</w:t>
            </w:r>
          </w:p>
        </w:tc>
      </w:tr>
      <w:tr w:rsidR="009F6B4D" w:rsidRPr="002F1B42" w14:paraId="576C1FBB" w14:textId="77777777" w:rsidTr="00AE741D">
        <w:trPr>
          <w:trHeight w:val="253"/>
        </w:trPr>
        <w:tc>
          <w:tcPr>
            <w:tcW w:w="546" w:type="dxa"/>
          </w:tcPr>
          <w:p w14:paraId="7776095C" w14:textId="77777777" w:rsidR="009F6B4D" w:rsidRPr="00F0406D" w:rsidRDefault="009F6B4D" w:rsidP="00AE741D">
            <w:pPr>
              <w:spacing w:after="0" w:line="240" w:lineRule="auto"/>
              <w:jc w:val="center"/>
              <w:rPr>
                <w:rFonts w:ascii="Arial" w:hAnsi="Arial" w:cs="Arial"/>
                <w:b/>
              </w:rPr>
            </w:pPr>
            <w:r w:rsidRPr="00F0406D">
              <w:rPr>
                <w:rFonts w:ascii="Arial" w:hAnsi="Arial" w:cs="Arial"/>
              </w:rPr>
              <w:t>4.</w:t>
            </w:r>
          </w:p>
        </w:tc>
        <w:tc>
          <w:tcPr>
            <w:tcW w:w="1405" w:type="dxa"/>
          </w:tcPr>
          <w:p w14:paraId="0651F3A7" w14:textId="77777777" w:rsidR="009F6B4D" w:rsidRPr="002F1B42" w:rsidRDefault="009F6B4D" w:rsidP="00AE741D">
            <w:pPr>
              <w:spacing w:after="0" w:line="240" w:lineRule="auto"/>
              <w:jc w:val="center"/>
              <w:rPr>
                <w:rFonts w:ascii="Arial" w:hAnsi="Arial" w:cs="Arial"/>
              </w:rPr>
            </w:pPr>
            <w:r w:rsidRPr="002F1B42">
              <w:rPr>
                <w:rFonts w:ascii="Arial" w:hAnsi="Arial" w:cs="Arial"/>
              </w:rPr>
              <w:t>15 01 04</w:t>
            </w:r>
          </w:p>
        </w:tc>
        <w:tc>
          <w:tcPr>
            <w:tcW w:w="7335" w:type="dxa"/>
          </w:tcPr>
          <w:p w14:paraId="10FD106F" w14:textId="77777777" w:rsidR="009F6B4D" w:rsidRPr="002F1B42" w:rsidRDefault="009F6B4D" w:rsidP="00AE741D">
            <w:pPr>
              <w:spacing w:after="0" w:line="240" w:lineRule="auto"/>
              <w:rPr>
                <w:rFonts w:ascii="Arial" w:hAnsi="Arial" w:cs="Arial"/>
              </w:rPr>
            </w:pPr>
            <w:r w:rsidRPr="002F1B42">
              <w:rPr>
                <w:rFonts w:ascii="Arial" w:hAnsi="Arial" w:cs="Arial"/>
              </w:rPr>
              <w:t>Opakowania z metali</w:t>
            </w:r>
          </w:p>
        </w:tc>
      </w:tr>
      <w:tr w:rsidR="009F6B4D" w:rsidRPr="002F1B42" w14:paraId="4210812C" w14:textId="77777777" w:rsidTr="00AE741D">
        <w:trPr>
          <w:trHeight w:val="253"/>
        </w:trPr>
        <w:tc>
          <w:tcPr>
            <w:tcW w:w="546" w:type="dxa"/>
          </w:tcPr>
          <w:p w14:paraId="6A0A259E" w14:textId="77777777" w:rsidR="009F6B4D" w:rsidRPr="00095107" w:rsidRDefault="009F6B4D" w:rsidP="00AE741D">
            <w:pPr>
              <w:spacing w:after="0" w:line="240" w:lineRule="auto"/>
              <w:jc w:val="center"/>
              <w:rPr>
                <w:rFonts w:ascii="Arial" w:hAnsi="Arial" w:cs="Arial"/>
                <w:bCs/>
              </w:rPr>
            </w:pPr>
            <w:r w:rsidRPr="00095107">
              <w:rPr>
                <w:rFonts w:ascii="Arial" w:hAnsi="Arial" w:cs="Arial"/>
                <w:bCs/>
              </w:rPr>
              <w:t>5.</w:t>
            </w:r>
          </w:p>
        </w:tc>
        <w:tc>
          <w:tcPr>
            <w:tcW w:w="1405" w:type="dxa"/>
          </w:tcPr>
          <w:p w14:paraId="225212B0" w14:textId="77777777" w:rsidR="009F6B4D" w:rsidRPr="002F1B42" w:rsidRDefault="009F6B4D" w:rsidP="00AE741D">
            <w:pPr>
              <w:spacing w:after="0" w:line="240" w:lineRule="auto"/>
              <w:jc w:val="center"/>
              <w:rPr>
                <w:rFonts w:ascii="Arial" w:hAnsi="Arial" w:cs="Arial"/>
              </w:rPr>
            </w:pPr>
            <w:r w:rsidRPr="002F1B42">
              <w:rPr>
                <w:rFonts w:ascii="Arial" w:hAnsi="Arial" w:cs="Arial"/>
              </w:rPr>
              <w:t>15 01 05</w:t>
            </w:r>
          </w:p>
        </w:tc>
        <w:tc>
          <w:tcPr>
            <w:tcW w:w="7335" w:type="dxa"/>
          </w:tcPr>
          <w:p w14:paraId="41A3C02E" w14:textId="77777777" w:rsidR="009F6B4D" w:rsidRPr="002F1B42" w:rsidRDefault="009F6B4D" w:rsidP="00AE741D">
            <w:pPr>
              <w:spacing w:after="0" w:line="240" w:lineRule="auto"/>
              <w:rPr>
                <w:rFonts w:ascii="Arial" w:hAnsi="Arial" w:cs="Arial"/>
              </w:rPr>
            </w:pPr>
            <w:r w:rsidRPr="002F1B42">
              <w:rPr>
                <w:rFonts w:ascii="Arial" w:hAnsi="Arial" w:cs="Arial"/>
              </w:rPr>
              <w:t>Opakowania wielomateriałowe</w:t>
            </w:r>
          </w:p>
        </w:tc>
      </w:tr>
      <w:tr w:rsidR="009F6B4D" w:rsidRPr="002F1B42" w14:paraId="6AD3CCB9" w14:textId="77777777" w:rsidTr="00AE741D">
        <w:trPr>
          <w:trHeight w:val="253"/>
        </w:trPr>
        <w:tc>
          <w:tcPr>
            <w:tcW w:w="546" w:type="dxa"/>
          </w:tcPr>
          <w:p w14:paraId="0E38545F" w14:textId="77777777" w:rsidR="009F6B4D" w:rsidRPr="000624BB" w:rsidRDefault="009F6B4D" w:rsidP="00AE741D">
            <w:pPr>
              <w:spacing w:after="0" w:line="240" w:lineRule="auto"/>
              <w:jc w:val="center"/>
              <w:rPr>
                <w:rFonts w:ascii="Arial" w:hAnsi="Arial" w:cs="Arial"/>
                <w:bCs/>
              </w:rPr>
            </w:pPr>
            <w:r w:rsidRPr="000624BB">
              <w:rPr>
                <w:rFonts w:ascii="Arial" w:hAnsi="Arial" w:cs="Arial"/>
                <w:bCs/>
              </w:rPr>
              <w:t>6.</w:t>
            </w:r>
          </w:p>
        </w:tc>
        <w:tc>
          <w:tcPr>
            <w:tcW w:w="1405" w:type="dxa"/>
          </w:tcPr>
          <w:p w14:paraId="22097CC2" w14:textId="77777777" w:rsidR="009F6B4D" w:rsidRPr="002F1B42" w:rsidRDefault="009F6B4D" w:rsidP="00AE741D">
            <w:pPr>
              <w:spacing w:after="0" w:line="240" w:lineRule="auto"/>
              <w:jc w:val="center"/>
              <w:rPr>
                <w:rFonts w:ascii="Arial" w:hAnsi="Arial" w:cs="Arial"/>
              </w:rPr>
            </w:pPr>
            <w:r w:rsidRPr="002F1B42">
              <w:rPr>
                <w:rFonts w:ascii="Arial" w:hAnsi="Arial" w:cs="Arial"/>
              </w:rPr>
              <w:t>15 01 06</w:t>
            </w:r>
          </w:p>
        </w:tc>
        <w:tc>
          <w:tcPr>
            <w:tcW w:w="7335" w:type="dxa"/>
          </w:tcPr>
          <w:p w14:paraId="6103D373" w14:textId="77777777" w:rsidR="009F6B4D" w:rsidRPr="002F1B42" w:rsidRDefault="009F6B4D" w:rsidP="00AE741D">
            <w:pPr>
              <w:spacing w:after="0" w:line="240" w:lineRule="auto"/>
              <w:rPr>
                <w:rFonts w:ascii="Arial" w:hAnsi="Arial" w:cs="Arial"/>
              </w:rPr>
            </w:pPr>
            <w:r w:rsidRPr="002F1B42">
              <w:rPr>
                <w:rFonts w:ascii="Arial" w:hAnsi="Arial" w:cs="Arial"/>
              </w:rPr>
              <w:t>Zmieszane odpady opakowaniowe</w:t>
            </w:r>
          </w:p>
        </w:tc>
      </w:tr>
      <w:tr w:rsidR="009F6B4D" w:rsidRPr="002F1B42" w14:paraId="3A3027EA" w14:textId="77777777" w:rsidTr="00AE741D">
        <w:trPr>
          <w:trHeight w:val="253"/>
        </w:trPr>
        <w:tc>
          <w:tcPr>
            <w:tcW w:w="546" w:type="dxa"/>
          </w:tcPr>
          <w:p w14:paraId="5A61CF44" w14:textId="77777777" w:rsidR="009F6B4D" w:rsidRPr="000624BB" w:rsidRDefault="009F6B4D" w:rsidP="00AE741D">
            <w:pPr>
              <w:spacing w:after="0" w:line="240" w:lineRule="auto"/>
              <w:jc w:val="center"/>
              <w:rPr>
                <w:rFonts w:ascii="Arial" w:hAnsi="Arial" w:cs="Arial"/>
                <w:bCs/>
              </w:rPr>
            </w:pPr>
            <w:r w:rsidRPr="000624BB">
              <w:rPr>
                <w:rFonts w:ascii="Arial" w:hAnsi="Arial" w:cs="Arial"/>
                <w:bCs/>
              </w:rPr>
              <w:t>7.</w:t>
            </w:r>
          </w:p>
        </w:tc>
        <w:tc>
          <w:tcPr>
            <w:tcW w:w="1405" w:type="dxa"/>
          </w:tcPr>
          <w:p w14:paraId="7559397E" w14:textId="77777777" w:rsidR="009F6B4D" w:rsidRPr="002F1B42" w:rsidRDefault="009F6B4D" w:rsidP="00AE741D">
            <w:pPr>
              <w:spacing w:after="0" w:line="240" w:lineRule="auto"/>
              <w:jc w:val="center"/>
              <w:rPr>
                <w:rFonts w:ascii="Arial" w:hAnsi="Arial" w:cs="Arial"/>
              </w:rPr>
            </w:pPr>
            <w:r w:rsidRPr="002F1B42">
              <w:rPr>
                <w:rFonts w:ascii="Arial" w:hAnsi="Arial" w:cs="Arial"/>
              </w:rPr>
              <w:t>15 01 07</w:t>
            </w:r>
          </w:p>
        </w:tc>
        <w:tc>
          <w:tcPr>
            <w:tcW w:w="7335" w:type="dxa"/>
          </w:tcPr>
          <w:p w14:paraId="7AFF9626" w14:textId="77777777" w:rsidR="009F6B4D" w:rsidRPr="002F1B42" w:rsidRDefault="009F6B4D" w:rsidP="00AE741D">
            <w:pPr>
              <w:spacing w:after="0" w:line="240" w:lineRule="auto"/>
              <w:rPr>
                <w:rFonts w:ascii="Arial" w:hAnsi="Arial" w:cs="Arial"/>
              </w:rPr>
            </w:pPr>
            <w:r w:rsidRPr="002F1B42">
              <w:rPr>
                <w:rFonts w:ascii="Arial" w:hAnsi="Arial" w:cs="Arial"/>
              </w:rPr>
              <w:t>Opakowania ze szkła</w:t>
            </w:r>
          </w:p>
        </w:tc>
      </w:tr>
      <w:tr w:rsidR="009F6B4D" w:rsidRPr="002F1B42" w14:paraId="6DADC2C1" w14:textId="77777777" w:rsidTr="00AE741D">
        <w:trPr>
          <w:trHeight w:val="253"/>
        </w:trPr>
        <w:tc>
          <w:tcPr>
            <w:tcW w:w="546" w:type="dxa"/>
          </w:tcPr>
          <w:p w14:paraId="64781C70" w14:textId="77777777" w:rsidR="009F6B4D" w:rsidRPr="000624BB" w:rsidRDefault="009F6B4D" w:rsidP="00AE741D">
            <w:pPr>
              <w:spacing w:after="0" w:line="240" w:lineRule="auto"/>
              <w:jc w:val="center"/>
              <w:rPr>
                <w:rFonts w:ascii="Arial" w:hAnsi="Arial" w:cs="Arial"/>
                <w:bCs/>
              </w:rPr>
            </w:pPr>
            <w:r w:rsidRPr="000624BB">
              <w:rPr>
                <w:rFonts w:ascii="Arial" w:hAnsi="Arial" w:cs="Arial"/>
                <w:bCs/>
              </w:rPr>
              <w:t>8.</w:t>
            </w:r>
          </w:p>
        </w:tc>
        <w:tc>
          <w:tcPr>
            <w:tcW w:w="1405" w:type="dxa"/>
          </w:tcPr>
          <w:p w14:paraId="6EE7EC1F" w14:textId="77777777" w:rsidR="009F6B4D" w:rsidRPr="002F1B42" w:rsidRDefault="009F6B4D" w:rsidP="00AE741D">
            <w:pPr>
              <w:spacing w:after="0" w:line="240" w:lineRule="auto"/>
              <w:jc w:val="center"/>
              <w:rPr>
                <w:rFonts w:ascii="Arial" w:hAnsi="Arial" w:cs="Arial"/>
                <w:b/>
                <w:bCs/>
              </w:rPr>
            </w:pPr>
            <w:r w:rsidRPr="002F1B42">
              <w:rPr>
                <w:rFonts w:ascii="Arial" w:hAnsi="Arial" w:cs="Arial"/>
              </w:rPr>
              <w:t>16 01 03</w:t>
            </w:r>
          </w:p>
        </w:tc>
        <w:tc>
          <w:tcPr>
            <w:tcW w:w="7335" w:type="dxa"/>
          </w:tcPr>
          <w:p w14:paraId="525A4FA1" w14:textId="77777777" w:rsidR="009F6B4D" w:rsidRPr="002F1B42" w:rsidRDefault="009F6B4D" w:rsidP="00AE741D">
            <w:pPr>
              <w:spacing w:after="0" w:line="240" w:lineRule="auto"/>
              <w:rPr>
                <w:rFonts w:ascii="Arial" w:hAnsi="Arial" w:cs="Arial"/>
                <w:b/>
              </w:rPr>
            </w:pPr>
            <w:r w:rsidRPr="002F1B42">
              <w:rPr>
                <w:rFonts w:ascii="Arial" w:hAnsi="Arial" w:cs="Arial"/>
              </w:rPr>
              <w:t>Zużyte opony</w:t>
            </w:r>
          </w:p>
        </w:tc>
      </w:tr>
      <w:tr w:rsidR="009F6B4D" w:rsidRPr="002F1B42" w14:paraId="280C37CF" w14:textId="77777777" w:rsidTr="00AE741D">
        <w:trPr>
          <w:trHeight w:val="253"/>
        </w:trPr>
        <w:tc>
          <w:tcPr>
            <w:tcW w:w="546" w:type="dxa"/>
          </w:tcPr>
          <w:p w14:paraId="3E155C33" w14:textId="77777777" w:rsidR="009F6B4D" w:rsidRPr="00381D2E" w:rsidRDefault="009F6B4D" w:rsidP="00AE741D">
            <w:pPr>
              <w:spacing w:after="0" w:line="240" w:lineRule="auto"/>
              <w:jc w:val="center"/>
              <w:rPr>
                <w:rFonts w:ascii="Arial" w:hAnsi="Arial" w:cs="Arial"/>
              </w:rPr>
            </w:pPr>
            <w:r w:rsidRPr="00381D2E">
              <w:rPr>
                <w:rFonts w:ascii="Arial" w:hAnsi="Arial" w:cs="Arial"/>
              </w:rPr>
              <w:t>9.</w:t>
            </w:r>
          </w:p>
        </w:tc>
        <w:tc>
          <w:tcPr>
            <w:tcW w:w="1405" w:type="dxa"/>
          </w:tcPr>
          <w:p w14:paraId="547EF48E" w14:textId="77777777" w:rsidR="009F6B4D" w:rsidRPr="002F1B42" w:rsidRDefault="009F6B4D" w:rsidP="00AE741D">
            <w:pPr>
              <w:spacing w:after="0" w:line="240" w:lineRule="auto"/>
              <w:jc w:val="center"/>
              <w:rPr>
                <w:rFonts w:ascii="Arial" w:hAnsi="Arial" w:cs="Arial"/>
              </w:rPr>
            </w:pPr>
            <w:r w:rsidRPr="002F1B42">
              <w:rPr>
                <w:rFonts w:ascii="Arial" w:hAnsi="Arial" w:cs="Arial"/>
              </w:rPr>
              <w:t>17 01 01</w:t>
            </w:r>
          </w:p>
        </w:tc>
        <w:tc>
          <w:tcPr>
            <w:tcW w:w="7335" w:type="dxa"/>
          </w:tcPr>
          <w:p w14:paraId="2578D83C" w14:textId="77777777" w:rsidR="009F6B4D" w:rsidRPr="002F1B42" w:rsidRDefault="009F6B4D" w:rsidP="00AE741D">
            <w:pPr>
              <w:spacing w:after="0" w:line="240" w:lineRule="auto"/>
              <w:rPr>
                <w:rFonts w:ascii="Arial" w:hAnsi="Arial" w:cs="Arial"/>
              </w:rPr>
            </w:pPr>
            <w:r w:rsidRPr="002F1B42">
              <w:rPr>
                <w:rFonts w:ascii="Arial" w:hAnsi="Arial" w:cs="Arial"/>
              </w:rPr>
              <w:t>Odpady betonu oraz gruz betonowy z rozbiórek i remontów</w:t>
            </w:r>
          </w:p>
        </w:tc>
      </w:tr>
      <w:tr w:rsidR="009F6B4D" w:rsidRPr="002F1B42" w14:paraId="18834061" w14:textId="77777777" w:rsidTr="00AE741D">
        <w:trPr>
          <w:trHeight w:val="253"/>
        </w:trPr>
        <w:tc>
          <w:tcPr>
            <w:tcW w:w="546" w:type="dxa"/>
          </w:tcPr>
          <w:p w14:paraId="77C5DB02" w14:textId="77777777" w:rsidR="009F6B4D" w:rsidRPr="00381D2E" w:rsidRDefault="009F6B4D" w:rsidP="00AE741D">
            <w:pPr>
              <w:spacing w:after="0" w:line="240" w:lineRule="auto"/>
              <w:jc w:val="center"/>
              <w:rPr>
                <w:rFonts w:ascii="Arial" w:hAnsi="Arial" w:cs="Arial"/>
              </w:rPr>
            </w:pPr>
            <w:r w:rsidRPr="00381D2E">
              <w:rPr>
                <w:rFonts w:ascii="Arial" w:hAnsi="Arial" w:cs="Arial"/>
              </w:rPr>
              <w:t>10.</w:t>
            </w:r>
          </w:p>
        </w:tc>
        <w:tc>
          <w:tcPr>
            <w:tcW w:w="1405" w:type="dxa"/>
          </w:tcPr>
          <w:p w14:paraId="7C6FE19F" w14:textId="77777777" w:rsidR="009F6B4D" w:rsidRPr="002F1B42" w:rsidRDefault="009F6B4D" w:rsidP="00AE741D">
            <w:pPr>
              <w:spacing w:after="0" w:line="240" w:lineRule="auto"/>
              <w:jc w:val="center"/>
              <w:rPr>
                <w:rFonts w:ascii="Arial" w:hAnsi="Arial" w:cs="Arial"/>
              </w:rPr>
            </w:pPr>
            <w:r w:rsidRPr="002F1B42">
              <w:rPr>
                <w:rFonts w:ascii="Arial" w:hAnsi="Arial" w:cs="Arial"/>
              </w:rPr>
              <w:t>17 01 02</w:t>
            </w:r>
          </w:p>
        </w:tc>
        <w:tc>
          <w:tcPr>
            <w:tcW w:w="7335" w:type="dxa"/>
          </w:tcPr>
          <w:p w14:paraId="6B2F8160" w14:textId="77777777" w:rsidR="009F6B4D" w:rsidRPr="002F1B42" w:rsidRDefault="009F6B4D" w:rsidP="00AE741D">
            <w:pPr>
              <w:spacing w:after="0" w:line="240" w:lineRule="auto"/>
              <w:rPr>
                <w:rFonts w:ascii="Arial" w:hAnsi="Arial" w:cs="Arial"/>
              </w:rPr>
            </w:pPr>
            <w:r w:rsidRPr="002F1B42">
              <w:rPr>
                <w:rFonts w:ascii="Arial" w:hAnsi="Arial" w:cs="Arial"/>
              </w:rPr>
              <w:t>Gruz ceglany</w:t>
            </w:r>
          </w:p>
        </w:tc>
      </w:tr>
      <w:tr w:rsidR="009F6B4D" w:rsidRPr="002F1B42" w14:paraId="7C991871" w14:textId="77777777" w:rsidTr="00AE741D">
        <w:trPr>
          <w:trHeight w:val="253"/>
        </w:trPr>
        <w:tc>
          <w:tcPr>
            <w:tcW w:w="546" w:type="dxa"/>
          </w:tcPr>
          <w:p w14:paraId="7E49907E" w14:textId="77777777" w:rsidR="009F6B4D" w:rsidRPr="009F6B4D" w:rsidRDefault="009F6B4D" w:rsidP="009F6B4D">
            <w:pPr>
              <w:spacing w:after="0" w:line="240" w:lineRule="auto"/>
              <w:jc w:val="center"/>
              <w:rPr>
                <w:rFonts w:ascii="Arial" w:hAnsi="Arial" w:cs="Arial"/>
              </w:rPr>
            </w:pPr>
            <w:r w:rsidRPr="009F6B4D">
              <w:rPr>
                <w:rFonts w:ascii="Arial" w:hAnsi="Arial" w:cs="Arial"/>
              </w:rPr>
              <w:t>11.</w:t>
            </w:r>
          </w:p>
        </w:tc>
        <w:tc>
          <w:tcPr>
            <w:tcW w:w="1405" w:type="dxa"/>
          </w:tcPr>
          <w:p w14:paraId="67392802" w14:textId="77777777" w:rsidR="009F6B4D" w:rsidRPr="009F6B4D" w:rsidRDefault="009F6B4D" w:rsidP="009F6B4D">
            <w:pPr>
              <w:spacing w:after="0" w:line="240" w:lineRule="auto"/>
              <w:jc w:val="center"/>
              <w:rPr>
                <w:rFonts w:ascii="Arial" w:hAnsi="Arial" w:cs="Arial"/>
              </w:rPr>
            </w:pPr>
            <w:r w:rsidRPr="009F6B4D">
              <w:rPr>
                <w:rFonts w:ascii="Arial" w:hAnsi="Arial" w:cs="Arial"/>
              </w:rPr>
              <w:t>17 01 03</w:t>
            </w:r>
          </w:p>
        </w:tc>
        <w:tc>
          <w:tcPr>
            <w:tcW w:w="7335" w:type="dxa"/>
          </w:tcPr>
          <w:p w14:paraId="16C0C6D8" w14:textId="77777777" w:rsidR="009F6B4D" w:rsidRPr="009F6B4D" w:rsidRDefault="009F6B4D" w:rsidP="009F6B4D">
            <w:pPr>
              <w:spacing w:after="0" w:line="240" w:lineRule="auto"/>
              <w:rPr>
                <w:rFonts w:ascii="Arial" w:hAnsi="Arial" w:cs="Arial"/>
              </w:rPr>
            </w:pPr>
            <w:r w:rsidRPr="009F6B4D">
              <w:rPr>
                <w:rFonts w:ascii="Arial" w:hAnsi="Arial" w:cs="Arial"/>
              </w:rPr>
              <w:t xml:space="preserve"> Odpady innych materiałów ceramicznych i elementów wyposażenia</w:t>
            </w:r>
          </w:p>
        </w:tc>
      </w:tr>
    </w:tbl>
    <w:p w14:paraId="184BAE4D" w14:textId="14BF7FA8" w:rsidR="009F6B4D" w:rsidRDefault="0036416C" w:rsidP="009B7DF8">
      <w:pPr>
        <w:pStyle w:val="Akapitzlist"/>
        <w:spacing w:after="0" w:line="240" w:lineRule="auto"/>
        <w:ind w:left="0"/>
        <w:jc w:val="both"/>
        <w:rPr>
          <w:rFonts w:ascii="Arial" w:hAnsi="Arial" w:cs="Arial"/>
          <w:bCs/>
          <w:sz w:val="20"/>
          <w:szCs w:val="20"/>
        </w:rPr>
      </w:pPr>
      <w:r>
        <w:rPr>
          <w:rFonts w:ascii="Arial" w:hAnsi="Arial" w:cs="Arial"/>
          <w:bCs/>
          <w:sz w:val="20"/>
          <w:szCs w:val="20"/>
        </w:rPr>
        <w:br/>
      </w:r>
    </w:p>
    <w:p w14:paraId="795E66A6" w14:textId="02CD6913" w:rsidR="009F6B4D" w:rsidRPr="00D47038" w:rsidRDefault="00C80DA1" w:rsidP="0036416C">
      <w:pPr>
        <w:pStyle w:val="Akapitzlist"/>
        <w:spacing w:after="0" w:line="240" w:lineRule="auto"/>
        <w:ind w:left="0"/>
        <w:jc w:val="center"/>
        <w:rPr>
          <w:rFonts w:ascii="Arial" w:hAnsi="Arial" w:cs="Arial"/>
          <w:bCs/>
          <w:sz w:val="20"/>
          <w:szCs w:val="20"/>
        </w:rPr>
      </w:pPr>
      <w:r>
        <w:rPr>
          <w:rFonts w:ascii="Arial" w:hAnsi="Arial" w:cs="Arial"/>
          <w:bCs/>
          <w:noProof/>
          <w:sz w:val="20"/>
          <w:szCs w:val="20"/>
        </w:rPr>
        <w:drawing>
          <wp:inline distT="0" distB="0" distL="0" distR="0" wp14:anchorId="2A8CBC4A" wp14:editId="1AB739CF">
            <wp:extent cx="1466850" cy="400050"/>
            <wp:effectExtent l="0" t="0" r="0" b="0"/>
            <wp:docPr id="5" name="Obraz 1" descr="logo podkarp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odkarpack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4000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374"/>
        <w:gridCol w:w="7140"/>
      </w:tblGrid>
      <w:tr w:rsidR="00017ADC" w:rsidRPr="00EF4B07" w14:paraId="4161E485" w14:textId="77777777" w:rsidTr="00017ADC">
        <w:trPr>
          <w:trHeight w:val="253"/>
        </w:trPr>
        <w:tc>
          <w:tcPr>
            <w:tcW w:w="545" w:type="dxa"/>
            <w:shd w:val="clear" w:color="auto" w:fill="D9D9D9" w:themeFill="background1" w:themeFillShade="D9"/>
          </w:tcPr>
          <w:p w14:paraId="3594F0E8" w14:textId="303425BD" w:rsidR="00017ADC" w:rsidRPr="00017ADC" w:rsidRDefault="00017ADC" w:rsidP="00017ADC">
            <w:pPr>
              <w:spacing w:after="0" w:line="240" w:lineRule="auto"/>
              <w:jc w:val="center"/>
              <w:rPr>
                <w:rFonts w:ascii="Arial" w:hAnsi="Arial" w:cs="Arial"/>
                <w:b/>
                <w:bCs/>
              </w:rPr>
            </w:pPr>
            <w:r w:rsidRPr="00017ADC">
              <w:rPr>
                <w:rFonts w:ascii="Arial" w:hAnsi="Arial" w:cs="Arial"/>
                <w:b/>
                <w:bCs/>
              </w:rPr>
              <w:lastRenderedPageBreak/>
              <w:t>Lp.</w:t>
            </w:r>
          </w:p>
        </w:tc>
        <w:tc>
          <w:tcPr>
            <w:tcW w:w="1374" w:type="dxa"/>
            <w:shd w:val="clear" w:color="auto" w:fill="D9D9D9" w:themeFill="background1" w:themeFillShade="D9"/>
          </w:tcPr>
          <w:p w14:paraId="2DEABED6" w14:textId="5B9892C8" w:rsidR="00017ADC" w:rsidRPr="00017ADC" w:rsidRDefault="00017ADC" w:rsidP="00017ADC">
            <w:pPr>
              <w:spacing w:after="0" w:line="240" w:lineRule="auto"/>
              <w:jc w:val="center"/>
              <w:rPr>
                <w:rFonts w:ascii="Arial" w:hAnsi="Arial" w:cs="Arial"/>
                <w:b/>
                <w:bCs/>
              </w:rPr>
            </w:pPr>
            <w:r w:rsidRPr="00017ADC">
              <w:rPr>
                <w:rFonts w:ascii="Arial" w:hAnsi="Arial" w:cs="Arial"/>
                <w:b/>
                <w:bCs/>
              </w:rPr>
              <w:t>Kod odpadu</w:t>
            </w:r>
          </w:p>
        </w:tc>
        <w:tc>
          <w:tcPr>
            <w:tcW w:w="7141" w:type="dxa"/>
            <w:shd w:val="clear" w:color="auto" w:fill="D9D9D9" w:themeFill="background1" w:themeFillShade="D9"/>
          </w:tcPr>
          <w:p w14:paraId="21A7E751" w14:textId="0743FBAB" w:rsidR="00017ADC" w:rsidRPr="00017ADC" w:rsidRDefault="00017ADC" w:rsidP="00017ADC">
            <w:pPr>
              <w:spacing w:after="0" w:line="240" w:lineRule="auto"/>
              <w:jc w:val="center"/>
              <w:rPr>
                <w:rFonts w:ascii="Arial" w:hAnsi="Arial" w:cs="Arial"/>
                <w:b/>
                <w:bCs/>
              </w:rPr>
            </w:pPr>
            <w:r w:rsidRPr="00017ADC">
              <w:rPr>
                <w:rFonts w:ascii="Arial" w:hAnsi="Arial" w:cs="Arial"/>
                <w:b/>
                <w:bCs/>
              </w:rPr>
              <w:t>Rodzaj odpadów</w:t>
            </w:r>
          </w:p>
        </w:tc>
      </w:tr>
      <w:tr w:rsidR="00017ADC" w:rsidRPr="00EF4B07" w14:paraId="317EF0BE" w14:textId="77777777" w:rsidTr="00017ADC">
        <w:trPr>
          <w:trHeight w:val="253"/>
        </w:trPr>
        <w:tc>
          <w:tcPr>
            <w:tcW w:w="545" w:type="dxa"/>
          </w:tcPr>
          <w:p w14:paraId="027896C9" w14:textId="1BB0AAF7" w:rsidR="00017ADC" w:rsidRDefault="00017ADC" w:rsidP="00017ADC">
            <w:pPr>
              <w:spacing w:after="0" w:line="240" w:lineRule="auto"/>
              <w:jc w:val="center"/>
              <w:rPr>
                <w:rFonts w:ascii="Arial" w:hAnsi="Arial" w:cs="Arial"/>
              </w:rPr>
            </w:pPr>
            <w:r>
              <w:rPr>
                <w:rFonts w:ascii="Arial" w:hAnsi="Arial" w:cs="Arial"/>
              </w:rPr>
              <w:t>12.</w:t>
            </w:r>
          </w:p>
        </w:tc>
        <w:tc>
          <w:tcPr>
            <w:tcW w:w="1374" w:type="dxa"/>
          </w:tcPr>
          <w:p w14:paraId="673D440E" w14:textId="639B7CF3" w:rsidR="00017ADC" w:rsidRPr="00EE4B0D" w:rsidRDefault="00017ADC" w:rsidP="00017ADC">
            <w:pPr>
              <w:spacing w:after="0" w:line="240" w:lineRule="auto"/>
              <w:jc w:val="center"/>
              <w:rPr>
                <w:rFonts w:ascii="Arial" w:hAnsi="Arial" w:cs="Arial"/>
              </w:rPr>
            </w:pPr>
            <w:r w:rsidRPr="00EE4B0D">
              <w:rPr>
                <w:rFonts w:ascii="Arial" w:hAnsi="Arial" w:cs="Arial"/>
              </w:rPr>
              <w:t>17 02 02</w:t>
            </w:r>
          </w:p>
        </w:tc>
        <w:tc>
          <w:tcPr>
            <w:tcW w:w="7141" w:type="dxa"/>
          </w:tcPr>
          <w:p w14:paraId="3468BF48" w14:textId="5F157175" w:rsidR="00017ADC" w:rsidRPr="00EE4B0D" w:rsidRDefault="00017ADC" w:rsidP="00017ADC">
            <w:pPr>
              <w:spacing w:after="0" w:line="240" w:lineRule="auto"/>
              <w:rPr>
                <w:rFonts w:ascii="Arial" w:hAnsi="Arial" w:cs="Arial"/>
              </w:rPr>
            </w:pPr>
            <w:r w:rsidRPr="00EE4B0D">
              <w:rPr>
                <w:rFonts w:ascii="Arial" w:hAnsi="Arial" w:cs="Arial"/>
              </w:rPr>
              <w:t>Szkło</w:t>
            </w:r>
          </w:p>
        </w:tc>
      </w:tr>
      <w:tr w:rsidR="00017ADC" w:rsidRPr="00EF4B07" w14:paraId="24CC39C4" w14:textId="77777777" w:rsidTr="00017ADC">
        <w:trPr>
          <w:trHeight w:val="253"/>
        </w:trPr>
        <w:tc>
          <w:tcPr>
            <w:tcW w:w="545" w:type="dxa"/>
          </w:tcPr>
          <w:p w14:paraId="638890D7" w14:textId="77777777" w:rsidR="00017ADC" w:rsidRPr="00B41B6B" w:rsidRDefault="00017ADC" w:rsidP="00017ADC">
            <w:pPr>
              <w:spacing w:after="0" w:line="240" w:lineRule="auto"/>
              <w:jc w:val="center"/>
              <w:rPr>
                <w:rFonts w:ascii="Arial" w:hAnsi="Arial" w:cs="Arial"/>
              </w:rPr>
            </w:pPr>
            <w:r w:rsidRPr="00B41B6B">
              <w:rPr>
                <w:rFonts w:ascii="Arial" w:hAnsi="Arial" w:cs="Arial"/>
              </w:rPr>
              <w:t>13.</w:t>
            </w:r>
          </w:p>
        </w:tc>
        <w:tc>
          <w:tcPr>
            <w:tcW w:w="1374" w:type="dxa"/>
          </w:tcPr>
          <w:p w14:paraId="09296FBC" w14:textId="77777777" w:rsidR="00017ADC" w:rsidRPr="002F1B42" w:rsidRDefault="00017ADC" w:rsidP="00017ADC">
            <w:pPr>
              <w:spacing w:after="0" w:line="240" w:lineRule="auto"/>
              <w:jc w:val="center"/>
              <w:rPr>
                <w:rFonts w:ascii="Arial" w:hAnsi="Arial" w:cs="Arial"/>
              </w:rPr>
            </w:pPr>
            <w:r w:rsidRPr="002F1B42">
              <w:rPr>
                <w:rFonts w:ascii="Arial" w:hAnsi="Arial" w:cs="Arial"/>
              </w:rPr>
              <w:t>17 03 03*</w:t>
            </w:r>
          </w:p>
        </w:tc>
        <w:tc>
          <w:tcPr>
            <w:tcW w:w="7141" w:type="dxa"/>
          </w:tcPr>
          <w:p w14:paraId="15B03ACB" w14:textId="77777777" w:rsidR="00017ADC" w:rsidRPr="002F1B42" w:rsidRDefault="00017ADC" w:rsidP="00017ADC">
            <w:pPr>
              <w:spacing w:after="0" w:line="240" w:lineRule="auto"/>
              <w:rPr>
                <w:rFonts w:ascii="Arial" w:hAnsi="Arial" w:cs="Arial"/>
              </w:rPr>
            </w:pPr>
            <w:r w:rsidRPr="002F1B42">
              <w:rPr>
                <w:rFonts w:ascii="Arial" w:hAnsi="Arial" w:cs="Arial"/>
              </w:rPr>
              <w:t>Smoła i produkty smołowe</w:t>
            </w:r>
          </w:p>
        </w:tc>
      </w:tr>
      <w:tr w:rsidR="00017ADC" w:rsidRPr="00EF4B07" w14:paraId="62165572" w14:textId="77777777" w:rsidTr="00017ADC">
        <w:trPr>
          <w:trHeight w:val="253"/>
        </w:trPr>
        <w:tc>
          <w:tcPr>
            <w:tcW w:w="545" w:type="dxa"/>
          </w:tcPr>
          <w:p w14:paraId="49D0DAA3" w14:textId="77777777" w:rsidR="00017ADC" w:rsidRPr="00B41B6B" w:rsidRDefault="00017ADC" w:rsidP="00017ADC">
            <w:pPr>
              <w:spacing w:after="0" w:line="240" w:lineRule="auto"/>
              <w:jc w:val="center"/>
              <w:rPr>
                <w:rFonts w:ascii="Arial" w:hAnsi="Arial" w:cs="Arial"/>
              </w:rPr>
            </w:pPr>
            <w:r w:rsidRPr="00B41B6B">
              <w:rPr>
                <w:rFonts w:ascii="Arial" w:hAnsi="Arial" w:cs="Arial"/>
              </w:rPr>
              <w:t>14.</w:t>
            </w:r>
          </w:p>
        </w:tc>
        <w:tc>
          <w:tcPr>
            <w:tcW w:w="1374" w:type="dxa"/>
          </w:tcPr>
          <w:p w14:paraId="6C606F29" w14:textId="77777777" w:rsidR="00017ADC" w:rsidRPr="002F1B42" w:rsidRDefault="00017ADC" w:rsidP="00017ADC">
            <w:pPr>
              <w:spacing w:after="0" w:line="240" w:lineRule="auto"/>
              <w:jc w:val="center"/>
              <w:rPr>
                <w:rFonts w:ascii="Arial" w:hAnsi="Arial" w:cs="Arial"/>
              </w:rPr>
            </w:pPr>
            <w:r w:rsidRPr="002F1B42">
              <w:rPr>
                <w:rFonts w:ascii="Arial" w:hAnsi="Arial" w:cs="Arial"/>
              </w:rPr>
              <w:t>17 03 80</w:t>
            </w:r>
          </w:p>
        </w:tc>
        <w:tc>
          <w:tcPr>
            <w:tcW w:w="7141" w:type="dxa"/>
          </w:tcPr>
          <w:p w14:paraId="4A9570D4" w14:textId="77777777" w:rsidR="00017ADC" w:rsidRPr="002F1B42" w:rsidRDefault="00017ADC" w:rsidP="00017ADC">
            <w:pPr>
              <w:spacing w:after="0" w:line="240" w:lineRule="auto"/>
              <w:rPr>
                <w:rFonts w:ascii="Arial" w:hAnsi="Arial" w:cs="Arial"/>
              </w:rPr>
            </w:pPr>
            <w:r w:rsidRPr="002F1B42">
              <w:rPr>
                <w:rFonts w:ascii="Arial" w:hAnsi="Arial" w:cs="Arial"/>
              </w:rPr>
              <w:t>Odpadowa papa</w:t>
            </w:r>
          </w:p>
        </w:tc>
      </w:tr>
      <w:tr w:rsidR="00017ADC" w:rsidRPr="00EF4B07" w14:paraId="466ED4F6" w14:textId="77777777" w:rsidTr="00017ADC">
        <w:trPr>
          <w:trHeight w:val="253"/>
        </w:trPr>
        <w:tc>
          <w:tcPr>
            <w:tcW w:w="545" w:type="dxa"/>
          </w:tcPr>
          <w:p w14:paraId="0DD8EDDA" w14:textId="77777777" w:rsidR="00017ADC" w:rsidRPr="005A08CC" w:rsidRDefault="00017ADC" w:rsidP="00017ADC">
            <w:pPr>
              <w:spacing w:after="0" w:line="240" w:lineRule="auto"/>
              <w:jc w:val="center"/>
              <w:rPr>
                <w:rFonts w:ascii="Arial" w:hAnsi="Arial" w:cs="Arial"/>
              </w:rPr>
            </w:pPr>
            <w:r w:rsidRPr="005A08CC">
              <w:rPr>
                <w:rFonts w:ascii="Arial" w:hAnsi="Arial" w:cs="Arial"/>
              </w:rPr>
              <w:t>15.</w:t>
            </w:r>
          </w:p>
        </w:tc>
        <w:tc>
          <w:tcPr>
            <w:tcW w:w="1374" w:type="dxa"/>
          </w:tcPr>
          <w:p w14:paraId="56298C33" w14:textId="77777777" w:rsidR="00017ADC" w:rsidRPr="002F1B42" w:rsidRDefault="00017ADC" w:rsidP="00017ADC">
            <w:pPr>
              <w:spacing w:after="0" w:line="240" w:lineRule="auto"/>
              <w:jc w:val="center"/>
              <w:rPr>
                <w:rFonts w:ascii="Arial" w:hAnsi="Arial" w:cs="Arial"/>
              </w:rPr>
            </w:pPr>
            <w:r w:rsidRPr="002F1B42">
              <w:rPr>
                <w:rFonts w:ascii="Arial" w:hAnsi="Arial" w:cs="Arial"/>
              </w:rPr>
              <w:t>17 06 04</w:t>
            </w:r>
          </w:p>
        </w:tc>
        <w:tc>
          <w:tcPr>
            <w:tcW w:w="7141" w:type="dxa"/>
          </w:tcPr>
          <w:p w14:paraId="12F46FB9" w14:textId="77777777" w:rsidR="00017ADC" w:rsidRPr="002F1B42" w:rsidRDefault="00017ADC" w:rsidP="00017ADC">
            <w:pPr>
              <w:spacing w:after="0" w:line="240" w:lineRule="auto"/>
              <w:rPr>
                <w:rFonts w:ascii="Arial" w:hAnsi="Arial" w:cs="Arial"/>
              </w:rPr>
            </w:pPr>
            <w:r w:rsidRPr="002F1B42">
              <w:rPr>
                <w:rFonts w:ascii="Arial" w:hAnsi="Arial" w:cs="Arial"/>
              </w:rPr>
              <w:t>Materiały izolacyjne inne niż wymienione w 17 06 01 i 17 06 03</w:t>
            </w:r>
          </w:p>
        </w:tc>
      </w:tr>
      <w:tr w:rsidR="00017ADC" w:rsidRPr="00EF4B07" w14:paraId="3FAD225D" w14:textId="77777777" w:rsidTr="00017ADC">
        <w:trPr>
          <w:trHeight w:val="403"/>
        </w:trPr>
        <w:tc>
          <w:tcPr>
            <w:tcW w:w="545" w:type="dxa"/>
          </w:tcPr>
          <w:p w14:paraId="24ECC985" w14:textId="77777777" w:rsidR="00017ADC" w:rsidRPr="005A08CC" w:rsidRDefault="00017ADC" w:rsidP="00017ADC">
            <w:pPr>
              <w:spacing w:after="0" w:line="240" w:lineRule="auto"/>
              <w:jc w:val="center"/>
              <w:rPr>
                <w:rFonts w:ascii="Arial" w:hAnsi="Arial" w:cs="Arial"/>
              </w:rPr>
            </w:pPr>
            <w:r w:rsidRPr="005A08CC">
              <w:rPr>
                <w:rFonts w:ascii="Arial" w:hAnsi="Arial" w:cs="Arial"/>
              </w:rPr>
              <w:t>16.</w:t>
            </w:r>
          </w:p>
        </w:tc>
        <w:tc>
          <w:tcPr>
            <w:tcW w:w="1374" w:type="dxa"/>
          </w:tcPr>
          <w:p w14:paraId="2AFBB93A" w14:textId="77777777" w:rsidR="00017ADC" w:rsidRPr="002F1B42" w:rsidRDefault="00017ADC" w:rsidP="00017ADC">
            <w:pPr>
              <w:spacing w:after="0" w:line="240" w:lineRule="auto"/>
              <w:jc w:val="center"/>
              <w:rPr>
                <w:rFonts w:ascii="Arial" w:hAnsi="Arial" w:cs="Arial"/>
              </w:rPr>
            </w:pPr>
            <w:r w:rsidRPr="002F1B42">
              <w:rPr>
                <w:rFonts w:ascii="Arial" w:hAnsi="Arial" w:cs="Arial"/>
              </w:rPr>
              <w:t>17 09 04</w:t>
            </w:r>
          </w:p>
        </w:tc>
        <w:tc>
          <w:tcPr>
            <w:tcW w:w="7141" w:type="dxa"/>
          </w:tcPr>
          <w:p w14:paraId="15FDAB9B" w14:textId="77777777" w:rsidR="00017ADC" w:rsidRPr="002F1B42" w:rsidRDefault="00017ADC" w:rsidP="00017ADC">
            <w:pPr>
              <w:spacing w:after="0" w:line="240" w:lineRule="auto"/>
              <w:rPr>
                <w:rFonts w:ascii="Arial" w:hAnsi="Arial" w:cs="Arial"/>
              </w:rPr>
            </w:pPr>
            <w:r w:rsidRPr="002F1B42">
              <w:rPr>
                <w:rFonts w:ascii="Arial" w:hAnsi="Arial" w:cs="Arial"/>
              </w:rPr>
              <w:t>Zmieszane odpady z budowy, remontów i demontażu inne niż wymienione w 17 09 01, 17 09 02 i 17 09 03</w:t>
            </w:r>
          </w:p>
        </w:tc>
      </w:tr>
      <w:tr w:rsidR="00017ADC" w:rsidRPr="00EF4B07" w14:paraId="0755C7F1" w14:textId="77777777" w:rsidTr="00017ADC">
        <w:trPr>
          <w:trHeight w:val="238"/>
        </w:trPr>
        <w:tc>
          <w:tcPr>
            <w:tcW w:w="545" w:type="dxa"/>
          </w:tcPr>
          <w:p w14:paraId="700C2771" w14:textId="77777777" w:rsidR="00017ADC" w:rsidRPr="005A08CC" w:rsidRDefault="00017ADC" w:rsidP="00017ADC">
            <w:pPr>
              <w:spacing w:after="0" w:line="240" w:lineRule="auto"/>
              <w:jc w:val="both"/>
              <w:rPr>
                <w:rFonts w:ascii="Arial" w:hAnsi="Arial" w:cs="Arial"/>
              </w:rPr>
            </w:pPr>
            <w:r w:rsidRPr="005A08CC">
              <w:rPr>
                <w:rFonts w:ascii="Arial" w:hAnsi="Arial" w:cs="Arial"/>
              </w:rPr>
              <w:t>17.</w:t>
            </w:r>
          </w:p>
        </w:tc>
        <w:tc>
          <w:tcPr>
            <w:tcW w:w="1374" w:type="dxa"/>
          </w:tcPr>
          <w:p w14:paraId="1D521C34" w14:textId="77777777" w:rsidR="00017ADC" w:rsidRPr="002F1B42" w:rsidRDefault="00017ADC" w:rsidP="00017ADC">
            <w:pPr>
              <w:spacing w:after="0" w:line="240" w:lineRule="auto"/>
              <w:jc w:val="center"/>
              <w:rPr>
                <w:rFonts w:ascii="Arial" w:hAnsi="Arial" w:cs="Arial"/>
              </w:rPr>
            </w:pPr>
            <w:r w:rsidRPr="002F1B42">
              <w:rPr>
                <w:rFonts w:ascii="Arial" w:eastAsia="Times New Roman" w:hAnsi="Arial" w:cs="Arial"/>
                <w:kern w:val="3"/>
                <w:lang w:eastAsia="pl-PL"/>
              </w:rPr>
              <w:t>20 01 01</w:t>
            </w:r>
          </w:p>
        </w:tc>
        <w:tc>
          <w:tcPr>
            <w:tcW w:w="7141" w:type="dxa"/>
          </w:tcPr>
          <w:p w14:paraId="7210BDFF" w14:textId="77777777" w:rsidR="00017ADC" w:rsidRPr="002F1B42" w:rsidRDefault="00017ADC" w:rsidP="00017ADC">
            <w:pPr>
              <w:spacing w:after="0" w:line="240" w:lineRule="auto"/>
              <w:rPr>
                <w:rFonts w:ascii="Arial" w:hAnsi="Arial" w:cs="Arial"/>
              </w:rPr>
            </w:pPr>
            <w:r w:rsidRPr="002F1B42">
              <w:rPr>
                <w:rFonts w:ascii="Arial" w:eastAsia="Times New Roman" w:hAnsi="Arial" w:cs="Arial"/>
                <w:kern w:val="3"/>
                <w:lang w:eastAsia="pl-PL"/>
              </w:rPr>
              <w:t>Papier i tektura</w:t>
            </w:r>
          </w:p>
        </w:tc>
      </w:tr>
      <w:tr w:rsidR="00017ADC" w:rsidRPr="00EF4B07" w14:paraId="76733AFA" w14:textId="77777777" w:rsidTr="00017ADC">
        <w:trPr>
          <w:trHeight w:val="238"/>
        </w:trPr>
        <w:tc>
          <w:tcPr>
            <w:tcW w:w="545" w:type="dxa"/>
          </w:tcPr>
          <w:p w14:paraId="00E41609" w14:textId="77777777" w:rsidR="00017ADC" w:rsidRPr="005A08CC" w:rsidRDefault="00017ADC" w:rsidP="00017ADC">
            <w:pPr>
              <w:spacing w:after="0" w:line="240" w:lineRule="auto"/>
              <w:jc w:val="both"/>
              <w:rPr>
                <w:rFonts w:ascii="Arial" w:hAnsi="Arial" w:cs="Arial"/>
              </w:rPr>
            </w:pPr>
            <w:r w:rsidRPr="005A08CC">
              <w:rPr>
                <w:rFonts w:ascii="Arial" w:hAnsi="Arial" w:cs="Arial"/>
              </w:rPr>
              <w:t>18.</w:t>
            </w:r>
          </w:p>
        </w:tc>
        <w:tc>
          <w:tcPr>
            <w:tcW w:w="1374" w:type="dxa"/>
          </w:tcPr>
          <w:p w14:paraId="492E1490" w14:textId="77777777" w:rsidR="00017ADC" w:rsidRPr="002F1B42" w:rsidRDefault="00017ADC" w:rsidP="00017ADC">
            <w:pPr>
              <w:spacing w:after="0" w:line="240" w:lineRule="auto"/>
              <w:jc w:val="center"/>
              <w:rPr>
                <w:rFonts w:ascii="Arial" w:eastAsia="Times New Roman" w:hAnsi="Arial" w:cs="Arial"/>
                <w:kern w:val="3"/>
                <w:lang w:eastAsia="pl-PL"/>
              </w:rPr>
            </w:pPr>
            <w:r w:rsidRPr="002F1B42">
              <w:rPr>
                <w:rFonts w:ascii="Arial" w:eastAsia="Times New Roman" w:hAnsi="Arial" w:cs="Arial"/>
                <w:kern w:val="3"/>
                <w:lang w:eastAsia="pl-PL"/>
              </w:rPr>
              <w:t>20 01 02</w:t>
            </w:r>
          </w:p>
        </w:tc>
        <w:tc>
          <w:tcPr>
            <w:tcW w:w="7141" w:type="dxa"/>
          </w:tcPr>
          <w:p w14:paraId="07D7A21F" w14:textId="77777777" w:rsidR="00017ADC" w:rsidRPr="002F1B42" w:rsidRDefault="00017ADC" w:rsidP="00017ADC">
            <w:pPr>
              <w:spacing w:after="0" w:line="240" w:lineRule="auto"/>
              <w:rPr>
                <w:rFonts w:ascii="Arial" w:eastAsia="Times New Roman" w:hAnsi="Arial" w:cs="Arial"/>
                <w:kern w:val="3"/>
                <w:lang w:eastAsia="pl-PL"/>
              </w:rPr>
            </w:pPr>
            <w:r w:rsidRPr="002F1B42">
              <w:rPr>
                <w:rFonts w:ascii="Arial" w:eastAsia="Times New Roman" w:hAnsi="Arial" w:cs="Arial"/>
                <w:kern w:val="3"/>
                <w:lang w:eastAsia="pl-PL"/>
              </w:rPr>
              <w:t xml:space="preserve"> Szkło</w:t>
            </w:r>
          </w:p>
        </w:tc>
      </w:tr>
      <w:tr w:rsidR="00017ADC" w:rsidRPr="00EF4B07" w14:paraId="75075096" w14:textId="77777777" w:rsidTr="00017ADC">
        <w:trPr>
          <w:trHeight w:val="238"/>
        </w:trPr>
        <w:tc>
          <w:tcPr>
            <w:tcW w:w="545" w:type="dxa"/>
          </w:tcPr>
          <w:p w14:paraId="3DAA801B" w14:textId="77777777" w:rsidR="00017ADC" w:rsidRPr="00E7791E" w:rsidRDefault="00017ADC" w:rsidP="00017ADC">
            <w:pPr>
              <w:spacing w:after="0" w:line="240" w:lineRule="auto"/>
              <w:jc w:val="both"/>
              <w:rPr>
                <w:rFonts w:ascii="Arial" w:hAnsi="Arial" w:cs="Arial"/>
              </w:rPr>
            </w:pPr>
            <w:r w:rsidRPr="00E7791E">
              <w:rPr>
                <w:rFonts w:ascii="Arial" w:hAnsi="Arial" w:cs="Arial"/>
              </w:rPr>
              <w:t>19.</w:t>
            </w:r>
          </w:p>
        </w:tc>
        <w:tc>
          <w:tcPr>
            <w:tcW w:w="1374" w:type="dxa"/>
          </w:tcPr>
          <w:p w14:paraId="51016C3E" w14:textId="77777777" w:rsidR="00017ADC" w:rsidRPr="002F1B42" w:rsidRDefault="00017ADC" w:rsidP="00017ADC">
            <w:pPr>
              <w:spacing w:after="0" w:line="240" w:lineRule="auto"/>
              <w:jc w:val="center"/>
              <w:rPr>
                <w:rFonts w:ascii="Arial" w:eastAsia="Times New Roman" w:hAnsi="Arial" w:cs="Arial"/>
                <w:kern w:val="3"/>
                <w:lang w:eastAsia="pl-PL"/>
              </w:rPr>
            </w:pPr>
            <w:r w:rsidRPr="002F1B42">
              <w:rPr>
                <w:rFonts w:ascii="Arial" w:hAnsi="Arial" w:cs="Arial"/>
              </w:rPr>
              <w:t>20 01 08</w:t>
            </w:r>
          </w:p>
        </w:tc>
        <w:tc>
          <w:tcPr>
            <w:tcW w:w="7141" w:type="dxa"/>
          </w:tcPr>
          <w:p w14:paraId="3EA25799" w14:textId="77777777" w:rsidR="00017ADC" w:rsidRPr="002F1B42" w:rsidRDefault="00017ADC" w:rsidP="00017ADC">
            <w:pPr>
              <w:spacing w:after="0" w:line="240" w:lineRule="auto"/>
              <w:rPr>
                <w:rFonts w:ascii="Arial" w:eastAsia="Times New Roman" w:hAnsi="Arial" w:cs="Arial"/>
                <w:kern w:val="3"/>
                <w:lang w:eastAsia="pl-PL"/>
              </w:rPr>
            </w:pPr>
            <w:r w:rsidRPr="002F1B42">
              <w:rPr>
                <w:rFonts w:ascii="Arial" w:hAnsi="Arial" w:cs="Arial"/>
              </w:rPr>
              <w:t>Odpady kuchenne ulegające biodegradacji</w:t>
            </w:r>
          </w:p>
        </w:tc>
      </w:tr>
      <w:tr w:rsidR="00017ADC" w:rsidRPr="00EF4B07" w14:paraId="1DECE30D" w14:textId="77777777" w:rsidTr="00017ADC">
        <w:trPr>
          <w:trHeight w:val="238"/>
        </w:trPr>
        <w:tc>
          <w:tcPr>
            <w:tcW w:w="545" w:type="dxa"/>
          </w:tcPr>
          <w:p w14:paraId="34AB79B0" w14:textId="77777777" w:rsidR="00017ADC" w:rsidRPr="00E7791E" w:rsidRDefault="00017ADC" w:rsidP="00017ADC">
            <w:pPr>
              <w:spacing w:after="0" w:line="240" w:lineRule="auto"/>
              <w:jc w:val="both"/>
              <w:rPr>
                <w:rFonts w:ascii="Arial" w:hAnsi="Arial" w:cs="Arial"/>
              </w:rPr>
            </w:pPr>
            <w:r w:rsidRPr="00E7791E">
              <w:rPr>
                <w:rFonts w:ascii="Arial" w:hAnsi="Arial" w:cs="Arial"/>
              </w:rPr>
              <w:t>20.</w:t>
            </w:r>
          </w:p>
        </w:tc>
        <w:tc>
          <w:tcPr>
            <w:tcW w:w="1374" w:type="dxa"/>
          </w:tcPr>
          <w:p w14:paraId="31681DB2" w14:textId="77777777" w:rsidR="00017ADC" w:rsidRPr="002F1B42" w:rsidRDefault="00017ADC" w:rsidP="00017ADC">
            <w:pPr>
              <w:spacing w:after="0" w:line="240" w:lineRule="auto"/>
              <w:jc w:val="center"/>
              <w:rPr>
                <w:rFonts w:ascii="Arial" w:eastAsia="Times New Roman" w:hAnsi="Arial" w:cs="Arial"/>
                <w:kern w:val="3"/>
                <w:lang w:eastAsia="pl-PL"/>
              </w:rPr>
            </w:pPr>
            <w:r w:rsidRPr="002F1B42">
              <w:rPr>
                <w:rFonts w:ascii="Arial" w:hAnsi="Arial" w:cs="Arial"/>
              </w:rPr>
              <w:t>20 01 10</w:t>
            </w:r>
          </w:p>
        </w:tc>
        <w:tc>
          <w:tcPr>
            <w:tcW w:w="7141" w:type="dxa"/>
          </w:tcPr>
          <w:p w14:paraId="0247F775" w14:textId="77777777" w:rsidR="00017ADC" w:rsidRPr="002F1B42" w:rsidRDefault="00017ADC" w:rsidP="00017ADC">
            <w:pPr>
              <w:spacing w:after="0" w:line="240" w:lineRule="auto"/>
              <w:rPr>
                <w:rFonts w:ascii="Arial" w:eastAsia="Times New Roman" w:hAnsi="Arial" w:cs="Arial"/>
                <w:kern w:val="3"/>
                <w:lang w:eastAsia="pl-PL"/>
              </w:rPr>
            </w:pPr>
            <w:r w:rsidRPr="002F1B42">
              <w:rPr>
                <w:rFonts w:ascii="Arial" w:hAnsi="Arial" w:cs="Arial"/>
              </w:rPr>
              <w:t>Odzież</w:t>
            </w:r>
          </w:p>
        </w:tc>
      </w:tr>
      <w:tr w:rsidR="00017ADC" w:rsidRPr="00EF4B07" w14:paraId="265A22E6" w14:textId="77777777" w:rsidTr="00017ADC">
        <w:tc>
          <w:tcPr>
            <w:tcW w:w="545" w:type="dxa"/>
          </w:tcPr>
          <w:p w14:paraId="23CF2F43" w14:textId="77777777" w:rsidR="00017ADC" w:rsidRPr="00D062A0" w:rsidRDefault="00017ADC" w:rsidP="00017ADC">
            <w:pPr>
              <w:spacing w:after="0" w:line="240" w:lineRule="auto"/>
              <w:jc w:val="both"/>
              <w:rPr>
                <w:rFonts w:ascii="Arial" w:hAnsi="Arial" w:cs="Arial"/>
              </w:rPr>
            </w:pPr>
            <w:r w:rsidRPr="00D062A0">
              <w:rPr>
                <w:rFonts w:ascii="Arial" w:hAnsi="Arial" w:cs="Arial"/>
              </w:rPr>
              <w:t>21.</w:t>
            </w:r>
          </w:p>
        </w:tc>
        <w:tc>
          <w:tcPr>
            <w:tcW w:w="1374" w:type="dxa"/>
          </w:tcPr>
          <w:p w14:paraId="5E54D708" w14:textId="77777777" w:rsidR="00017ADC" w:rsidRPr="002F1B42" w:rsidRDefault="00017ADC" w:rsidP="00017ADC">
            <w:pPr>
              <w:spacing w:after="0" w:line="240" w:lineRule="auto"/>
              <w:jc w:val="center"/>
              <w:rPr>
                <w:rFonts w:ascii="Arial" w:hAnsi="Arial" w:cs="Arial"/>
              </w:rPr>
            </w:pPr>
            <w:r w:rsidRPr="002F1B42">
              <w:rPr>
                <w:rFonts w:ascii="Arial" w:eastAsia="Times New Roman" w:hAnsi="Arial" w:cs="Arial"/>
                <w:kern w:val="3"/>
                <w:lang w:eastAsia="pl-PL"/>
              </w:rPr>
              <w:t>20 01 11</w:t>
            </w:r>
          </w:p>
        </w:tc>
        <w:tc>
          <w:tcPr>
            <w:tcW w:w="7141" w:type="dxa"/>
          </w:tcPr>
          <w:p w14:paraId="77CA48DC" w14:textId="77777777" w:rsidR="00017ADC" w:rsidRPr="002F1B42" w:rsidRDefault="00017ADC" w:rsidP="00017ADC">
            <w:pPr>
              <w:spacing w:after="0" w:line="240" w:lineRule="auto"/>
              <w:rPr>
                <w:rFonts w:ascii="Arial" w:hAnsi="Arial" w:cs="Arial"/>
              </w:rPr>
            </w:pPr>
            <w:r w:rsidRPr="002F1B42">
              <w:rPr>
                <w:rFonts w:ascii="Arial" w:eastAsia="Times New Roman" w:hAnsi="Arial" w:cs="Arial"/>
                <w:kern w:val="3"/>
                <w:lang w:eastAsia="pl-PL"/>
              </w:rPr>
              <w:t>Tekstylia</w:t>
            </w:r>
          </w:p>
        </w:tc>
      </w:tr>
      <w:tr w:rsidR="00017ADC" w:rsidRPr="00EF4B07" w14:paraId="3C1A4938" w14:textId="77777777" w:rsidTr="00017ADC">
        <w:tc>
          <w:tcPr>
            <w:tcW w:w="545" w:type="dxa"/>
          </w:tcPr>
          <w:p w14:paraId="6AF99882" w14:textId="77777777" w:rsidR="00017ADC" w:rsidRPr="00D062A0" w:rsidRDefault="00017ADC" w:rsidP="00017ADC">
            <w:pPr>
              <w:spacing w:after="0" w:line="240" w:lineRule="auto"/>
              <w:jc w:val="both"/>
              <w:rPr>
                <w:rFonts w:ascii="Arial" w:hAnsi="Arial" w:cs="Arial"/>
              </w:rPr>
            </w:pPr>
            <w:r w:rsidRPr="00D062A0">
              <w:rPr>
                <w:rFonts w:ascii="Arial" w:hAnsi="Arial" w:cs="Arial"/>
              </w:rPr>
              <w:t>22.</w:t>
            </w:r>
          </w:p>
        </w:tc>
        <w:tc>
          <w:tcPr>
            <w:tcW w:w="1374" w:type="dxa"/>
          </w:tcPr>
          <w:p w14:paraId="045CB3F5" w14:textId="77777777" w:rsidR="00017ADC" w:rsidRPr="002F1B42" w:rsidRDefault="00017ADC" w:rsidP="00017ADC">
            <w:pPr>
              <w:spacing w:after="0" w:line="240" w:lineRule="auto"/>
              <w:jc w:val="center"/>
              <w:rPr>
                <w:rFonts w:ascii="Arial" w:eastAsia="Times New Roman" w:hAnsi="Arial" w:cs="Arial"/>
                <w:kern w:val="3"/>
                <w:lang w:eastAsia="pl-PL"/>
              </w:rPr>
            </w:pPr>
            <w:r w:rsidRPr="002F1B42">
              <w:rPr>
                <w:rFonts w:ascii="Arial" w:hAnsi="Arial" w:cs="Arial"/>
              </w:rPr>
              <w:t>20 01 13*</w:t>
            </w:r>
          </w:p>
        </w:tc>
        <w:tc>
          <w:tcPr>
            <w:tcW w:w="7141" w:type="dxa"/>
          </w:tcPr>
          <w:p w14:paraId="737073E0" w14:textId="77777777" w:rsidR="00017ADC" w:rsidRPr="002F1B42" w:rsidRDefault="00017ADC" w:rsidP="00017ADC">
            <w:pPr>
              <w:spacing w:after="0" w:line="240" w:lineRule="auto"/>
              <w:rPr>
                <w:rFonts w:ascii="Arial" w:eastAsia="Times New Roman" w:hAnsi="Arial" w:cs="Arial"/>
                <w:kern w:val="3"/>
                <w:lang w:eastAsia="pl-PL"/>
              </w:rPr>
            </w:pPr>
            <w:r w:rsidRPr="002F1B42">
              <w:rPr>
                <w:rFonts w:ascii="Arial" w:hAnsi="Arial" w:cs="Arial"/>
              </w:rPr>
              <w:t>Rozpuszczalniki</w:t>
            </w:r>
          </w:p>
        </w:tc>
      </w:tr>
      <w:tr w:rsidR="00017ADC" w:rsidRPr="00EF4B07" w14:paraId="3FC6554A" w14:textId="77777777" w:rsidTr="00017ADC">
        <w:tc>
          <w:tcPr>
            <w:tcW w:w="545" w:type="dxa"/>
          </w:tcPr>
          <w:p w14:paraId="5777B219" w14:textId="77777777" w:rsidR="00017ADC" w:rsidRPr="00D062A0" w:rsidRDefault="00017ADC" w:rsidP="00017ADC">
            <w:pPr>
              <w:spacing w:after="0" w:line="240" w:lineRule="auto"/>
              <w:jc w:val="both"/>
              <w:rPr>
                <w:rFonts w:ascii="Arial" w:hAnsi="Arial" w:cs="Arial"/>
              </w:rPr>
            </w:pPr>
            <w:r w:rsidRPr="00D062A0">
              <w:rPr>
                <w:rFonts w:ascii="Arial" w:hAnsi="Arial" w:cs="Arial"/>
              </w:rPr>
              <w:t>23.</w:t>
            </w:r>
          </w:p>
        </w:tc>
        <w:tc>
          <w:tcPr>
            <w:tcW w:w="1374" w:type="dxa"/>
          </w:tcPr>
          <w:p w14:paraId="25F8513C" w14:textId="77777777" w:rsidR="00017ADC" w:rsidRPr="002F1B42" w:rsidRDefault="00017ADC" w:rsidP="00017ADC">
            <w:pPr>
              <w:spacing w:after="0" w:line="240" w:lineRule="auto"/>
              <w:jc w:val="center"/>
              <w:rPr>
                <w:rFonts w:ascii="Arial" w:eastAsia="Times New Roman" w:hAnsi="Arial" w:cs="Arial"/>
                <w:kern w:val="3"/>
                <w:lang w:eastAsia="pl-PL"/>
              </w:rPr>
            </w:pPr>
            <w:r w:rsidRPr="002F1B42">
              <w:rPr>
                <w:rFonts w:ascii="Arial" w:hAnsi="Arial" w:cs="Arial"/>
              </w:rPr>
              <w:t>20 01 19*</w:t>
            </w:r>
          </w:p>
        </w:tc>
        <w:tc>
          <w:tcPr>
            <w:tcW w:w="7141" w:type="dxa"/>
          </w:tcPr>
          <w:p w14:paraId="425130B5" w14:textId="77777777" w:rsidR="00017ADC" w:rsidRPr="002F1B42" w:rsidRDefault="00017ADC" w:rsidP="00017ADC">
            <w:pPr>
              <w:spacing w:after="0" w:line="240" w:lineRule="auto"/>
              <w:rPr>
                <w:rFonts w:ascii="Arial" w:eastAsia="Times New Roman" w:hAnsi="Arial" w:cs="Arial"/>
                <w:kern w:val="3"/>
                <w:lang w:eastAsia="pl-PL"/>
              </w:rPr>
            </w:pPr>
            <w:r w:rsidRPr="002F1B42">
              <w:rPr>
                <w:rFonts w:ascii="Arial" w:hAnsi="Arial" w:cs="Arial"/>
              </w:rPr>
              <w:t xml:space="preserve">Środki ochrony roślin I </w:t>
            </w:r>
            <w:proofErr w:type="spellStart"/>
            <w:r w:rsidRPr="002F1B42">
              <w:rPr>
                <w:rFonts w:ascii="Arial" w:hAnsi="Arial" w:cs="Arial"/>
              </w:rPr>
              <w:t>i</w:t>
            </w:r>
            <w:proofErr w:type="spellEnd"/>
            <w:r w:rsidRPr="002F1B42">
              <w:rPr>
                <w:rFonts w:ascii="Arial" w:hAnsi="Arial" w:cs="Arial"/>
              </w:rPr>
              <w:t xml:space="preserve"> II klas toksyczności (bardzo toksyczne </w:t>
            </w:r>
            <w:r>
              <w:rPr>
                <w:rFonts w:ascii="Arial" w:hAnsi="Arial" w:cs="Arial"/>
              </w:rPr>
              <w:br/>
            </w:r>
            <w:r w:rsidRPr="002F1B42">
              <w:rPr>
                <w:rFonts w:ascii="Arial" w:hAnsi="Arial" w:cs="Arial"/>
              </w:rPr>
              <w:t>i toksyczne np. herbicydy, insektycydy)</w:t>
            </w:r>
          </w:p>
        </w:tc>
      </w:tr>
      <w:tr w:rsidR="00017ADC" w:rsidRPr="00EF4B07" w14:paraId="4088AECB" w14:textId="77777777" w:rsidTr="00017ADC">
        <w:tc>
          <w:tcPr>
            <w:tcW w:w="545" w:type="dxa"/>
          </w:tcPr>
          <w:p w14:paraId="36C2C0F0" w14:textId="77777777" w:rsidR="00017ADC" w:rsidRPr="009C0403" w:rsidRDefault="00017ADC" w:rsidP="00017ADC">
            <w:pPr>
              <w:spacing w:after="0" w:line="240" w:lineRule="auto"/>
              <w:jc w:val="both"/>
              <w:rPr>
                <w:rFonts w:ascii="Arial" w:hAnsi="Arial" w:cs="Arial"/>
              </w:rPr>
            </w:pPr>
            <w:r w:rsidRPr="009C0403">
              <w:rPr>
                <w:rFonts w:ascii="Arial" w:hAnsi="Arial" w:cs="Arial"/>
              </w:rPr>
              <w:t>24.</w:t>
            </w:r>
          </w:p>
        </w:tc>
        <w:tc>
          <w:tcPr>
            <w:tcW w:w="1374" w:type="dxa"/>
          </w:tcPr>
          <w:p w14:paraId="687094D9" w14:textId="77777777" w:rsidR="00017ADC" w:rsidRPr="002F1B42" w:rsidRDefault="00017ADC" w:rsidP="00017ADC">
            <w:pPr>
              <w:spacing w:after="0" w:line="240" w:lineRule="auto"/>
              <w:jc w:val="center"/>
              <w:rPr>
                <w:rFonts w:ascii="Arial" w:hAnsi="Arial" w:cs="Arial"/>
              </w:rPr>
            </w:pPr>
            <w:r w:rsidRPr="002F1B42">
              <w:rPr>
                <w:rFonts w:ascii="Arial" w:eastAsia="Times New Roman" w:hAnsi="Arial" w:cs="Arial"/>
                <w:kern w:val="3"/>
                <w:lang w:eastAsia="pl-PL"/>
              </w:rPr>
              <w:t>20 01 21*</w:t>
            </w:r>
          </w:p>
        </w:tc>
        <w:tc>
          <w:tcPr>
            <w:tcW w:w="7141" w:type="dxa"/>
          </w:tcPr>
          <w:p w14:paraId="420B249F" w14:textId="77777777" w:rsidR="00017ADC" w:rsidRPr="002F1B42" w:rsidRDefault="00017ADC" w:rsidP="00017ADC">
            <w:pPr>
              <w:spacing w:after="0" w:line="240" w:lineRule="auto"/>
              <w:rPr>
                <w:rFonts w:ascii="Arial" w:hAnsi="Arial" w:cs="Arial"/>
              </w:rPr>
            </w:pPr>
            <w:r w:rsidRPr="002F1B42">
              <w:rPr>
                <w:rFonts w:ascii="Arial" w:eastAsia="Times New Roman" w:hAnsi="Arial" w:cs="Arial"/>
                <w:kern w:val="3"/>
                <w:lang w:eastAsia="pl-PL"/>
              </w:rPr>
              <w:t>Lampy fluorescencyjne i inne odpady zawierające rtęć</w:t>
            </w:r>
          </w:p>
        </w:tc>
      </w:tr>
      <w:tr w:rsidR="00017ADC" w:rsidRPr="00EF4B07" w14:paraId="466C29CE" w14:textId="77777777" w:rsidTr="00017ADC">
        <w:tc>
          <w:tcPr>
            <w:tcW w:w="545" w:type="dxa"/>
          </w:tcPr>
          <w:p w14:paraId="56A68314" w14:textId="77777777" w:rsidR="00017ADC" w:rsidRPr="009C0403" w:rsidRDefault="00017ADC" w:rsidP="00017ADC">
            <w:pPr>
              <w:spacing w:after="0" w:line="240" w:lineRule="auto"/>
              <w:jc w:val="both"/>
              <w:rPr>
                <w:rFonts w:ascii="Arial" w:hAnsi="Arial" w:cs="Arial"/>
              </w:rPr>
            </w:pPr>
            <w:r w:rsidRPr="009C0403">
              <w:rPr>
                <w:rFonts w:ascii="Arial" w:hAnsi="Arial" w:cs="Arial"/>
              </w:rPr>
              <w:t>25.</w:t>
            </w:r>
          </w:p>
        </w:tc>
        <w:tc>
          <w:tcPr>
            <w:tcW w:w="1374" w:type="dxa"/>
          </w:tcPr>
          <w:p w14:paraId="4CFF6E3B" w14:textId="77777777" w:rsidR="00017ADC" w:rsidRPr="002F1B42" w:rsidRDefault="00017ADC" w:rsidP="00017ADC">
            <w:pPr>
              <w:spacing w:after="0" w:line="240" w:lineRule="auto"/>
              <w:jc w:val="center"/>
              <w:rPr>
                <w:rFonts w:ascii="Arial" w:eastAsia="Times New Roman" w:hAnsi="Arial" w:cs="Arial"/>
                <w:kern w:val="3"/>
                <w:lang w:eastAsia="pl-PL"/>
              </w:rPr>
            </w:pPr>
            <w:r w:rsidRPr="002F1B42">
              <w:rPr>
                <w:rFonts w:ascii="Arial" w:eastAsia="Times New Roman" w:hAnsi="Arial" w:cs="Arial"/>
                <w:kern w:val="3"/>
                <w:lang w:eastAsia="pl-PL"/>
              </w:rPr>
              <w:t>20 01 23*</w:t>
            </w:r>
          </w:p>
        </w:tc>
        <w:tc>
          <w:tcPr>
            <w:tcW w:w="7141" w:type="dxa"/>
          </w:tcPr>
          <w:p w14:paraId="7E34B0B6" w14:textId="77777777" w:rsidR="00017ADC" w:rsidRPr="002F1B42" w:rsidRDefault="00017ADC" w:rsidP="00017ADC">
            <w:pPr>
              <w:spacing w:after="0" w:line="240" w:lineRule="auto"/>
              <w:rPr>
                <w:rFonts w:ascii="Arial" w:hAnsi="Arial" w:cs="Arial"/>
              </w:rPr>
            </w:pPr>
            <w:r w:rsidRPr="002F1B42">
              <w:rPr>
                <w:rFonts w:ascii="Arial" w:hAnsi="Arial" w:cs="Arial"/>
              </w:rPr>
              <w:t>Urządzenia zawierające freony</w:t>
            </w:r>
          </w:p>
        </w:tc>
      </w:tr>
      <w:tr w:rsidR="00017ADC" w:rsidRPr="00EF4B07" w14:paraId="78DB2705" w14:textId="77777777" w:rsidTr="00017ADC">
        <w:tc>
          <w:tcPr>
            <w:tcW w:w="545" w:type="dxa"/>
          </w:tcPr>
          <w:p w14:paraId="3E8CAF0F" w14:textId="77777777" w:rsidR="00017ADC" w:rsidRPr="009C0403" w:rsidRDefault="00017ADC" w:rsidP="00017ADC">
            <w:pPr>
              <w:spacing w:after="0" w:line="240" w:lineRule="auto"/>
              <w:jc w:val="both"/>
              <w:rPr>
                <w:rFonts w:ascii="Arial" w:hAnsi="Arial" w:cs="Arial"/>
              </w:rPr>
            </w:pPr>
            <w:r w:rsidRPr="009C0403">
              <w:rPr>
                <w:rFonts w:ascii="Arial" w:hAnsi="Arial" w:cs="Arial"/>
              </w:rPr>
              <w:t>26.</w:t>
            </w:r>
          </w:p>
        </w:tc>
        <w:tc>
          <w:tcPr>
            <w:tcW w:w="1374" w:type="dxa"/>
          </w:tcPr>
          <w:p w14:paraId="3624A984" w14:textId="77777777" w:rsidR="00017ADC" w:rsidRPr="002F1B42" w:rsidRDefault="00017ADC" w:rsidP="00017ADC">
            <w:pPr>
              <w:spacing w:after="0" w:line="240" w:lineRule="auto"/>
              <w:jc w:val="center"/>
              <w:rPr>
                <w:rFonts w:ascii="Arial" w:eastAsia="Times New Roman" w:hAnsi="Arial" w:cs="Arial"/>
                <w:kern w:val="3"/>
                <w:lang w:eastAsia="pl-PL"/>
              </w:rPr>
            </w:pPr>
            <w:r w:rsidRPr="002F1B42">
              <w:rPr>
                <w:rFonts w:ascii="Arial" w:hAnsi="Arial" w:cs="Arial"/>
              </w:rPr>
              <w:t>20 01 25</w:t>
            </w:r>
          </w:p>
        </w:tc>
        <w:tc>
          <w:tcPr>
            <w:tcW w:w="7141" w:type="dxa"/>
          </w:tcPr>
          <w:p w14:paraId="37880957" w14:textId="77777777" w:rsidR="00017ADC" w:rsidRPr="002F1B42" w:rsidRDefault="00017ADC" w:rsidP="00017ADC">
            <w:pPr>
              <w:spacing w:after="0" w:line="240" w:lineRule="auto"/>
              <w:rPr>
                <w:rFonts w:ascii="Arial" w:hAnsi="Arial" w:cs="Arial"/>
              </w:rPr>
            </w:pPr>
            <w:r w:rsidRPr="002F1B42">
              <w:rPr>
                <w:rFonts w:ascii="Arial" w:hAnsi="Arial" w:cs="Arial"/>
              </w:rPr>
              <w:t>Oleje i tłuszcze jadalne</w:t>
            </w:r>
          </w:p>
        </w:tc>
      </w:tr>
      <w:tr w:rsidR="00017ADC" w:rsidRPr="00EF4B07" w14:paraId="601C9FA5" w14:textId="77777777" w:rsidTr="00017ADC">
        <w:tc>
          <w:tcPr>
            <w:tcW w:w="545" w:type="dxa"/>
          </w:tcPr>
          <w:p w14:paraId="0A74D18C" w14:textId="77777777" w:rsidR="00017ADC" w:rsidRPr="00125526" w:rsidRDefault="00017ADC" w:rsidP="00017ADC">
            <w:pPr>
              <w:spacing w:after="0" w:line="240" w:lineRule="auto"/>
              <w:jc w:val="both"/>
              <w:rPr>
                <w:rFonts w:ascii="Arial" w:hAnsi="Arial" w:cs="Arial"/>
              </w:rPr>
            </w:pPr>
            <w:r w:rsidRPr="00125526">
              <w:rPr>
                <w:rFonts w:ascii="Arial" w:hAnsi="Arial" w:cs="Arial"/>
              </w:rPr>
              <w:t>27.</w:t>
            </w:r>
          </w:p>
        </w:tc>
        <w:tc>
          <w:tcPr>
            <w:tcW w:w="1374" w:type="dxa"/>
          </w:tcPr>
          <w:p w14:paraId="3E979C89"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01 26*</w:t>
            </w:r>
          </w:p>
        </w:tc>
        <w:tc>
          <w:tcPr>
            <w:tcW w:w="7141" w:type="dxa"/>
          </w:tcPr>
          <w:p w14:paraId="595D01D8" w14:textId="77777777" w:rsidR="00017ADC" w:rsidRPr="002F1B42" w:rsidRDefault="00017ADC" w:rsidP="00017ADC">
            <w:pPr>
              <w:spacing w:after="0" w:line="240" w:lineRule="auto"/>
              <w:rPr>
                <w:rFonts w:ascii="Arial" w:hAnsi="Arial" w:cs="Arial"/>
              </w:rPr>
            </w:pPr>
            <w:r w:rsidRPr="002F1B42">
              <w:rPr>
                <w:rFonts w:ascii="Arial" w:hAnsi="Arial" w:cs="Arial"/>
              </w:rPr>
              <w:t>Oleje i tłuszcze inne niż wymienione w 20 01 25</w:t>
            </w:r>
          </w:p>
        </w:tc>
      </w:tr>
      <w:tr w:rsidR="00017ADC" w:rsidRPr="00EF4B07" w14:paraId="63D1161D" w14:textId="77777777" w:rsidTr="00017ADC">
        <w:tc>
          <w:tcPr>
            <w:tcW w:w="545" w:type="dxa"/>
          </w:tcPr>
          <w:p w14:paraId="45257786" w14:textId="77777777" w:rsidR="00017ADC" w:rsidRPr="00125526" w:rsidRDefault="00017ADC" w:rsidP="00017ADC">
            <w:pPr>
              <w:spacing w:after="0" w:line="240" w:lineRule="auto"/>
              <w:jc w:val="both"/>
              <w:rPr>
                <w:rFonts w:ascii="Arial" w:hAnsi="Arial" w:cs="Arial"/>
              </w:rPr>
            </w:pPr>
            <w:r w:rsidRPr="00125526">
              <w:rPr>
                <w:rFonts w:ascii="Arial" w:hAnsi="Arial" w:cs="Arial"/>
              </w:rPr>
              <w:t>28.</w:t>
            </w:r>
          </w:p>
        </w:tc>
        <w:tc>
          <w:tcPr>
            <w:tcW w:w="1374" w:type="dxa"/>
            <w:vAlign w:val="center"/>
          </w:tcPr>
          <w:p w14:paraId="49672FD0" w14:textId="77777777" w:rsidR="00017ADC" w:rsidRPr="002F1B42" w:rsidRDefault="00017ADC" w:rsidP="00017ADC">
            <w:pPr>
              <w:spacing w:after="0" w:line="240" w:lineRule="auto"/>
              <w:jc w:val="center"/>
              <w:rPr>
                <w:rFonts w:ascii="Arial" w:hAnsi="Arial" w:cs="Arial"/>
              </w:rPr>
            </w:pPr>
            <w:r w:rsidRPr="002F1B42">
              <w:rPr>
                <w:rFonts w:ascii="Arial" w:eastAsia="Times New Roman" w:hAnsi="Arial" w:cs="Arial"/>
                <w:kern w:val="3"/>
                <w:lang w:eastAsia="pl-PL"/>
              </w:rPr>
              <w:t>20 01 28</w:t>
            </w:r>
          </w:p>
        </w:tc>
        <w:tc>
          <w:tcPr>
            <w:tcW w:w="7141" w:type="dxa"/>
          </w:tcPr>
          <w:p w14:paraId="16A21A21" w14:textId="77777777" w:rsidR="00017ADC" w:rsidRPr="002F1B42" w:rsidRDefault="00017ADC" w:rsidP="00017ADC">
            <w:pPr>
              <w:spacing w:after="0" w:line="240" w:lineRule="auto"/>
              <w:rPr>
                <w:rFonts w:ascii="Arial" w:hAnsi="Arial" w:cs="Arial"/>
              </w:rPr>
            </w:pPr>
            <w:r w:rsidRPr="002F1B42">
              <w:rPr>
                <w:rFonts w:ascii="Arial" w:eastAsia="Times New Roman" w:hAnsi="Arial" w:cs="Arial"/>
                <w:kern w:val="3"/>
                <w:lang w:eastAsia="pl-PL"/>
              </w:rPr>
              <w:t>Farby, tusze, farby drukarskie, kleje, lepiszcza i żywice inne niż wymienione w 20 01 27*</w:t>
            </w:r>
          </w:p>
        </w:tc>
      </w:tr>
      <w:tr w:rsidR="00017ADC" w:rsidRPr="00EF4B07" w14:paraId="198A3336" w14:textId="77777777" w:rsidTr="00017ADC">
        <w:tc>
          <w:tcPr>
            <w:tcW w:w="545" w:type="dxa"/>
          </w:tcPr>
          <w:p w14:paraId="674A443A" w14:textId="77777777" w:rsidR="00017ADC" w:rsidRPr="00125526" w:rsidRDefault="00017ADC" w:rsidP="00017ADC">
            <w:pPr>
              <w:spacing w:after="0" w:line="240" w:lineRule="auto"/>
              <w:jc w:val="both"/>
              <w:rPr>
                <w:rFonts w:ascii="Arial" w:hAnsi="Arial" w:cs="Arial"/>
              </w:rPr>
            </w:pPr>
            <w:r w:rsidRPr="00125526">
              <w:rPr>
                <w:rFonts w:ascii="Arial" w:hAnsi="Arial" w:cs="Arial"/>
              </w:rPr>
              <w:t>29.</w:t>
            </w:r>
          </w:p>
        </w:tc>
        <w:tc>
          <w:tcPr>
            <w:tcW w:w="1374" w:type="dxa"/>
          </w:tcPr>
          <w:p w14:paraId="27286247" w14:textId="77777777" w:rsidR="00017ADC" w:rsidRPr="002F1B42" w:rsidRDefault="00017ADC" w:rsidP="00017ADC">
            <w:pPr>
              <w:spacing w:after="0" w:line="240" w:lineRule="auto"/>
              <w:jc w:val="center"/>
              <w:rPr>
                <w:rFonts w:ascii="Arial" w:eastAsia="Times New Roman" w:hAnsi="Arial" w:cs="Arial"/>
                <w:kern w:val="3"/>
                <w:lang w:eastAsia="pl-PL"/>
              </w:rPr>
            </w:pPr>
            <w:r w:rsidRPr="002F1B42">
              <w:rPr>
                <w:rFonts w:ascii="Arial" w:hAnsi="Arial" w:cs="Arial"/>
              </w:rPr>
              <w:t>20 01 29*</w:t>
            </w:r>
          </w:p>
        </w:tc>
        <w:tc>
          <w:tcPr>
            <w:tcW w:w="7141" w:type="dxa"/>
          </w:tcPr>
          <w:p w14:paraId="534F0546" w14:textId="77777777" w:rsidR="00017ADC" w:rsidRPr="002F1B42" w:rsidRDefault="00017ADC" w:rsidP="00017ADC">
            <w:pPr>
              <w:spacing w:after="0" w:line="240" w:lineRule="auto"/>
              <w:rPr>
                <w:rFonts w:ascii="Arial" w:eastAsia="Times New Roman" w:hAnsi="Arial" w:cs="Arial"/>
                <w:kern w:val="3"/>
                <w:lang w:eastAsia="pl-PL"/>
              </w:rPr>
            </w:pPr>
            <w:r w:rsidRPr="002F1B42">
              <w:rPr>
                <w:rFonts w:ascii="Arial" w:hAnsi="Arial" w:cs="Arial"/>
              </w:rPr>
              <w:t>Detergenty zawierające substancje niebezpieczne</w:t>
            </w:r>
          </w:p>
        </w:tc>
      </w:tr>
      <w:tr w:rsidR="00017ADC" w:rsidRPr="00EF4B07" w14:paraId="7B2DC5E6" w14:textId="77777777" w:rsidTr="00017ADC">
        <w:tc>
          <w:tcPr>
            <w:tcW w:w="545" w:type="dxa"/>
          </w:tcPr>
          <w:p w14:paraId="65DB5DDB" w14:textId="77777777" w:rsidR="00017ADC" w:rsidRPr="00125526" w:rsidRDefault="00017ADC" w:rsidP="00017ADC">
            <w:pPr>
              <w:spacing w:after="0" w:line="240" w:lineRule="auto"/>
              <w:jc w:val="both"/>
              <w:rPr>
                <w:rFonts w:ascii="Arial" w:hAnsi="Arial" w:cs="Arial"/>
              </w:rPr>
            </w:pPr>
            <w:r w:rsidRPr="00125526">
              <w:rPr>
                <w:rFonts w:ascii="Arial" w:hAnsi="Arial" w:cs="Arial"/>
              </w:rPr>
              <w:t>30.</w:t>
            </w:r>
          </w:p>
        </w:tc>
        <w:tc>
          <w:tcPr>
            <w:tcW w:w="1374" w:type="dxa"/>
          </w:tcPr>
          <w:p w14:paraId="2BAC8017"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20 01 30</w:t>
            </w:r>
          </w:p>
        </w:tc>
        <w:tc>
          <w:tcPr>
            <w:tcW w:w="7141" w:type="dxa"/>
          </w:tcPr>
          <w:p w14:paraId="13BAAA8E" w14:textId="77777777" w:rsidR="00017ADC" w:rsidRPr="002F1B42" w:rsidRDefault="00017ADC" w:rsidP="00017ADC">
            <w:pPr>
              <w:spacing w:after="0" w:line="240" w:lineRule="auto"/>
              <w:rPr>
                <w:rFonts w:ascii="Arial" w:hAnsi="Arial" w:cs="Arial"/>
              </w:rPr>
            </w:pPr>
            <w:r w:rsidRPr="002F1B42">
              <w:rPr>
                <w:rFonts w:ascii="Arial" w:hAnsi="Arial" w:cs="Arial"/>
              </w:rPr>
              <w:t>Detergenty inne niż wymienione w 20 01 29</w:t>
            </w:r>
          </w:p>
        </w:tc>
      </w:tr>
      <w:tr w:rsidR="00017ADC" w:rsidRPr="00EF4B07" w14:paraId="4FE05E4D" w14:textId="77777777" w:rsidTr="00017ADC">
        <w:tc>
          <w:tcPr>
            <w:tcW w:w="545" w:type="dxa"/>
          </w:tcPr>
          <w:p w14:paraId="260E113A" w14:textId="77777777" w:rsidR="00017ADC" w:rsidRPr="00BC32C9" w:rsidRDefault="00017ADC" w:rsidP="00017ADC">
            <w:pPr>
              <w:spacing w:after="0" w:line="240" w:lineRule="auto"/>
              <w:jc w:val="both"/>
              <w:rPr>
                <w:rFonts w:ascii="Arial" w:hAnsi="Arial" w:cs="Arial"/>
              </w:rPr>
            </w:pPr>
            <w:r w:rsidRPr="00BC32C9">
              <w:rPr>
                <w:rFonts w:ascii="Arial" w:hAnsi="Arial" w:cs="Arial"/>
              </w:rPr>
              <w:t>31.</w:t>
            </w:r>
          </w:p>
        </w:tc>
        <w:tc>
          <w:tcPr>
            <w:tcW w:w="1374" w:type="dxa"/>
            <w:vAlign w:val="center"/>
          </w:tcPr>
          <w:p w14:paraId="04B79D8A" w14:textId="77777777" w:rsidR="00017ADC" w:rsidRPr="002F1B42" w:rsidRDefault="00017ADC" w:rsidP="00017ADC">
            <w:pPr>
              <w:spacing w:after="0" w:line="240" w:lineRule="auto"/>
              <w:jc w:val="center"/>
              <w:rPr>
                <w:rFonts w:ascii="Arial" w:hAnsi="Arial" w:cs="Arial"/>
              </w:rPr>
            </w:pPr>
            <w:r w:rsidRPr="002F1B42">
              <w:rPr>
                <w:rFonts w:ascii="Arial" w:eastAsia="Times New Roman" w:hAnsi="Arial" w:cs="Arial"/>
                <w:kern w:val="3"/>
                <w:lang w:eastAsia="pl-PL"/>
              </w:rPr>
              <w:t>20 01 32</w:t>
            </w:r>
          </w:p>
        </w:tc>
        <w:tc>
          <w:tcPr>
            <w:tcW w:w="7141" w:type="dxa"/>
          </w:tcPr>
          <w:p w14:paraId="132364D8" w14:textId="77777777" w:rsidR="00017ADC" w:rsidRPr="002F1B42" w:rsidRDefault="00017ADC" w:rsidP="00017ADC">
            <w:pPr>
              <w:spacing w:after="0" w:line="240" w:lineRule="auto"/>
              <w:rPr>
                <w:rFonts w:ascii="Arial" w:hAnsi="Arial" w:cs="Arial"/>
              </w:rPr>
            </w:pPr>
            <w:r w:rsidRPr="002F1B42">
              <w:rPr>
                <w:rFonts w:ascii="Arial" w:eastAsia="Times New Roman" w:hAnsi="Arial" w:cs="Arial"/>
                <w:kern w:val="3"/>
                <w:lang w:eastAsia="pl-PL"/>
              </w:rPr>
              <w:t>Leki inne niż wymienione w 20 01 31*</w:t>
            </w:r>
          </w:p>
        </w:tc>
      </w:tr>
      <w:tr w:rsidR="00017ADC" w:rsidRPr="00EF4B07" w14:paraId="62B8F780" w14:textId="77777777" w:rsidTr="00017ADC">
        <w:tc>
          <w:tcPr>
            <w:tcW w:w="545" w:type="dxa"/>
          </w:tcPr>
          <w:p w14:paraId="6D8E93C6" w14:textId="77777777" w:rsidR="00017ADC" w:rsidRPr="00BC32C9" w:rsidRDefault="00017ADC" w:rsidP="00017ADC">
            <w:pPr>
              <w:spacing w:after="0" w:line="240" w:lineRule="auto"/>
              <w:jc w:val="both"/>
              <w:rPr>
                <w:rFonts w:ascii="Arial" w:hAnsi="Arial" w:cs="Arial"/>
              </w:rPr>
            </w:pPr>
            <w:r w:rsidRPr="00BC32C9">
              <w:rPr>
                <w:rFonts w:ascii="Arial" w:hAnsi="Arial" w:cs="Arial"/>
              </w:rPr>
              <w:t>32.</w:t>
            </w:r>
          </w:p>
        </w:tc>
        <w:tc>
          <w:tcPr>
            <w:tcW w:w="1374" w:type="dxa"/>
          </w:tcPr>
          <w:p w14:paraId="11C8110A" w14:textId="77777777" w:rsidR="00017ADC" w:rsidRPr="002F1B42" w:rsidRDefault="00017ADC" w:rsidP="00017ADC">
            <w:pPr>
              <w:spacing w:after="0" w:line="240" w:lineRule="auto"/>
              <w:jc w:val="center"/>
              <w:rPr>
                <w:rFonts w:ascii="Arial" w:eastAsia="Times New Roman" w:hAnsi="Arial" w:cs="Arial"/>
                <w:kern w:val="3"/>
                <w:lang w:eastAsia="pl-PL"/>
              </w:rPr>
            </w:pPr>
            <w:r w:rsidRPr="002F1B42">
              <w:rPr>
                <w:rFonts w:ascii="Arial" w:hAnsi="Arial" w:cs="Arial"/>
              </w:rPr>
              <w:t>20 01 33*</w:t>
            </w:r>
          </w:p>
        </w:tc>
        <w:tc>
          <w:tcPr>
            <w:tcW w:w="7141" w:type="dxa"/>
          </w:tcPr>
          <w:p w14:paraId="434254B8" w14:textId="7BB3A9A1" w:rsidR="00017ADC" w:rsidRPr="002F1B42" w:rsidRDefault="00017ADC" w:rsidP="00017ADC">
            <w:pPr>
              <w:spacing w:after="0" w:line="240" w:lineRule="auto"/>
              <w:rPr>
                <w:rFonts w:ascii="Arial" w:eastAsia="Times New Roman" w:hAnsi="Arial" w:cs="Arial"/>
                <w:kern w:val="3"/>
                <w:lang w:eastAsia="pl-PL"/>
              </w:rPr>
            </w:pPr>
            <w:r w:rsidRPr="002F1B42">
              <w:rPr>
                <w:rFonts w:ascii="Arial" w:hAnsi="Arial" w:cs="Arial"/>
              </w:rPr>
              <w:t>Baterie i akumulatory łącznie z bateriami i akumulatorami wymienionymi w 16 06 01, 16 06 02 lub 16 06 03 oraz niesortowane baterie i akumulatory zawierające te baterie</w:t>
            </w:r>
          </w:p>
        </w:tc>
      </w:tr>
      <w:tr w:rsidR="00017ADC" w:rsidRPr="00EF4B07" w14:paraId="52B3C526" w14:textId="77777777" w:rsidTr="00017ADC">
        <w:tc>
          <w:tcPr>
            <w:tcW w:w="545" w:type="dxa"/>
          </w:tcPr>
          <w:p w14:paraId="6CFBCF7A" w14:textId="77777777" w:rsidR="00017ADC" w:rsidRPr="00BC32C9" w:rsidRDefault="00017ADC" w:rsidP="00017ADC">
            <w:pPr>
              <w:spacing w:after="0" w:line="240" w:lineRule="auto"/>
              <w:jc w:val="both"/>
              <w:rPr>
                <w:rFonts w:ascii="Arial" w:hAnsi="Arial" w:cs="Arial"/>
              </w:rPr>
            </w:pPr>
            <w:r w:rsidRPr="00BC32C9">
              <w:rPr>
                <w:rFonts w:ascii="Arial" w:hAnsi="Arial" w:cs="Arial"/>
              </w:rPr>
              <w:t>33.</w:t>
            </w:r>
          </w:p>
        </w:tc>
        <w:tc>
          <w:tcPr>
            <w:tcW w:w="1374" w:type="dxa"/>
            <w:vAlign w:val="center"/>
          </w:tcPr>
          <w:p w14:paraId="13535D54" w14:textId="77777777" w:rsidR="00017ADC" w:rsidRPr="002F1B42" w:rsidRDefault="00017ADC" w:rsidP="00017ADC">
            <w:pPr>
              <w:spacing w:after="0" w:line="240" w:lineRule="auto"/>
              <w:jc w:val="center"/>
              <w:rPr>
                <w:rFonts w:ascii="Arial" w:hAnsi="Arial" w:cs="Arial"/>
              </w:rPr>
            </w:pPr>
            <w:r w:rsidRPr="002F1B42">
              <w:rPr>
                <w:rFonts w:ascii="Arial" w:eastAsia="Times New Roman" w:hAnsi="Arial" w:cs="Arial"/>
                <w:kern w:val="3"/>
                <w:lang w:eastAsia="pl-PL"/>
              </w:rPr>
              <w:t>20 01 34</w:t>
            </w:r>
          </w:p>
        </w:tc>
        <w:tc>
          <w:tcPr>
            <w:tcW w:w="7141" w:type="dxa"/>
          </w:tcPr>
          <w:p w14:paraId="00302979" w14:textId="77777777" w:rsidR="00017ADC" w:rsidRPr="002F1B42" w:rsidRDefault="00017ADC" w:rsidP="00017ADC">
            <w:pPr>
              <w:spacing w:after="0" w:line="240" w:lineRule="auto"/>
              <w:rPr>
                <w:rFonts w:ascii="Arial" w:hAnsi="Arial" w:cs="Arial"/>
              </w:rPr>
            </w:pPr>
            <w:r w:rsidRPr="002F1B42">
              <w:rPr>
                <w:rFonts w:ascii="Arial" w:eastAsia="Times New Roman" w:hAnsi="Arial" w:cs="Arial"/>
                <w:kern w:val="3"/>
                <w:lang w:eastAsia="pl-PL"/>
              </w:rPr>
              <w:t>Baterie i akumulatory inne niż wymienione w 20 01 33*</w:t>
            </w:r>
          </w:p>
        </w:tc>
      </w:tr>
      <w:tr w:rsidR="00017ADC" w:rsidRPr="00EF4B07" w14:paraId="4B19E518" w14:textId="77777777" w:rsidTr="00017ADC">
        <w:tc>
          <w:tcPr>
            <w:tcW w:w="545" w:type="dxa"/>
          </w:tcPr>
          <w:p w14:paraId="559F1381" w14:textId="77777777" w:rsidR="00017ADC" w:rsidRPr="00BC32C9" w:rsidRDefault="00017ADC" w:rsidP="00017ADC">
            <w:pPr>
              <w:spacing w:after="0" w:line="240" w:lineRule="auto"/>
              <w:jc w:val="both"/>
              <w:rPr>
                <w:rFonts w:ascii="Arial" w:hAnsi="Arial" w:cs="Arial"/>
              </w:rPr>
            </w:pPr>
            <w:r w:rsidRPr="00BC32C9">
              <w:rPr>
                <w:rFonts w:ascii="Arial" w:hAnsi="Arial" w:cs="Arial"/>
              </w:rPr>
              <w:t>34.</w:t>
            </w:r>
          </w:p>
        </w:tc>
        <w:tc>
          <w:tcPr>
            <w:tcW w:w="1374" w:type="dxa"/>
          </w:tcPr>
          <w:p w14:paraId="52BC15C7" w14:textId="77777777" w:rsidR="00017ADC" w:rsidRPr="002F1B42" w:rsidRDefault="00017ADC" w:rsidP="00017ADC">
            <w:pPr>
              <w:spacing w:after="0" w:line="240" w:lineRule="auto"/>
              <w:jc w:val="center"/>
              <w:rPr>
                <w:rFonts w:ascii="Arial" w:eastAsia="Times New Roman" w:hAnsi="Arial" w:cs="Arial"/>
                <w:kern w:val="3"/>
                <w:lang w:eastAsia="pl-PL"/>
              </w:rPr>
            </w:pPr>
            <w:r w:rsidRPr="002F1B42">
              <w:rPr>
                <w:rFonts w:ascii="Arial" w:hAnsi="Arial" w:cs="Arial"/>
              </w:rPr>
              <w:t>20 01 35*</w:t>
            </w:r>
          </w:p>
        </w:tc>
        <w:tc>
          <w:tcPr>
            <w:tcW w:w="7141" w:type="dxa"/>
          </w:tcPr>
          <w:p w14:paraId="149C4BF0" w14:textId="77777777" w:rsidR="00017ADC" w:rsidRPr="002F1B42" w:rsidRDefault="00017ADC" w:rsidP="00017ADC">
            <w:pPr>
              <w:spacing w:after="0" w:line="240" w:lineRule="auto"/>
              <w:rPr>
                <w:rFonts w:ascii="Arial" w:eastAsia="Times New Roman" w:hAnsi="Arial" w:cs="Arial"/>
                <w:kern w:val="3"/>
                <w:lang w:eastAsia="pl-PL"/>
              </w:rPr>
            </w:pPr>
            <w:r w:rsidRPr="002F1B42">
              <w:rPr>
                <w:rFonts w:ascii="Arial" w:hAnsi="Arial" w:cs="Arial"/>
              </w:rPr>
              <w:t xml:space="preserve">Zużyte urządzenia elektryczne i elektroniczne inne niż wymienione </w:t>
            </w:r>
            <w:r w:rsidRPr="002F1B42">
              <w:rPr>
                <w:rFonts w:ascii="Arial" w:hAnsi="Arial" w:cs="Arial"/>
              </w:rPr>
              <w:br/>
              <w:t>w 20 01 21, 20 01 23, zawierające niebezpieczne składniki</w:t>
            </w:r>
          </w:p>
        </w:tc>
      </w:tr>
      <w:tr w:rsidR="00017ADC" w:rsidRPr="00EF4B07" w14:paraId="436C26FA" w14:textId="77777777" w:rsidTr="00017ADC">
        <w:tc>
          <w:tcPr>
            <w:tcW w:w="545" w:type="dxa"/>
          </w:tcPr>
          <w:p w14:paraId="3B769852" w14:textId="77777777" w:rsidR="00017ADC" w:rsidRPr="00BC32C9" w:rsidRDefault="00017ADC" w:rsidP="00017ADC">
            <w:pPr>
              <w:spacing w:after="0" w:line="240" w:lineRule="auto"/>
              <w:jc w:val="both"/>
              <w:rPr>
                <w:rFonts w:ascii="Arial" w:hAnsi="Arial" w:cs="Arial"/>
              </w:rPr>
            </w:pPr>
            <w:r w:rsidRPr="00BC32C9">
              <w:rPr>
                <w:rFonts w:ascii="Arial" w:hAnsi="Arial" w:cs="Arial"/>
              </w:rPr>
              <w:t>35.</w:t>
            </w:r>
          </w:p>
        </w:tc>
        <w:tc>
          <w:tcPr>
            <w:tcW w:w="1374" w:type="dxa"/>
          </w:tcPr>
          <w:p w14:paraId="4FBE4A05" w14:textId="77777777" w:rsidR="00017ADC" w:rsidRPr="002F1B42" w:rsidRDefault="00017ADC" w:rsidP="00017ADC">
            <w:pPr>
              <w:spacing w:after="0" w:line="240" w:lineRule="auto"/>
              <w:jc w:val="center"/>
              <w:rPr>
                <w:rFonts w:ascii="Arial" w:eastAsia="Times New Roman" w:hAnsi="Arial" w:cs="Arial"/>
                <w:kern w:val="3"/>
                <w:lang w:eastAsia="pl-PL"/>
              </w:rPr>
            </w:pPr>
            <w:r w:rsidRPr="002F1B42">
              <w:rPr>
                <w:rFonts w:ascii="Arial" w:hAnsi="Arial" w:cs="Arial"/>
              </w:rPr>
              <w:t>20 01 36</w:t>
            </w:r>
          </w:p>
        </w:tc>
        <w:tc>
          <w:tcPr>
            <w:tcW w:w="7141" w:type="dxa"/>
          </w:tcPr>
          <w:p w14:paraId="522A7F8D" w14:textId="77777777" w:rsidR="00017ADC" w:rsidRPr="002F1B42" w:rsidRDefault="00017ADC" w:rsidP="00017ADC">
            <w:pPr>
              <w:spacing w:after="0" w:line="240" w:lineRule="auto"/>
              <w:rPr>
                <w:rFonts w:ascii="Arial" w:eastAsia="Times New Roman" w:hAnsi="Arial" w:cs="Arial"/>
                <w:kern w:val="3"/>
                <w:lang w:eastAsia="pl-PL"/>
              </w:rPr>
            </w:pPr>
            <w:r w:rsidRPr="002F1B42">
              <w:rPr>
                <w:rFonts w:ascii="Arial" w:hAnsi="Arial" w:cs="Arial"/>
              </w:rPr>
              <w:t xml:space="preserve">Zużyte urządzenia elektryczne i elektroniczne inne niż wymienione </w:t>
            </w:r>
            <w:r w:rsidRPr="002F1B42">
              <w:rPr>
                <w:rFonts w:ascii="Arial" w:hAnsi="Arial" w:cs="Arial"/>
              </w:rPr>
              <w:br/>
              <w:t>w 20 01 21, 20 01 23*, 20 01 35*</w:t>
            </w:r>
          </w:p>
        </w:tc>
      </w:tr>
      <w:tr w:rsidR="00017ADC" w:rsidRPr="00EF4B07" w14:paraId="0A7566AD" w14:textId="77777777" w:rsidTr="00017ADC">
        <w:tc>
          <w:tcPr>
            <w:tcW w:w="545" w:type="dxa"/>
          </w:tcPr>
          <w:p w14:paraId="27202E19" w14:textId="77777777" w:rsidR="00017ADC" w:rsidRPr="00BC32C9" w:rsidRDefault="00017ADC" w:rsidP="00017ADC">
            <w:pPr>
              <w:spacing w:after="0" w:line="240" w:lineRule="auto"/>
              <w:jc w:val="both"/>
              <w:rPr>
                <w:rFonts w:ascii="Arial" w:hAnsi="Arial" w:cs="Arial"/>
              </w:rPr>
            </w:pPr>
            <w:r w:rsidRPr="00BC32C9">
              <w:rPr>
                <w:rFonts w:ascii="Arial" w:hAnsi="Arial" w:cs="Arial"/>
              </w:rPr>
              <w:t>3</w:t>
            </w:r>
            <w:r>
              <w:rPr>
                <w:rFonts w:ascii="Arial" w:hAnsi="Arial" w:cs="Arial"/>
              </w:rPr>
              <w:t>6</w:t>
            </w:r>
            <w:r w:rsidRPr="00BC32C9">
              <w:rPr>
                <w:rFonts w:ascii="Arial" w:hAnsi="Arial" w:cs="Arial"/>
              </w:rPr>
              <w:t>.</w:t>
            </w:r>
          </w:p>
        </w:tc>
        <w:tc>
          <w:tcPr>
            <w:tcW w:w="1374" w:type="dxa"/>
          </w:tcPr>
          <w:p w14:paraId="1895306E"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01 37*</w:t>
            </w:r>
          </w:p>
        </w:tc>
        <w:tc>
          <w:tcPr>
            <w:tcW w:w="7141" w:type="dxa"/>
          </w:tcPr>
          <w:p w14:paraId="2E6F9A0B" w14:textId="77777777" w:rsidR="00017ADC" w:rsidRPr="002F1B42" w:rsidRDefault="00017ADC" w:rsidP="00017ADC">
            <w:pPr>
              <w:spacing w:after="0" w:line="240" w:lineRule="auto"/>
              <w:rPr>
                <w:rFonts w:ascii="Arial" w:hAnsi="Arial" w:cs="Arial"/>
              </w:rPr>
            </w:pPr>
            <w:r w:rsidRPr="002F1B42">
              <w:rPr>
                <w:rFonts w:ascii="Arial" w:hAnsi="Arial" w:cs="Arial"/>
              </w:rPr>
              <w:t>Drewno zawierające substancje niebezpieczne</w:t>
            </w:r>
          </w:p>
        </w:tc>
      </w:tr>
      <w:tr w:rsidR="00017ADC" w:rsidRPr="00EF4B07" w14:paraId="4525FE6E" w14:textId="77777777" w:rsidTr="00017ADC">
        <w:tc>
          <w:tcPr>
            <w:tcW w:w="545" w:type="dxa"/>
          </w:tcPr>
          <w:p w14:paraId="54F0A3AF" w14:textId="77777777" w:rsidR="00017ADC" w:rsidRPr="00BC32C9" w:rsidRDefault="00017ADC" w:rsidP="00017ADC">
            <w:pPr>
              <w:spacing w:after="0" w:line="240" w:lineRule="auto"/>
              <w:jc w:val="both"/>
              <w:rPr>
                <w:rFonts w:ascii="Arial" w:hAnsi="Arial" w:cs="Arial"/>
              </w:rPr>
            </w:pPr>
            <w:r>
              <w:rPr>
                <w:rFonts w:ascii="Arial" w:hAnsi="Arial" w:cs="Arial"/>
              </w:rPr>
              <w:t>37.</w:t>
            </w:r>
          </w:p>
        </w:tc>
        <w:tc>
          <w:tcPr>
            <w:tcW w:w="1374" w:type="dxa"/>
          </w:tcPr>
          <w:p w14:paraId="2EC44A31"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20 01 38</w:t>
            </w:r>
          </w:p>
        </w:tc>
        <w:tc>
          <w:tcPr>
            <w:tcW w:w="7141" w:type="dxa"/>
          </w:tcPr>
          <w:p w14:paraId="3B5EF691" w14:textId="77777777" w:rsidR="00017ADC" w:rsidRPr="002F1B42" w:rsidRDefault="00017ADC" w:rsidP="00017ADC">
            <w:pPr>
              <w:spacing w:after="0" w:line="240" w:lineRule="auto"/>
              <w:rPr>
                <w:rFonts w:ascii="Arial" w:hAnsi="Arial" w:cs="Arial"/>
              </w:rPr>
            </w:pPr>
            <w:r w:rsidRPr="002F1B42">
              <w:rPr>
                <w:rFonts w:ascii="Arial" w:hAnsi="Arial" w:cs="Arial"/>
              </w:rPr>
              <w:t>Drewno inne niż wymienione w 20 01 37</w:t>
            </w:r>
          </w:p>
        </w:tc>
      </w:tr>
      <w:tr w:rsidR="00017ADC" w:rsidRPr="00EF4B07" w14:paraId="69482C22" w14:textId="77777777" w:rsidTr="00017ADC">
        <w:tc>
          <w:tcPr>
            <w:tcW w:w="545" w:type="dxa"/>
          </w:tcPr>
          <w:p w14:paraId="5D9E8F10" w14:textId="77777777" w:rsidR="00017ADC" w:rsidRPr="000A5365" w:rsidRDefault="00017ADC" w:rsidP="00017ADC">
            <w:pPr>
              <w:spacing w:after="0" w:line="240" w:lineRule="auto"/>
              <w:jc w:val="both"/>
              <w:rPr>
                <w:rFonts w:ascii="Arial" w:hAnsi="Arial" w:cs="Arial"/>
              </w:rPr>
            </w:pPr>
            <w:r w:rsidRPr="000A5365">
              <w:rPr>
                <w:rFonts w:ascii="Arial" w:hAnsi="Arial" w:cs="Arial"/>
              </w:rPr>
              <w:t>3</w:t>
            </w:r>
            <w:r>
              <w:rPr>
                <w:rFonts w:ascii="Arial" w:hAnsi="Arial" w:cs="Arial"/>
              </w:rPr>
              <w:t>8</w:t>
            </w:r>
            <w:r w:rsidRPr="000A5365">
              <w:rPr>
                <w:rFonts w:ascii="Arial" w:hAnsi="Arial" w:cs="Arial"/>
              </w:rPr>
              <w:t>.</w:t>
            </w:r>
          </w:p>
        </w:tc>
        <w:tc>
          <w:tcPr>
            <w:tcW w:w="1374" w:type="dxa"/>
          </w:tcPr>
          <w:p w14:paraId="26E32F22"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20 01 39</w:t>
            </w:r>
          </w:p>
        </w:tc>
        <w:tc>
          <w:tcPr>
            <w:tcW w:w="7141" w:type="dxa"/>
          </w:tcPr>
          <w:p w14:paraId="7493E86A" w14:textId="77777777" w:rsidR="00017ADC" w:rsidRPr="002F1B42" w:rsidRDefault="00017ADC" w:rsidP="00017ADC">
            <w:pPr>
              <w:spacing w:after="0" w:line="240" w:lineRule="auto"/>
              <w:rPr>
                <w:rFonts w:ascii="Arial" w:hAnsi="Arial" w:cs="Arial"/>
              </w:rPr>
            </w:pPr>
            <w:r w:rsidRPr="002F1B42">
              <w:rPr>
                <w:rFonts w:ascii="Arial" w:hAnsi="Arial" w:cs="Arial"/>
              </w:rPr>
              <w:t>Tworzywa sztuczne</w:t>
            </w:r>
          </w:p>
        </w:tc>
      </w:tr>
      <w:tr w:rsidR="00017ADC" w:rsidRPr="00EF4B07" w14:paraId="63B703B3" w14:textId="77777777" w:rsidTr="00017ADC">
        <w:tc>
          <w:tcPr>
            <w:tcW w:w="545" w:type="dxa"/>
          </w:tcPr>
          <w:p w14:paraId="10D1F77C" w14:textId="77777777" w:rsidR="00017ADC" w:rsidRPr="000A5365" w:rsidRDefault="00017ADC" w:rsidP="00017ADC">
            <w:pPr>
              <w:spacing w:after="0" w:line="240" w:lineRule="auto"/>
              <w:jc w:val="both"/>
              <w:rPr>
                <w:rFonts w:ascii="Arial" w:hAnsi="Arial" w:cs="Arial"/>
              </w:rPr>
            </w:pPr>
            <w:r>
              <w:rPr>
                <w:rFonts w:ascii="Arial" w:hAnsi="Arial" w:cs="Arial"/>
              </w:rPr>
              <w:t>39</w:t>
            </w:r>
            <w:r w:rsidRPr="000A5365">
              <w:rPr>
                <w:rFonts w:ascii="Arial" w:hAnsi="Arial" w:cs="Arial"/>
              </w:rPr>
              <w:t>.</w:t>
            </w:r>
          </w:p>
        </w:tc>
        <w:tc>
          <w:tcPr>
            <w:tcW w:w="1374" w:type="dxa"/>
          </w:tcPr>
          <w:p w14:paraId="62100F6F"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20 01 40</w:t>
            </w:r>
          </w:p>
        </w:tc>
        <w:tc>
          <w:tcPr>
            <w:tcW w:w="7141" w:type="dxa"/>
          </w:tcPr>
          <w:p w14:paraId="1D2D08CB" w14:textId="77777777" w:rsidR="00017ADC" w:rsidRPr="002F1B42" w:rsidRDefault="00017ADC" w:rsidP="00017ADC">
            <w:pPr>
              <w:spacing w:after="0" w:line="240" w:lineRule="auto"/>
              <w:rPr>
                <w:rFonts w:ascii="Arial" w:hAnsi="Arial" w:cs="Arial"/>
              </w:rPr>
            </w:pPr>
            <w:r w:rsidRPr="002F1B42">
              <w:rPr>
                <w:rFonts w:ascii="Arial" w:hAnsi="Arial" w:cs="Arial"/>
              </w:rPr>
              <w:t>Metale</w:t>
            </w:r>
          </w:p>
        </w:tc>
      </w:tr>
      <w:tr w:rsidR="00017ADC" w:rsidRPr="00EF4B07" w14:paraId="50C758A2" w14:textId="77777777" w:rsidTr="00017ADC">
        <w:tc>
          <w:tcPr>
            <w:tcW w:w="545" w:type="dxa"/>
          </w:tcPr>
          <w:p w14:paraId="7F15CD74" w14:textId="77777777" w:rsidR="00017ADC" w:rsidRPr="000A5365" w:rsidRDefault="00017ADC" w:rsidP="00017ADC">
            <w:pPr>
              <w:spacing w:after="0" w:line="240" w:lineRule="auto"/>
              <w:jc w:val="both"/>
              <w:rPr>
                <w:rFonts w:ascii="Arial" w:hAnsi="Arial" w:cs="Arial"/>
              </w:rPr>
            </w:pPr>
            <w:r w:rsidRPr="000A5365">
              <w:rPr>
                <w:rFonts w:ascii="Arial" w:hAnsi="Arial" w:cs="Arial"/>
              </w:rPr>
              <w:t>4</w:t>
            </w:r>
            <w:r>
              <w:rPr>
                <w:rFonts w:ascii="Arial" w:hAnsi="Arial" w:cs="Arial"/>
              </w:rPr>
              <w:t>0</w:t>
            </w:r>
            <w:r w:rsidRPr="000A5365">
              <w:rPr>
                <w:rFonts w:ascii="Arial" w:hAnsi="Arial" w:cs="Arial"/>
              </w:rPr>
              <w:t>.</w:t>
            </w:r>
          </w:p>
        </w:tc>
        <w:tc>
          <w:tcPr>
            <w:tcW w:w="1374" w:type="dxa"/>
          </w:tcPr>
          <w:p w14:paraId="0277DCC5"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20 01 80</w:t>
            </w:r>
          </w:p>
        </w:tc>
        <w:tc>
          <w:tcPr>
            <w:tcW w:w="7141" w:type="dxa"/>
          </w:tcPr>
          <w:p w14:paraId="4B5D2E55" w14:textId="77777777" w:rsidR="00017ADC" w:rsidRPr="002F1B42" w:rsidRDefault="00017ADC" w:rsidP="00017ADC">
            <w:pPr>
              <w:spacing w:after="0" w:line="240" w:lineRule="auto"/>
              <w:rPr>
                <w:rFonts w:ascii="Arial" w:hAnsi="Arial" w:cs="Arial"/>
              </w:rPr>
            </w:pPr>
            <w:r w:rsidRPr="002F1B42">
              <w:rPr>
                <w:rFonts w:ascii="Arial" w:hAnsi="Arial" w:cs="Arial"/>
              </w:rPr>
              <w:t>Środki ochrony roślin inne niż wymienione w 20 01 19*</w:t>
            </w:r>
          </w:p>
        </w:tc>
      </w:tr>
      <w:tr w:rsidR="00017ADC" w:rsidRPr="00EF4B07" w14:paraId="0851EAD7" w14:textId="77777777" w:rsidTr="00017ADC">
        <w:tc>
          <w:tcPr>
            <w:tcW w:w="545" w:type="dxa"/>
          </w:tcPr>
          <w:p w14:paraId="0AA022F6" w14:textId="77777777" w:rsidR="00017ADC" w:rsidRPr="002F0A3A" w:rsidRDefault="00017ADC" w:rsidP="00017ADC">
            <w:pPr>
              <w:spacing w:after="0" w:line="240" w:lineRule="auto"/>
              <w:jc w:val="both"/>
              <w:rPr>
                <w:rFonts w:ascii="Arial" w:hAnsi="Arial" w:cs="Arial"/>
              </w:rPr>
            </w:pPr>
            <w:r w:rsidRPr="002F0A3A">
              <w:rPr>
                <w:rFonts w:ascii="Arial" w:hAnsi="Arial" w:cs="Arial"/>
              </w:rPr>
              <w:t>4</w:t>
            </w:r>
            <w:r>
              <w:rPr>
                <w:rFonts w:ascii="Arial" w:hAnsi="Arial" w:cs="Arial"/>
              </w:rPr>
              <w:t>1</w:t>
            </w:r>
            <w:r w:rsidRPr="002F0A3A">
              <w:rPr>
                <w:rFonts w:ascii="Arial" w:hAnsi="Arial" w:cs="Arial"/>
              </w:rPr>
              <w:t>.</w:t>
            </w:r>
          </w:p>
        </w:tc>
        <w:tc>
          <w:tcPr>
            <w:tcW w:w="1374" w:type="dxa"/>
          </w:tcPr>
          <w:p w14:paraId="3C69DE41" w14:textId="77777777" w:rsidR="00017ADC" w:rsidRPr="002F1B42" w:rsidRDefault="00017ADC" w:rsidP="00017ADC">
            <w:pPr>
              <w:spacing w:after="0" w:line="240" w:lineRule="auto"/>
              <w:jc w:val="center"/>
              <w:rPr>
                <w:rFonts w:ascii="Arial" w:hAnsi="Arial" w:cs="Arial"/>
              </w:rPr>
            </w:pPr>
            <w:r w:rsidRPr="002F1B42">
              <w:rPr>
                <w:rFonts w:ascii="Arial" w:hAnsi="Arial" w:cs="Arial"/>
              </w:rPr>
              <w:t>ex 20 01 99</w:t>
            </w:r>
          </w:p>
        </w:tc>
        <w:tc>
          <w:tcPr>
            <w:tcW w:w="7141" w:type="dxa"/>
          </w:tcPr>
          <w:p w14:paraId="448047DE" w14:textId="1684B22A" w:rsidR="00017ADC" w:rsidRPr="002F1B42" w:rsidRDefault="00017ADC" w:rsidP="00017ADC">
            <w:pPr>
              <w:spacing w:after="0" w:line="240" w:lineRule="auto"/>
              <w:rPr>
                <w:rFonts w:ascii="Arial" w:hAnsi="Arial" w:cs="Arial"/>
              </w:rPr>
            </w:pPr>
            <w:r w:rsidRPr="002F1B42">
              <w:rPr>
                <w:rFonts w:ascii="Arial" w:hAnsi="Arial" w:cs="Arial"/>
              </w:rPr>
              <w:t>Inne niewymienione frakcje zbierane w sposób selektywny</w:t>
            </w:r>
            <w:r>
              <w:rPr>
                <w:rFonts w:ascii="Arial" w:hAnsi="Arial" w:cs="Arial"/>
              </w:rPr>
              <w:t xml:space="preserve"> </w:t>
            </w:r>
            <w:r w:rsidRPr="002F1B42">
              <w:rPr>
                <w:rFonts w:ascii="Arial" w:hAnsi="Arial" w:cs="Arial"/>
              </w:rPr>
              <w:t xml:space="preserve">(popiół </w:t>
            </w:r>
            <w:r>
              <w:rPr>
                <w:rFonts w:ascii="Arial" w:hAnsi="Arial" w:cs="Arial"/>
              </w:rPr>
              <w:br/>
            </w:r>
            <w:r w:rsidRPr="002F1B42">
              <w:rPr>
                <w:rFonts w:ascii="Arial" w:hAnsi="Arial" w:cs="Arial"/>
              </w:rPr>
              <w:t>i żużle)</w:t>
            </w:r>
          </w:p>
        </w:tc>
      </w:tr>
      <w:tr w:rsidR="00017ADC" w:rsidRPr="00EF4B07" w14:paraId="7D945D63" w14:textId="77777777" w:rsidTr="00017ADC">
        <w:tc>
          <w:tcPr>
            <w:tcW w:w="545" w:type="dxa"/>
          </w:tcPr>
          <w:p w14:paraId="49AAEFC1" w14:textId="77777777" w:rsidR="00017ADC" w:rsidRPr="002F0A3A" w:rsidRDefault="00017ADC" w:rsidP="00017ADC">
            <w:pPr>
              <w:spacing w:after="0" w:line="240" w:lineRule="auto"/>
              <w:jc w:val="both"/>
              <w:rPr>
                <w:rFonts w:ascii="Arial" w:hAnsi="Arial" w:cs="Arial"/>
              </w:rPr>
            </w:pPr>
            <w:r w:rsidRPr="002F0A3A">
              <w:rPr>
                <w:rFonts w:ascii="Arial" w:hAnsi="Arial" w:cs="Arial"/>
              </w:rPr>
              <w:t>4</w:t>
            </w:r>
            <w:r>
              <w:rPr>
                <w:rFonts w:ascii="Arial" w:hAnsi="Arial" w:cs="Arial"/>
              </w:rPr>
              <w:t>2</w:t>
            </w:r>
            <w:r w:rsidRPr="002F0A3A">
              <w:rPr>
                <w:rFonts w:ascii="Arial" w:hAnsi="Arial" w:cs="Arial"/>
              </w:rPr>
              <w:t>.</w:t>
            </w:r>
          </w:p>
        </w:tc>
        <w:tc>
          <w:tcPr>
            <w:tcW w:w="1374" w:type="dxa"/>
          </w:tcPr>
          <w:p w14:paraId="3DBC9B0D" w14:textId="77777777" w:rsidR="00017ADC" w:rsidRPr="002F1B42" w:rsidRDefault="00017ADC" w:rsidP="00017ADC">
            <w:pPr>
              <w:spacing w:after="0" w:line="240" w:lineRule="auto"/>
              <w:jc w:val="center"/>
              <w:rPr>
                <w:rFonts w:ascii="Arial" w:hAnsi="Arial" w:cs="Arial"/>
              </w:rPr>
            </w:pPr>
            <w:r w:rsidRPr="002F1B42">
              <w:rPr>
                <w:rFonts w:ascii="Arial" w:hAnsi="Arial" w:cs="Arial"/>
              </w:rPr>
              <w:t>ex 20 01 99</w:t>
            </w:r>
          </w:p>
        </w:tc>
        <w:tc>
          <w:tcPr>
            <w:tcW w:w="7141" w:type="dxa"/>
          </w:tcPr>
          <w:p w14:paraId="079516B2" w14:textId="77777777" w:rsidR="00017ADC" w:rsidRPr="002F1B42" w:rsidRDefault="00017ADC" w:rsidP="00017ADC">
            <w:pPr>
              <w:spacing w:after="0" w:line="240" w:lineRule="auto"/>
              <w:jc w:val="both"/>
              <w:rPr>
                <w:rFonts w:ascii="Arial" w:hAnsi="Arial" w:cs="Arial"/>
              </w:rPr>
            </w:pPr>
            <w:r w:rsidRPr="002F1B42">
              <w:rPr>
                <w:rFonts w:ascii="Arial" w:hAnsi="Arial" w:cs="Arial"/>
              </w:rPr>
              <w:t>Inne niewymienione frakcje zbierane w sposób selektywny (odpady wytworzone podczas iniekcji domowych – zużyte igły, strzykawki)</w:t>
            </w:r>
          </w:p>
        </w:tc>
      </w:tr>
      <w:tr w:rsidR="00017ADC" w:rsidRPr="00EF4B07" w14:paraId="4C8D3C66" w14:textId="77777777" w:rsidTr="00017ADC">
        <w:tc>
          <w:tcPr>
            <w:tcW w:w="545" w:type="dxa"/>
          </w:tcPr>
          <w:p w14:paraId="3FCF9E0B" w14:textId="77777777" w:rsidR="00017ADC" w:rsidRPr="002F0A3A" w:rsidRDefault="00017ADC" w:rsidP="00017ADC">
            <w:pPr>
              <w:spacing w:after="0" w:line="240" w:lineRule="auto"/>
              <w:jc w:val="both"/>
              <w:rPr>
                <w:rFonts w:ascii="Arial" w:hAnsi="Arial" w:cs="Arial"/>
              </w:rPr>
            </w:pPr>
            <w:r w:rsidRPr="002F0A3A">
              <w:rPr>
                <w:rFonts w:ascii="Arial" w:hAnsi="Arial" w:cs="Arial"/>
              </w:rPr>
              <w:t>4</w:t>
            </w:r>
            <w:r>
              <w:rPr>
                <w:rFonts w:ascii="Arial" w:hAnsi="Arial" w:cs="Arial"/>
              </w:rPr>
              <w:t>3</w:t>
            </w:r>
            <w:r w:rsidRPr="002F0A3A">
              <w:rPr>
                <w:rFonts w:ascii="Arial" w:hAnsi="Arial" w:cs="Arial"/>
              </w:rPr>
              <w:t>.</w:t>
            </w:r>
          </w:p>
        </w:tc>
        <w:tc>
          <w:tcPr>
            <w:tcW w:w="1374" w:type="dxa"/>
          </w:tcPr>
          <w:p w14:paraId="1AEEE83C"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20 02 01</w:t>
            </w:r>
          </w:p>
        </w:tc>
        <w:tc>
          <w:tcPr>
            <w:tcW w:w="7141" w:type="dxa"/>
          </w:tcPr>
          <w:p w14:paraId="5A501046" w14:textId="77777777" w:rsidR="00017ADC" w:rsidRPr="002F1B42" w:rsidRDefault="00017ADC" w:rsidP="00017ADC">
            <w:pPr>
              <w:spacing w:after="0" w:line="240" w:lineRule="auto"/>
              <w:rPr>
                <w:rFonts w:ascii="Arial" w:hAnsi="Arial" w:cs="Arial"/>
              </w:rPr>
            </w:pPr>
            <w:r w:rsidRPr="002F1B42">
              <w:rPr>
                <w:rFonts w:ascii="Arial" w:hAnsi="Arial" w:cs="Arial"/>
              </w:rPr>
              <w:t>Odpady ulegające biodegradacji</w:t>
            </w:r>
          </w:p>
        </w:tc>
      </w:tr>
      <w:tr w:rsidR="00017ADC" w:rsidRPr="00EF4B07" w14:paraId="3AAB5F16" w14:textId="77777777" w:rsidTr="00017ADC">
        <w:tc>
          <w:tcPr>
            <w:tcW w:w="545" w:type="dxa"/>
          </w:tcPr>
          <w:p w14:paraId="6152EF44" w14:textId="77777777" w:rsidR="00017ADC" w:rsidRPr="002F0A3A" w:rsidRDefault="00017ADC" w:rsidP="00017ADC">
            <w:pPr>
              <w:spacing w:after="0" w:line="240" w:lineRule="auto"/>
              <w:jc w:val="both"/>
              <w:rPr>
                <w:rFonts w:ascii="Arial" w:hAnsi="Arial" w:cs="Arial"/>
              </w:rPr>
            </w:pPr>
            <w:r w:rsidRPr="002F0A3A">
              <w:rPr>
                <w:rFonts w:ascii="Arial" w:hAnsi="Arial" w:cs="Arial"/>
              </w:rPr>
              <w:t>4</w:t>
            </w:r>
            <w:r>
              <w:rPr>
                <w:rFonts w:ascii="Arial" w:hAnsi="Arial" w:cs="Arial"/>
              </w:rPr>
              <w:t>4</w:t>
            </w:r>
            <w:r w:rsidRPr="002F0A3A">
              <w:rPr>
                <w:rFonts w:ascii="Arial" w:hAnsi="Arial" w:cs="Arial"/>
              </w:rPr>
              <w:t>.</w:t>
            </w:r>
          </w:p>
        </w:tc>
        <w:tc>
          <w:tcPr>
            <w:tcW w:w="1374" w:type="dxa"/>
          </w:tcPr>
          <w:p w14:paraId="45B1F837"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20 02 02</w:t>
            </w:r>
          </w:p>
        </w:tc>
        <w:tc>
          <w:tcPr>
            <w:tcW w:w="7141" w:type="dxa"/>
          </w:tcPr>
          <w:p w14:paraId="578C4120" w14:textId="77777777" w:rsidR="00017ADC" w:rsidRPr="002F1B42" w:rsidRDefault="00017ADC" w:rsidP="00017ADC">
            <w:pPr>
              <w:spacing w:after="0" w:line="240" w:lineRule="auto"/>
              <w:rPr>
                <w:rFonts w:ascii="Arial" w:hAnsi="Arial" w:cs="Arial"/>
              </w:rPr>
            </w:pPr>
            <w:r w:rsidRPr="002F1B42">
              <w:rPr>
                <w:rFonts w:ascii="Arial" w:hAnsi="Arial" w:cs="Arial"/>
              </w:rPr>
              <w:t>Gleba i ziemia, w tym kamienie</w:t>
            </w:r>
          </w:p>
        </w:tc>
      </w:tr>
      <w:tr w:rsidR="00017ADC" w:rsidRPr="00EF4B07" w14:paraId="0444D1CF" w14:textId="77777777" w:rsidTr="00017ADC">
        <w:tc>
          <w:tcPr>
            <w:tcW w:w="545" w:type="dxa"/>
          </w:tcPr>
          <w:p w14:paraId="5B6BAF80" w14:textId="77777777" w:rsidR="00017ADC" w:rsidRPr="002F0A3A" w:rsidRDefault="00017ADC" w:rsidP="00017ADC">
            <w:pPr>
              <w:spacing w:after="0" w:line="240" w:lineRule="auto"/>
              <w:jc w:val="both"/>
              <w:rPr>
                <w:rFonts w:ascii="Arial" w:hAnsi="Arial" w:cs="Arial"/>
              </w:rPr>
            </w:pPr>
            <w:r w:rsidRPr="002F0A3A">
              <w:rPr>
                <w:rFonts w:ascii="Arial" w:hAnsi="Arial" w:cs="Arial"/>
              </w:rPr>
              <w:t>4</w:t>
            </w:r>
            <w:r>
              <w:rPr>
                <w:rFonts w:ascii="Arial" w:hAnsi="Arial" w:cs="Arial"/>
              </w:rPr>
              <w:t>5</w:t>
            </w:r>
            <w:r w:rsidRPr="002F0A3A">
              <w:rPr>
                <w:rFonts w:ascii="Arial" w:hAnsi="Arial" w:cs="Arial"/>
              </w:rPr>
              <w:t>.</w:t>
            </w:r>
          </w:p>
        </w:tc>
        <w:tc>
          <w:tcPr>
            <w:tcW w:w="1374" w:type="dxa"/>
          </w:tcPr>
          <w:p w14:paraId="4D38998A"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20 02 03</w:t>
            </w:r>
          </w:p>
        </w:tc>
        <w:tc>
          <w:tcPr>
            <w:tcW w:w="7141" w:type="dxa"/>
          </w:tcPr>
          <w:p w14:paraId="0F672D62" w14:textId="77777777" w:rsidR="00017ADC" w:rsidRPr="002F1B42" w:rsidRDefault="00017ADC" w:rsidP="00017ADC">
            <w:pPr>
              <w:spacing w:after="0" w:line="240" w:lineRule="auto"/>
              <w:rPr>
                <w:rFonts w:ascii="Arial" w:hAnsi="Arial" w:cs="Arial"/>
              </w:rPr>
            </w:pPr>
            <w:r w:rsidRPr="002F1B42">
              <w:rPr>
                <w:rFonts w:ascii="Arial" w:hAnsi="Arial" w:cs="Arial"/>
              </w:rPr>
              <w:t>Inne odpady nieulegające biodegradacji</w:t>
            </w:r>
          </w:p>
        </w:tc>
      </w:tr>
      <w:tr w:rsidR="00017ADC" w:rsidRPr="00EF4B07" w14:paraId="32D1E009" w14:textId="77777777" w:rsidTr="00017ADC">
        <w:tc>
          <w:tcPr>
            <w:tcW w:w="545" w:type="dxa"/>
          </w:tcPr>
          <w:p w14:paraId="5F31B76E" w14:textId="77777777" w:rsidR="00017ADC" w:rsidRPr="002F0A3A" w:rsidRDefault="00017ADC" w:rsidP="00017ADC">
            <w:pPr>
              <w:spacing w:after="0" w:line="240" w:lineRule="auto"/>
              <w:jc w:val="both"/>
              <w:rPr>
                <w:rFonts w:ascii="Arial" w:hAnsi="Arial" w:cs="Arial"/>
              </w:rPr>
            </w:pPr>
            <w:r w:rsidRPr="002F0A3A">
              <w:rPr>
                <w:rFonts w:ascii="Arial" w:hAnsi="Arial" w:cs="Arial"/>
              </w:rPr>
              <w:t>4</w:t>
            </w:r>
            <w:r>
              <w:rPr>
                <w:rFonts w:ascii="Arial" w:hAnsi="Arial" w:cs="Arial"/>
              </w:rPr>
              <w:t>6</w:t>
            </w:r>
            <w:r w:rsidRPr="002F0A3A">
              <w:rPr>
                <w:rFonts w:ascii="Arial" w:hAnsi="Arial" w:cs="Arial"/>
              </w:rPr>
              <w:t>.</w:t>
            </w:r>
          </w:p>
        </w:tc>
        <w:tc>
          <w:tcPr>
            <w:tcW w:w="1374" w:type="dxa"/>
          </w:tcPr>
          <w:p w14:paraId="1156F0DF"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20 03 02</w:t>
            </w:r>
          </w:p>
        </w:tc>
        <w:tc>
          <w:tcPr>
            <w:tcW w:w="7141" w:type="dxa"/>
          </w:tcPr>
          <w:p w14:paraId="4F6362CB" w14:textId="77777777" w:rsidR="00017ADC" w:rsidRPr="002F1B42" w:rsidRDefault="00017ADC" w:rsidP="00017ADC">
            <w:pPr>
              <w:spacing w:after="0" w:line="240" w:lineRule="auto"/>
              <w:rPr>
                <w:rFonts w:ascii="Arial" w:hAnsi="Arial" w:cs="Arial"/>
              </w:rPr>
            </w:pPr>
            <w:r w:rsidRPr="002F1B42">
              <w:rPr>
                <w:rFonts w:ascii="Arial" w:hAnsi="Arial" w:cs="Arial"/>
              </w:rPr>
              <w:t>Odpady z targowisk</w:t>
            </w:r>
          </w:p>
        </w:tc>
      </w:tr>
      <w:tr w:rsidR="00017ADC" w:rsidRPr="00EF4B07" w14:paraId="04263E61" w14:textId="77777777" w:rsidTr="00017ADC">
        <w:tc>
          <w:tcPr>
            <w:tcW w:w="545" w:type="dxa"/>
          </w:tcPr>
          <w:p w14:paraId="388C8E64" w14:textId="77777777" w:rsidR="00017ADC" w:rsidRPr="004B24AB" w:rsidRDefault="00017ADC" w:rsidP="00017ADC">
            <w:pPr>
              <w:spacing w:after="0" w:line="240" w:lineRule="auto"/>
              <w:jc w:val="both"/>
              <w:rPr>
                <w:rFonts w:ascii="Arial" w:hAnsi="Arial" w:cs="Arial"/>
              </w:rPr>
            </w:pPr>
            <w:r w:rsidRPr="004B24AB">
              <w:rPr>
                <w:rFonts w:ascii="Arial" w:hAnsi="Arial" w:cs="Arial"/>
              </w:rPr>
              <w:t>4</w:t>
            </w:r>
            <w:r>
              <w:rPr>
                <w:rFonts w:ascii="Arial" w:hAnsi="Arial" w:cs="Arial"/>
              </w:rPr>
              <w:t>7</w:t>
            </w:r>
            <w:r w:rsidRPr="004B24AB">
              <w:rPr>
                <w:rFonts w:ascii="Arial" w:hAnsi="Arial" w:cs="Arial"/>
              </w:rPr>
              <w:t>.</w:t>
            </w:r>
          </w:p>
        </w:tc>
        <w:tc>
          <w:tcPr>
            <w:tcW w:w="1374" w:type="dxa"/>
          </w:tcPr>
          <w:p w14:paraId="033F52FF"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20 03 03</w:t>
            </w:r>
          </w:p>
        </w:tc>
        <w:tc>
          <w:tcPr>
            <w:tcW w:w="7141" w:type="dxa"/>
          </w:tcPr>
          <w:p w14:paraId="2F5FAABF" w14:textId="77777777" w:rsidR="00017ADC" w:rsidRPr="002F1B42" w:rsidRDefault="00017ADC" w:rsidP="00017ADC">
            <w:pPr>
              <w:spacing w:after="0" w:line="240" w:lineRule="auto"/>
              <w:rPr>
                <w:rFonts w:ascii="Arial" w:hAnsi="Arial" w:cs="Arial"/>
              </w:rPr>
            </w:pPr>
            <w:r w:rsidRPr="002F1B42">
              <w:rPr>
                <w:rFonts w:ascii="Arial" w:hAnsi="Arial" w:cs="Arial"/>
              </w:rPr>
              <w:t>Odpady z czyszczenia ulic i placów</w:t>
            </w:r>
          </w:p>
        </w:tc>
      </w:tr>
      <w:tr w:rsidR="00017ADC" w:rsidRPr="00EF4B07" w14:paraId="648682CB" w14:textId="77777777" w:rsidTr="00017ADC">
        <w:tc>
          <w:tcPr>
            <w:tcW w:w="545" w:type="dxa"/>
          </w:tcPr>
          <w:p w14:paraId="4A33C350" w14:textId="77777777" w:rsidR="00017ADC" w:rsidRPr="004B24AB" w:rsidRDefault="00017ADC" w:rsidP="00017ADC">
            <w:pPr>
              <w:spacing w:after="0" w:line="240" w:lineRule="auto"/>
              <w:jc w:val="both"/>
              <w:rPr>
                <w:rFonts w:ascii="Arial" w:hAnsi="Arial" w:cs="Arial"/>
              </w:rPr>
            </w:pPr>
            <w:r w:rsidRPr="004B24AB">
              <w:rPr>
                <w:rFonts w:ascii="Arial" w:hAnsi="Arial" w:cs="Arial"/>
              </w:rPr>
              <w:t>4</w:t>
            </w:r>
            <w:r>
              <w:rPr>
                <w:rFonts w:ascii="Arial" w:hAnsi="Arial" w:cs="Arial"/>
              </w:rPr>
              <w:t>8</w:t>
            </w:r>
            <w:r w:rsidRPr="004B24AB">
              <w:rPr>
                <w:rFonts w:ascii="Arial" w:hAnsi="Arial" w:cs="Arial"/>
              </w:rPr>
              <w:t>.</w:t>
            </w:r>
          </w:p>
        </w:tc>
        <w:tc>
          <w:tcPr>
            <w:tcW w:w="1374" w:type="dxa"/>
          </w:tcPr>
          <w:p w14:paraId="3ED8B71E"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20 03 06</w:t>
            </w:r>
          </w:p>
        </w:tc>
        <w:tc>
          <w:tcPr>
            <w:tcW w:w="7141" w:type="dxa"/>
          </w:tcPr>
          <w:p w14:paraId="1AF5D8AF" w14:textId="77777777" w:rsidR="00017ADC" w:rsidRPr="002F1B42" w:rsidRDefault="00017ADC" w:rsidP="00017ADC">
            <w:pPr>
              <w:spacing w:after="0" w:line="240" w:lineRule="auto"/>
              <w:rPr>
                <w:rFonts w:ascii="Arial" w:hAnsi="Arial" w:cs="Arial"/>
              </w:rPr>
            </w:pPr>
            <w:r w:rsidRPr="002F1B42">
              <w:rPr>
                <w:rFonts w:ascii="Arial" w:hAnsi="Arial" w:cs="Arial"/>
              </w:rPr>
              <w:t>Odpady ze studzienek kanalizacyjnych</w:t>
            </w:r>
          </w:p>
        </w:tc>
      </w:tr>
      <w:tr w:rsidR="00017ADC" w:rsidRPr="00EF4B07" w14:paraId="6C4306CD" w14:textId="77777777" w:rsidTr="00017ADC">
        <w:tc>
          <w:tcPr>
            <w:tcW w:w="545" w:type="dxa"/>
          </w:tcPr>
          <w:p w14:paraId="1754A20E" w14:textId="77777777" w:rsidR="00017ADC" w:rsidRPr="004B24AB" w:rsidRDefault="00017ADC" w:rsidP="00017ADC">
            <w:pPr>
              <w:spacing w:after="0" w:line="240" w:lineRule="auto"/>
              <w:jc w:val="both"/>
              <w:rPr>
                <w:rFonts w:ascii="Arial" w:hAnsi="Arial" w:cs="Arial"/>
              </w:rPr>
            </w:pPr>
            <w:r>
              <w:rPr>
                <w:rFonts w:ascii="Arial" w:hAnsi="Arial" w:cs="Arial"/>
              </w:rPr>
              <w:t>49</w:t>
            </w:r>
            <w:r w:rsidRPr="004B24AB">
              <w:rPr>
                <w:rFonts w:ascii="Arial" w:hAnsi="Arial" w:cs="Arial"/>
              </w:rPr>
              <w:t>.</w:t>
            </w:r>
          </w:p>
        </w:tc>
        <w:tc>
          <w:tcPr>
            <w:tcW w:w="1374" w:type="dxa"/>
          </w:tcPr>
          <w:p w14:paraId="24D9B3AD"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20 03 07</w:t>
            </w:r>
          </w:p>
        </w:tc>
        <w:tc>
          <w:tcPr>
            <w:tcW w:w="7141" w:type="dxa"/>
          </w:tcPr>
          <w:p w14:paraId="4ECEBD5A" w14:textId="77777777" w:rsidR="00017ADC" w:rsidRPr="002F1B42" w:rsidRDefault="00017ADC" w:rsidP="00017ADC">
            <w:pPr>
              <w:spacing w:after="0" w:line="240" w:lineRule="auto"/>
              <w:rPr>
                <w:rFonts w:ascii="Arial" w:hAnsi="Arial" w:cs="Arial"/>
              </w:rPr>
            </w:pPr>
            <w:r w:rsidRPr="002F1B42">
              <w:rPr>
                <w:rFonts w:ascii="Arial" w:hAnsi="Arial" w:cs="Arial"/>
              </w:rPr>
              <w:t>Odpady wielkogabarytowe</w:t>
            </w:r>
          </w:p>
        </w:tc>
      </w:tr>
      <w:tr w:rsidR="00017ADC" w:rsidRPr="00EF4B07" w14:paraId="76AF113A" w14:textId="77777777" w:rsidTr="00017ADC">
        <w:tc>
          <w:tcPr>
            <w:tcW w:w="545" w:type="dxa"/>
          </w:tcPr>
          <w:p w14:paraId="6268CFE5" w14:textId="77777777" w:rsidR="00017ADC" w:rsidRPr="004B24AB" w:rsidRDefault="00017ADC" w:rsidP="00017ADC">
            <w:pPr>
              <w:spacing w:after="0" w:line="240" w:lineRule="auto"/>
              <w:jc w:val="both"/>
              <w:rPr>
                <w:rFonts w:ascii="Arial" w:hAnsi="Arial" w:cs="Arial"/>
              </w:rPr>
            </w:pPr>
            <w:r w:rsidRPr="004B24AB">
              <w:rPr>
                <w:rFonts w:ascii="Arial" w:hAnsi="Arial" w:cs="Arial"/>
              </w:rPr>
              <w:t>5</w:t>
            </w:r>
            <w:r>
              <w:rPr>
                <w:rFonts w:ascii="Arial" w:hAnsi="Arial" w:cs="Arial"/>
              </w:rPr>
              <w:t>0</w:t>
            </w:r>
            <w:r w:rsidRPr="004B24AB">
              <w:rPr>
                <w:rFonts w:ascii="Arial" w:hAnsi="Arial" w:cs="Arial"/>
              </w:rPr>
              <w:t>.</w:t>
            </w:r>
          </w:p>
        </w:tc>
        <w:tc>
          <w:tcPr>
            <w:tcW w:w="1374" w:type="dxa"/>
          </w:tcPr>
          <w:p w14:paraId="69FC73E8" w14:textId="77777777" w:rsidR="00017ADC" w:rsidRPr="002F1B42" w:rsidRDefault="00017ADC" w:rsidP="00017ADC">
            <w:pPr>
              <w:spacing w:after="0" w:line="240" w:lineRule="auto"/>
              <w:jc w:val="center"/>
              <w:rPr>
                <w:rFonts w:ascii="Arial" w:hAnsi="Arial" w:cs="Arial"/>
              </w:rPr>
            </w:pPr>
            <w:r w:rsidRPr="002F1B42">
              <w:rPr>
                <w:rFonts w:ascii="Arial" w:hAnsi="Arial" w:cs="Arial"/>
              </w:rPr>
              <w:t>20 03 99</w:t>
            </w:r>
          </w:p>
        </w:tc>
        <w:tc>
          <w:tcPr>
            <w:tcW w:w="7141" w:type="dxa"/>
          </w:tcPr>
          <w:p w14:paraId="14F784D1" w14:textId="77777777" w:rsidR="00017ADC" w:rsidRPr="002F1B42" w:rsidRDefault="00017ADC" w:rsidP="00017ADC">
            <w:pPr>
              <w:spacing w:after="0" w:line="240" w:lineRule="auto"/>
              <w:rPr>
                <w:rFonts w:ascii="Arial" w:hAnsi="Arial" w:cs="Arial"/>
              </w:rPr>
            </w:pPr>
            <w:r w:rsidRPr="002F1B42">
              <w:rPr>
                <w:rFonts w:ascii="Arial" w:hAnsi="Arial" w:cs="Arial"/>
              </w:rPr>
              <w:t>Odpady komunalne niewymienione w innych podgrupach</w:t>
            </w:r>
          </w:p>
        </w:tc>
      </w:tr>
    </w:tbl>
    <w:p w14:paraId="3534CCF7" w14:textId="77777777" w:rsidR="00CC03C9" w:rsidRPr="003554EC" w:rsidRDefault="00CC03C9" w:rsidP="00CC03C9">
      <w:pPr>
        <w:pStyle w:val="Akapitzlist"/>
        <w:spacing w:before="120" w:after="0" w:line="240" w:lineRule="auto"/>
        <w:ind w:left="0"/>
        <w:jc w:val="both"/>
        <w:rPr>
          <w:rFonts w:ascii="Arial" w:hAnsi="Arial" w:cs="Arial"/>
          <w:bCs/>
          <w:iCs/>
          <w:sz w:val="20"/>
          <w:szCs w:val="20"/>
        </w:rPr>
      </w:pPr>
      <w:r w:rsidRPr="003554EC">
        <w:rPr>
          <w:rFonts w:ascii="Arial" w:hAnsi="Arial" w:cs="Arial"/>
          <w:bCs/>
          <w:iCs/>
          <w:sz w:val="20"/>
          <w:szCs w:val="20"/>
        </w:rPr>
        <w:t xml:space="preserve">Tabela nr </w:t>
      </w:r>
      <w:r>
        <w:rPr>
          <w:rFonts w:ascii="Arial" w:hAnsi="Arial" w:cs="Arial"/>
          <w:bCs/>
          <w:iCs/>
          <w:sz w:val="20"/>
          <w:szCs w:val="20"/>
        </w:rPr>
        <w:t>2</w:t>
      </w:r>
      <w:r w:rsidR="0054383A">
        <w:rPr>
          <w:rFonts w:ascii="Arial" w:hAnsi="Arial" w:cs="Arial"/>
          <w:bCs/>
          <w:iCs/>
          <w:sz w:val="20"/>
          <w:szCs w:val="20"/>
        </w:rPr>
        <w:t>.</w:t>
      </w:r>
      <w:r w:rsidRPr="003554EC">
        <w:rPr>
          <w:rFonts w:ascii="Arial" w:hAnsi="Arial" w:cs="Arial"/>
          <w:bCs/>
          <w:iCs/>
          <w:sz w:val="20"/>
          <w:szCs w:val="20"/>
        </w:rPr>
        <w:t xml:space="preserve"> Rodzaje odpadów przewidzianych do zbierania</w:t>
      </w:r>
      <w:r>
        <w:rPr>
          <w:rFonts w:ascii="Arial" w:hAnsi="Arial" w:cs="Arial"/>
          <w:bCs/>
          <w:iCs/>
          <w:sz w:val="20"/>
          <w:szCs w:val="20"/>
        </w:rPr>
        <w:t xml:space="preserve"> w stacji przeładunkowej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dpady przewidziane do zbierania w stacji przeładunkowej"/>
        <w:tblDescription w:val="Tabela wyszczególnia rodzaje i ilości odpadów przewidzianych do zbierania w stacji przeładunkowej"/>
      </w:tblPr>
      <w:tblGrid>
        <w:gridCol w:w="546"/>
        <w:gridCol w:w="1798"/>
        <w:gridCol w:w="6716"/>
      </w:tblGrid>
      <w:tr w:rsidR="00CC03C9" w:rsidRPr="00EF4B07" w14:paraId="5689999B" w14:textId="77777777" w:rsidTr="00F619A7">
        <w:trPr>
          <w:trHeight w:val="253"/>
          <w:tblHeader/>
        </w:trPr>
        <w:tc>
          <w:tcPr>
            <w:tcW w:w="546" w:type="dxa"/>
            <w:shd w:val="clear" w:color="auto" w:fill="D9D9D9"/>
          </w:tcPr>
          <w:p w14:paraId="45A7F2FA" w14:textId="77777777" w:rsidR="00CC03C9" w:rsidRPr="00F0406D" w:rsidRDefault="00141D30" w:rsidP="00AE741D">
            <w:pPr>
              <w:spacing w:after="0" w:line="240" w:lineRule="auto"/>
              <w:jc w:val="center"/>
              <w:rPr>
                <w:rFonts w:ascii="Arial" w:hAnsi="Arial" w:cs="Arial"/>
                <w:b/>
              </w:rPr>
            </w:pPr>
            <w:r w:rsidRPr="00D47038">
              <w:rPr>
                <w:rFonts w:ascii="Arial" w:hAnsi="Arial" w:cs="Arial"/>
                <w:b/>
              </w:rPr>
              <w:t>Lp.</w:t>
            </w:r>
          </w:p>
        </w:tc>
        <w:tc>
          <w:tcPr>
            <w:tcW w:w="1830" w:type="dxa"/>
            <w:shd w:val="clear" w:color="auto" w:fill="D9D9D9"/>
          </w:tcPr>
          <w:p w14:paraId="57213317" w14:textId="77777777" w:rsidR="00CC03C9" w:rsidRPr="005942D2" w:rsidRDefault="00141D30" w:rsidP="00AE741D">
            <w:pPr>
              <w:spacing w:after="0" w:line="240" w:lineRule="auto"/>
              <w:jc w:val="center"/>
              <w:rPr>
                <w:rFonts w:ascii="Arial" w:hAnsi="Arial" w:cs="Arial"/>
                <w:b/>
                <w:bCs/>
              </w:rPr>
            </w:pPr>
            <w:r w:rsidRPr="005942D2">
              <w:rPr>
                <w:rFonts w:ascii="Arial" w:hAnsi="Arial" w:cs="Arial"/>
                <w:b/>
                <w:bCs/>
              </w:rPr>
              <w:t>Kod odpadu</w:t>
            </w:r>
          </w:p>
        </w:tc>
        <w:tc>
          <w:tcPr>
            <w:tcW w:w="6910" w:type="dxa"/>
            <w:shd w:val="clear" w:color="auto" w:fill="D9D9D9"/>
          </w:tcPr>
          <w:p w14:paraId="2FB1E421" w14:textId="77777777" w:rsidR="00CC03C9" w:rsidRPr="005942D2" w:rsidRDefault="00141D30" w:rsidP="00141D30">
            <w:pPr>
              <w:spacing w:after="0" w:line="240" w:lineRule="auto"/>
              <w:jc w:val="center"/>
              <w:rPr>
                <w:rFonts w:ascii="Arial" w:hAnsi="Arial" w:cs="Arial"/>
                <w:b/>
              </w:rPr>
            </w:pPr>
            <w:r w:rsidRPr="005942D2">
              <w:rPr>
                <w:rFonts w:ascii="Arial" w:hAnsi="Arial" w:cs="Arial"/>
                <w:b/>
              </w:rPr>
              <w:t>Rodzaj odpadów</w:t>
            </w:r>
          </w:p>
        </w:tc>
      </w:tr>
      <w:tr w:rsidR="00141D30" w:rsidRPr="00EF4B07" w14:paraId="445E02E4" w14:textId="77777777" w:rsidTr="00CC03C9">
        <w:trPr>
          <w:trHeight w:val="253"/>
        </w:trPr>
        <w:tc>
          <w:tcPr>
            <w:tcW w:w="546" w:type="dxa"/>
          </w:tcPr>
          <w:p w14:paraId="77D6C46B" w14:textId="77777777" w:rsidR="00141D30" w:rsidRPr="00F0406D" w:rsidRDefault="00141D30" w:rsidP="00141D30">
            <w:pPr>
              <w:spacing w:after="0" w:line="240" w:lineRule="auto"/>
              <w:jc w:val="center"/>
              <w:rPr>
                <w:rFonts w:ascii="Arial" w:hAnsi="Arial" w:cs="Arial"/>
              </w:rPr>
            </w:pPr>
            <w:r w:rsidRPr="00F0406D">
              <w:rPr>
                <w:rFonts w:ascii="Arial" w:hAnsi="Arial" w:cs="Arial"/>
              </w:rPr>
              <w:t>1.</w:t>
            </w:r>
          </w:p>
        </w:tc>
        <w:tc>
          <w:tcPr>
            <w:tcW w:w="1830" w:type="dxa"/>
          </w:tcPr>
          <w:p w14:paraId="053A3968" w14:textId="77777777" w:rsidR="00141D30" w:rsidRPr="002F1B42" w:rsidRDefault="00141D30" w:rsidP="00141D30">
            <w:pPr>
              <w:spacing w:after="0" w:line="240" w:lineRule="auto"/>
              <w:jc w:val="center"/>
              <w:rPr>
                <w:rFonts w:ascii="Arial" w:hAnsi="Arial" w:cs="Arial"/>
              </w:rPr>
            </w:pPr>
            <w:r w:rsidRPr="002F1B42">
              <w:rPr>
                <w:rFonts w:ascii="Arial" w:hAnsi="Arial" w:cs="Arial"/>
              </w:rPr>
              <w:t>15 01 01</w:t>
            </w:r>
          </w:p>
        </w:tc>
        <w:tc>
          <w:tcPr>
            <w:tcW w:w="6910" w:type="dxa"/>
          </w:tcPr>
          <w:p w14:paraId="25B8FA10" w14:textId="77777777" w:rsidR="00141D30" w:rsidRPr="002F1B42" w:rsidRDefault="00141D30" w:rsidP="00141D30">
            <w:pPr>
              <w:spacing w:after="0" w:line="240" w:lineRule="auto"/>
              <w:rPr>
                <w:rFonts w:ascii="Arial" w:hAnsi="Arial" w:cs="Arial"/>
              </w:rPr>
            </w:pPr>
            <w:r w:rsidRPr="002F1B42">
              <w:rPr>
                <w:rFonts w:ascii="Arial" w:hAnsi="Arial" w:cs="Arial"/>
              </w:rPr>
              <w:t>Opakowania z papieru i tektury</w:t>
            </w:r>
          </w:p>
        </w:tc>
      </w:tr>
      <w:tr w:rsidR="00141D30" w:rsidRPr="00EF4B07" w14:paraId="60D52D58" w14:textId="77777777" w:rsidTr="00CC03C9">
        <w:trPr>
          <w:trHeight w:val="253"/>
        </w:trPr>
        <w:tc>
          <w:tcPr>
            <w:tcW w:w="546" w:type="dxa"/>
          </w:tcPr>
          <w:p w14:paraId="65A1BED1" w14:textId="77777777" w:rsidR="00141D30" w:rsidRPr="000624BB" w:rsidRDefault="00141D30" w:rsidP="00141D30">
            <w:pPr>
              <w:spacing w:after="0" w:line="240" w:lineRule="auto"/>
              <w:jc w:val="center"/>
              <w:rPr>
                <w:rFonts w:ascii="Arial" w:hAnsi="Arial" w:cs="Arial"/>
                <w:bCs/>
              </w:rPr>
            </w:pPr>
            <w:r>
              <w:rPr>
                <w:rFonts w:ascii="Arial" w:hAnsi="Arial" w:cs="Arial"/>
                <w:bCs/>
              </w:rPr>
              <w:t>2.</w:t>
            </w:r>
          </w:p>
        </w:tc>
        <w:tc>
          <w:tcPr>
            <w:tcW w:w="1830" w:type="dxa"/>
          </w:tcPr>
          <w:p w14:paraId="0922378A" w14:textId="77777777" w:rsidR="00141D30" w:rsidRPr="002F1B42" w:rsidRDefault="00141D30" w:rsidP="00141D30">
            <w:pPr>
              <w:spacing w:after="0" w:line="240" w:lineRule="auto"/>
              <w:jc w:val="center"/>
              <w:rPr>
                <w:rFonts w:ascii="Arial" w:hAnsi="Arial" w:cs="Arial"/>
              </w:rPr>
            </w:pPr>
            <w:r w:rsidRPr="002F1B42">
              <w:rPr>
                <w:rFonts w:ascii="Arial" w:hAnsi="Arial" w:cs="Arial"/>
              </w:rPr>
              <w:t>15 01 06</w:t>
            </w:r>
          </w:p>
        </w:tc>
        <w:tc>
          <w:tcPr>
            <w:tcW w:w="6910" w:type="dxa"/>
          </w:tcPr>
          <w:p w14:paraId="00B953EC" w14:textId="77777777" w:rsidR="00141D30" w:rsidRPr="002F1B42" w:rsidRDefault="00141D30" w:rsidP="00141D30">
            <w:pPr>
              <w:spacing w:after="0" w:line="240" w:lineRule="auto"/>
              <w:rPr>
                <w:rFonts w:ascii="Arial" w:hAnsi="Arial" w:cs="Arial"/>
              </w:rPr>
            </w:pPr>
            <w:r w:rsidRPr="002F1B42">
              <w:rPr>
                <w:rFonts w:ascii="Arial" w:hAnsi="Arial" w:cs="Arial"/>
              </w:rPr>
              <w:t>Zmieszane odpady opakowaniowe</w:t>
            </w:r>
          </w:p>
        </w:tc>
      </w:tr>
      <w:tr w:rsidR="00141D30" w:rsidRPr="00EF4B07" w14:paraId="50C3196C" w14:textId="77777777" w:rsidTr="00CC03C9">
        <w:trPr>
          <w:trHeight w:val="253"/>
        </w:trPr>
        <w:tc>
          <w:tcPr>
            <w:tcW w:w="546" w:type="dxa"/>
          </w:tcPr>
          <w:p w14:paraId="6D39740A" w14:textId="77777777" w:rsidR="00141D30" w:rsidRPr="000624BB" w:rsidRDefault="00141D30" w:rsidP="00141D30">
            <w:pPr>
              <w:spacing w:after="0" w:line="240" w:lineRule="auto"/>
              <w:jc w:val="center"/>
              <w:rPr>
                <w:rFonts w:ascii="Arial" w:hAnsi="Arial" w:cs="Arial"/>
                <w:bCs/>
              </w:rPr>
            </w:pPr>
            <w:r>
              <w:rPr>
                <w:rFonts w:ascii="Arial" w:hAnsi="Arial" w:cs="Arial"/>
                <w:bCs/>
              </w:rPr>
              <w:lastRenderedPageBreak/>
              <w:t>3.</w:t>
            </w:r>
          </w:p>
        </w:tc>
        <w:tc>
          <w:tcPr>
            <w:tcW w:w="1830" w:type="dxa"/>
          </w:tcPr>
          <w:p w14:paraId="50259E97" w14:textId="77777777" w:rsidR="00141D30" w:rsidRPr="002F1B42" w:rsidRDefault="00141D30" w:rsidP="00141D30">
            <w:pPr>
              <w:spacing w:after="0" w:line="240" w:lineRule="auto"/>
              <w:jc w:val="center"/>
              <w:rPr>
                <w:rFonts w:ascii="Arial" w:hAnsi="Arial" w:cs="Arial"/>
              </w:rPr>
            </w:pPr>
            <w:r w:rsidRPr="002F1B42">
              <w:rPr>
                <w:rFonts w:ascii="Arial" w:hAnsi="Arial" w:cs="Arial"/>
              </w:rPr>
              <w:t>15 01 07</w:t>
            </w:r>
          </w:p>
        </w:tc>
        <w:tc>
          <w:tcPr>
            <w:tcW w:w="6910" w:type="dxa"/>
          </w:tcPr>
          <w:p w14:paraId="4E41E38B" w14:textId="77777777" w:rsidR="00141D30" w:rsidRPr="002F1B42" w:rsidRDefault="00141D30" w:rsidP="00141D30">
            <w:pPr>
              <w:spacing w:after="0" w:line="240" w:lineRule="auto"/>
              <w:rPr>
                <w:rFonts w:ascii="Arial" w:hAnsi="Arial" w:cs="Arial"/>
              </w:rPr>
            </w:pPr>
            <w:r w:rsidRPr="002F1B42">
              <w:rPr>
                <w:rFonts w:ascii="Arial" w:hAnsi="Arial" w:cs="Arial"/>
              </w:rPr>
              <w:t>Opakowania ze szkła</w:t>
            </w:r>
          </w:p>
        </w:tc>
      </w:tr>
      <w:tr w:rsidR="00141D30" w:rsidRPr="00EF4B07" w14:paraId="5B85A03D" w14:textId="77777777" w:rsidTr="00CC03C9">
        <w:trPr>
          <w:trHeight w:val="253"/>
        </w:trPr>
        <w:tc>
          <w:tcPr>
            <w:tcW w:w="546" w:type="dxa"/>
          </w:tcPr>
          <w:p w14:paraId="67B31A7A" w14:textId="77777777" w:rsidR="00141D30" w:rsidRPr="000624BB" w:rsidRDefault="00141D30" w:rsidP="00141D30">
            <w:pPr>
              <w:spacing w:after="0" w:line="240" w:lineRule="auto"/>
              <w:jc w:val="center"/>
              <w:rPr>
                <w:rFonts w:ascii="Arial" w:hAnsi="Arial" w:cs="Arial"/>
                <w:bCs/>
              </w:rPr>
            </w:pPr>
            <w:r>
              <w:rPr>
                <w:rFonts w:ascii="Arial" w:hAnsi="Arial" w:cs="Arial"/>
                <w:bCs/>
              </w:rPr>
              <w:t>4.</w:t>
            </w:r>
          </w:p>
        </w:tc>
        <w:tc>
          <w:tcPr>
            <w:tcW w:w="1830" w:type="dxa"/>
          </w:tcPr>
          <w:p w14:paraId="5D0B96C8" w14:textId="77777777" w:rsidR="00141D30" w:rsidRPr="002F1B42" w:rsidRDefault="00141D30" w:rsidP="00141D30">
            <w:pPr>
              <w:spacing w:after="0" w:line="240" w:lineRule="auto"/>
              <w:jc w:val="center"/>
              <w:rPr>
                <w:rFonts w:ascii="Arial" w:hAnsi="Arial" w:cs="Arial"/>
              </w:rPr>
            </w:pPr>
            <w:r>
              <w:rPr>
                <w:rFonts w:ascii="Arial" w:hAnsi="Arial" w:cs="Arial"/>
              </w:rPr>
              <w:t>20 02 01</w:t>
            </w:r>
          </w:p>
        </w:tc>
        <w:tc>
          <w:tcPr>
            <w:tcW w:w="6910" w:type="dxa"/>
          </w:tcPr>
          <w:p w14:paraId="20A4560B" w14:textId="77777777" w:rsidR="00141D30" w:rsidRPr="002F1B42" w:rsidRDefault="00141D30" w:rsidP="00141D30">
            <w:pPr>
              <w:spacing w:after="0" w:line="240" w:lineRule="auto"/>
              <w:rPr>
                <w:rFonts w:ascii="Arial" w:hAnsi="Arial" w:cs="Arial"/>
              </w:rPr>
            </w:pPr>
            <w:r w:rsidRPr="00A25030">
              <w:rPr>
                <w:rFonts w:ascii="Arial" w:hAnsi="Arial" w:cs="Arial"/>
              </w:rPr>
              <w:t>Odpady ulegające biodegradacji</w:t>
            </w:r>
          </w:p>
        </w:tc>
      </w:tr>
      <w:tr w:rsidR="00141D30" w:rsidRPr="00EF4B07" w14:paraId="237915A8" w14:textId="77777777" w:rsidTr="00CC03C9">
        <w:tc>
          <w:tcPr>
            <w:tcW w:w="546" w:type="dxa"/>
          </w:tcPr>
          <w:p w14:paraId="30611F80" w14:textId="77777777" w:rsidR="00141D30" w:rsidRPr="002F0A3A" w:rsidRDefault="00141D30" w:rsidP="00141D30">
            <w:pPr>
              <w:spacing w:after="0" w:line="240" w:lineRule="auto"/>
              <w:jc w:val="center"/>
              <w:rPr>
                <w:rFonts w:ascii="Arial" w:hAnsi="Arial" w:cs="Arial"/>
              </w:rPr>
            </w:pPr>
            <w:r>
              <w:rPr>
                <w:rFonts w:ascii="Arial" w:hAnsi="Arial" w:cs="Arial"/>
              </w:rPr>
              <w:t>5.</w:t>
            </w:r>
          </w:p>
        </w:tc>
        <w:tc>
          <w:tcPr>
            <w:tcW w:w="1830" w:type="dxa"/>
          </w:tcPr>
          <w:p w14:paraId="19023517" w14:textId="77777777" w:rsidR="00141D30" w:rsidRPr="002F1B42" w:rsidRDefault="00141D30" w:rsidP="00141D30">
            <w:pPr>
              <w:spacing w:after="0" w:line="240" w:lineRule="auto"/>
              <w:jc w:val="center"/>
              <w:rPr>
                <w:rFonts w:ascii="Arial" w:hAnsi="Arial" w:cs="Arial"/>
              </w:rPr>
            </w:pPr>
            <w:r w:rsidRPr="002F1B42">
              <w:rPr>
                <w:rFonts w:ascii="Arial" w:hAnsi="Arial" w:cs="Arial"/>
              </w:rPr>
              <w:t>20 03 0</w:t>
            </w:r>
            <w:r>
              <w:rPr>
                <w:rFonts w:ascii="Arial" w:hAnsi="Arial" w:cs="Arial"/>
              </w:rPr>
              <w:t>1</w:t>
            </w:r>
          </w:p>
        </w:tc>
        <w:tc>
          <w:tcPr>
            <w:tcW w:w="6910" w:type="dxa"/>
          </w:tcPr>
          <w:p w14:paraId="04BB60B1" w14:textId="77777777" w:rsidR="00141D30" w:rsidRPr="002F1B42" w:rsidRDefault="00141D30" w:rsidP="00141D30">
            <w:pPr>
              <w:spacing w:after="0" w:line="240" w:lineRule="auto"/>
              <w:rPr>
                <w:rFonts w:ascii="Arial" w:hAnsi="Arial" w:cs="Arial"/>
              </w:rPr>
            </w:pPr>
            <w:r>
              <w:rPr>
                <w:rFonts w:ascii="Arial" w:hAnsi="Arial" w:cs="Arial"/>
              </w:rPr>
              <w:t>Niesegregowane (zmieszane) odpady komunalne</w:t>
            </w:r>
          </w:p>
        </w:tc>
      </w:tr>
      <w:tr w:rsidR="00141D30" w:rsidRPr="00EF4B07" w14:paraId="2768E59C" w14:textId="77777777" w:rsidTr="00CC03C9">
        <w:tc>
          <w:tcPr>
            <w:tcW w:w="546" w:type="dxa"/>
          </w:tcPr>
          <w:p w14:paraId="7740A013" w14:textId="77777777" w:rsidR="00141D30" w:rsidRPr="004B24AB" w:rsidRDefault="00141D30" w:rsidP="00141D30">
            <w:pPr>
              <w:spacing w:after="0" w:line="240" w:lineRule="auto"/>
              <w:jc w:val="center"/>
              <w:rPr>
                <w:rFonts w:ascii="Arial" w:hAnsi="Arial" w:cs="Arial"/>
              </w:rPr>
            </w:pPr>
            <w:r>
              <w:rPr>
                <w:rFonts w:ascii="Arial" w:hAnsi="Arial" w:cs="Arial"/>
              </w:rPr>
              <w:t>6.</w:t>
            </w:r>
          </w:p>
        </w:tc>
        <w:tc>
          <w:tcPr>
            <w:tcW w:w="1830" w:type="dxa"/>
          </w:tcPr>
          <w:p w14:paraId="0549F523" w14:textId="77777777" w:rsidR="00141D30" w:rsidRPr="002F1B42" w:rsidRDefault="00141D30" w:rsidP="00141D30">
            <w:pPr>
              <w:spacing w:after="0" w:line="240" w:lineRule="auto"/>
              <w:jc w:val="center"/>
              <w:rPr>
                <w:rFonts w:ascii="Arial" w:hAnsi="Arial" w:cs="Arial"/>
              </w:rPr>
            </w:pPr>
            <w:r w:rsidRPr="002F1B42">
              <w:rPr>
                <w:rFonts w:ascii="Arial" w:hAnsi="Arial" w:cs="Arial"/>
              </w:rPr>
              <w:t>20 03 07</w:t>
            </w:r>
          </w:p>
        </w:tc>
        <w:tc>
          <w:tcPr>
            <w:tcW w:w="6910" w:type="dxa"/>
          </w:tcPr>
          <w:p w14:paraId="014DF97D" w14:textId="77777777" w:rsidR="00141D30" w:rsidRPr="002F1B42" w:rsidRDefault="00141D30" w:rsidP="00141D30">
            <w:pPr>
              <w:spacing w:after="0" w:line="240" w:lineRule="auto"/>
              <w:rPr>
                <w:rFonts w:ascii="Arial" w:hAnsi="Arial" w:cs="Arial"/>
              </w:rPr>
            </w:pPr>
            <w:r w:rsidRPr="002F1B42">
              <w:rPr>
                <w:rFonts w:ascii="Arial" w:hAnsi="Arial" w:cs="Arial"/>
              </w:rPr>
              <w:t>Odpady wielkogabarytowe</w:t>
            </w:r>
          </w:p>
        </w:tc>
      </w:tr>
    </w:tbl>
    <w:p w14:paraId="7E3D6A29" w14:textId="77777777" w:rsidR="00A17171" w:rsidRDefault="00A17171" w:rsidP="00CC03C9">
      <w:pPr>
        <w:pStyle w:val="Akapitzlist"/>
        <w:spacing w:before="120" w:after="0" w:line="240" w:lineRule="auto"/>
        <w:ind w:left="0"/>
        <w:jc w:val="both"/>
        <w:rPr>
          <w:rFonts w:ascii="Arial" w:hAnsi="Arial" w:cs="Arial"/>
          <w:bCs/>
          <w:iCs/>
          <w:sz w:val="20"/>
          <w:szCs w:val="20"/>
        </w:rPr>
      </w:pPr>
    </w:p>
    <w:p w14:paraId="151EA018" w14:textId="77777777" w:rsidR="00CC03C9" w:rsidRPr="003554EC" w:rsidRDefault="00CC03C9" w:rsidP="00CC03C9">
      <w:pPr>
        <w:pStyle w:val="Akapitzlist"/>
        <w:spacing w:before="120" w:after="0" w:line="240" w:lineRule="auto"/>
        <w:ind w:left="0"/>
        <w:jc w:val="both"/>
        <w:rPr>
          <w:rFonts w:ascii="Arial" w:hAnsi="Arial" w:cs="Arial"/>
          <w:bCs/>
          <w:iCs/>
          <w:sz w:val="20"/>
          <w:szCs w:val="20"/>
        </w:rPr>
      </w:pPr>
      <w:r w:rsidRPr="003554EC">
        <w:rPr>
          <w:rFonts w:ascii="Arial" w:hAnsi="Arial" w:cs="Arial"/>
          <w:bCs/>
          <w:iCs/>
          <w:sz w:val="20"/>
          <w:szCs w:val="20"/>
        </w:rPr>
        <w:t xml:space="preserve">Tabela nr </w:t>
      </w:r>
      <w:r>
        <w:rPr>
          <w:rFonts w:ascii="Arial" w:hAnsi="Arial" w:cs="Arial"/>
          <w:bCs/>
          <w:iCs/>
          <w:sz w:val="20"/>
          <w:szCs w:val="20"/>
        </w:rPr>
        <w:t>3</w:t>
      </w:r>
      <w:r w:rsidR="00BD08B7">
        <w:rPr>
          <w:rFonts w:ascii="Arial" w:hAnsi="Arial" w:cs="Arial"/>
          <w:bCs/>
          <w:iCs/>
          <w:sz w:val="20"/>
          <w:szCs w:val="20"/>
        </w:rPr>
        <w:t>.</w:t>
      </w:r>
      <w:r w:rsidRPr="003554EC">
        <w:rPr>
          <w:rFonts w:ascii="Arial" w:hAnsi="Arial" w:cs="Arial"/>
          <w:bCs/>
          <w:iCs/>
          <w:sz w:val="20"/>
          <w:szCs w:val="20"/>
        </w:rPr>
        <w:t xml:space="preserve"> Rodzaje odpadów przewidzianych do zbierania</w:t>
      </w:r>
      <w:r>
        <w:rPr>
          <w:rFonts w:ascii="Arial" w:hAnsi="Arial" w:cs="Arial"/>
          <w:bCs/>
          <w:iCs/>
          <w:sz w:val="20"/>
          <w:szCs w:val="20"/>
        </w:rPr>
        <w:t xml:space="preserve"> na terenie Zakładu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dpady przewidziane do zbierania na terenie Zakładu"/>
        <w:tblDescription w:val="Tabela wyszczególnia rodzaje i ilości odpadów przewidzianych do zbierania na terenie Zakładu"/>
      </w:tblPr>
      <w:tblGrid>
        <w:gridCol w:w="546"/>
        <w:gridCol w:w="1798"/>
        <w:gridCol w:w="6716"/>
      </w:tblGrid>
      <w:tr w:rsidR="00141D30" w:rsidRPr="00644824" w14:paraId="511D4848" w14:textId="77777777" w:rsidTr="00141D30">
        <w:trPr>
          <w:trHeight w:val="253"/>
        </w:trPr>
        <w:tc>
          <w:tcPr>
            <w:tcW w:w="546" w:type="dxa"/>
            <w:shd w:val="clear" w:color="auto" w:fill="D9D9D9"/>
          </w:tcPr>
          <w:p w14:paraId="52F077E2" w14:textId="77777777" w:rsidR="00141D30" w:rsidRPr="005942D2" w:rsidRDefault="00141D30" w:rsidP="00141D30">
            <w:pPr>
              <w:spacing w:after="0" w:line="240" w:lineRule="auto"/>
              <w:jc w:val="center"/>
              <w:rPr>
                <w:rFonts w:ascii="Arial" w:hAnsi="Arial" w:cs="Arial"/>
                <w:b/>
              </w:rPr>
            </w:pPr>
            <w:r w:rsidRPr="005942D2">
              <w:rPr>
                <w:rFonts w:ascii="Arial" w:hAnsi="Arial" w:cs="Arial"/>
                <w:b/>
              </w:rPr>
              <w:t>Lp.</w:t>
            </w:r>
          </w:p>
        </w:tc>
        <w:tc>
          <w:tcPr>
            <w:tcW w:w="1830" w:type="dxa"/>
            <w:shd w:val="clear" w:color="auto" w:fill="D9D9D9"/>
          </w:tcPr>
          <w:p w14:paraId="6E33F7A9" w14:textId="77777777" w:rsidR="00141D30" w:rsidRPr="005942D2" w:rsidRDefault="00141D30" w:rsidP="00141D30">
            <w:pPr>
              <w:spacing w:after="0" w:line="240" w:lineRule="auto"/>
              <w:jc w:val="center"/>
              <w:rPr>
                <w:rFonts w:ascii="Arial" w:hAnsi="Arial" w:cs="Arial"/>
                <w:b/>
                <w:bCs/>
              </w:rPr>
            </w:pPr>
            <w:r w:rsidRPr="005942D2">
              <w:rPr>
                <w:rFonts w:ascii="Arial" w:hAnsi="Arial" w:cs="Arial"/>
                <w:b/>
                <w:bCs/>
              </w:rPr>
              <w:t>Kod odpadu</w:t>
            </w:r>
          </w:p>
        </w:tc>
        <w:tc>
          <w:tcPr>
            <w:tcW w:w="6910" w:type="dxa"/>
            <w:shd w:val="clear" w:color="auto" w:fill="D9D9D9"/>
          </w:tcPr>
          <w:p w14:paraId="5AB0F113" w14:textId="77777777" w:rsidR="00141D30" w:rsidRPr="005942D2" w:rsidRDefault="00141D30" w:rsidP="00141D30">
            <w:pPr>
              <w:spacing w:after="0" w:line="240" w:lineRule="auto"/>
              <w:jc w:val="center"/>
              <w:rPr>
                <w:rFonts w:ascii="Arial" w:hAnsi="Arial" w:cs="Arial"/>
                <w:b/>
              </w:rPr>
            </w:pPr>
            <w:r w:rsidRPr="005942D2">
              <w:rPr>
                <w:rFonts w:ascii="Arial" w:hAnsi="Arial" w:cs="Arial"/>
                <w:b/>
              </w:rPr>
              <w:t>Rodzaj odpadów</w:t>
            </w:r>
          </w:p>
        </w:tc>
      </w:tr>
      <w:tr w:rsidR="00141D30" w:rsidRPr="00644824" w14:paraId="383D92D4" w14:textId="77777777" w:rsidTr="00CC03C9">
        <w:trPr>
          <w:trHeight w:val="253"/>
        </w:trPr>
        <w:tc>
          <w:tcPr>
            <w:tcW w:w="546" w:type="dxa"/>
          </w:tcPr>
          <w:p w14:paraId="6B6ADEF3" w14:textId="77777777" w:rsidR="00141D30" w:rsidRPr="005942D2" w:rsidRDefault="00141D30" w:rsidP="00141D30">
            <w:pPr>
              <w:spacing w:after="0" w:line="240" w:lineRule="auto"/>
              <w:jc w:val="center"/>
              <w:rPr>
                <w:rFonts w:ascii="Arial" w:hAnsi="Arial" w:cs="Arial"/>
                <w:b/>
              </w:rPr>
            </w:pPr>
            <w:r w:rsidRPr="005942D2">
              <w:rPr>
                <w:rFonts w:ascii="Arial" w:hAnsi="Arial" w:cs="Arial"/>
              </w:rPr>
              <w:t>1.</w:t>
            </w:r>
          </w:p>
        </w:tc>
        <w:tc>
          <w:tcPr>
            <w:tcW w:w="1830" w:type="dxa"/>
          </w:tcPr>
          <w:p w14:paraId="7DF80696" w14:textId="77777777" w:rsidR="00141D30" w:rsidRPr="005942D2" w:rsidRDefault="00141D30" w:rsidP="00141D30">
            <w:pPr>
              <w:spacing w:after="0" w:line="240" w:lineRule="auto"/>
              <w:jc w:val="center"/>
              <w:rPr>
                <w:rFonts w:ascii="Arial" w:hAnsi="Arial" w:cs="Arial"/>
                <w:b/>
                <w:bCs/>
              </w:rPr>
            </w:pPr>
            <w:r w:rsidRPr="005942D2">
              <w:rPr>
                <w:rFonts w:ascii="Arial" w:hAnsi="Arial" w:cs="Arial"/>
              </w:rPr>
              <w:t>13 02 08*</w:t>
            </w:r>
          </w:p>
        </w:tc>
        <w:tc>
          <w:tcPr>
            <w:tcW w:w="6910" w:type="dxa"/>
          </w:tcPr>
          <w:p w14:paraId="2F21A181" w14:textId="77777777" w:rsidR="00141D30" w:rsidRPr="005942D2" w:rsidRDefault="00141D30" w:rsidP="00141D30">
            <w:pPr>
              <w:spacing w:after="0" w:line="240" w:lineRule="auto"/>
              <w:rPr>
                <w:rFonts w:ascii="Arial" w:hAnsi="Arial" w:cs="Arial"/>
                <w:b/>
              </w:rPr>
            </w:pPr>
            <w:r w:rsidRPr="005942D2">
              <w:rPr>
                <w:rFonts w:ascii="Arial" w:hAnsi="Arial" w:cs="Arial"/>
              </w:rPr>
              <w:t>Inne oleje silnikowe, przekładniowe i smarowe</w:t>
            </w:r>
          </w:p>
        </w:tc>
      </w:tr>
      <w:tr w:rsidR="00141D30" w:rsidRPr="00644824" w14:paraId="72AB9A24" w14:textId="77777777" w:rsidTr="00CC03C9">
        <w:trPr>
          <w:trHeight w:val="253"/>
        </w:trPr>
        <w:tc>
          <w:tcPr>
            <w:tcW w:w="546" w:type="dxa"/>
          </w:tcPr>
          <w:p w14:paraId="2D369500" w14:textId="77777777" w:rsidR="00141D30" w:rsidRPr="00644824" w:rsidRDefault="00141D30" w:rsidP="00141D30">
            <w:pPr>
              <w:spacing w:after="0" w:line="240" w:lineRule="auto"/>
              <w:jc w:val="center"/>
              <w:rPr>
                <w:rFonts w:ascii="Arial" w:hAnsi="Arial" w:cs="Arial"/>
                <w:bCs/>
              </w:rPr>
            </w:pPr>
            <w:r w:rsidRPr="00644824">
              <w:rPr>
                <w:rFonts w:ascii="Arial" w:hAnsi="Arial" w:cs="Arial"/>
                <w:bCs/>
              </w:rPr>
              <w:t>2.</w:t>
            </w:r>
          </w:p>
        </w:tc>
        <w:tc>
          <w:tcPr>
            <w:tcW w:w="1830" w:type="dxa"/>
          </w:tcPr>
          <w:p w14:paraId="21FEED81" w14:textId="77777777" w:rsidR="00141D30" w:rsidRPr="00644824" w:rsidRDefault="00141D30" w:rsidP="00141D30">
            <w:pPr>
              <w:spacing w:after="0" w:line="240" w:lineRule="auto"/>
              <w:jc w:val="center"/>
              <w:rPr>
                <w:rFonts w:ascii="Arial" w:hAnsi="Arial" w:cs="Arial"/>
              </w:rPr>
            </w:pPr>
            <w:r w:rsidRPr="00644824">
              <w:rPr>
                <w:rFonts w:ascii="Arial" w:hAnsi="Arial" w:cs="Arial"/>
              </w:rPr>
              <w:t>15 01 10*</w:t>
            </w:r>
          </w:p>
        </w:tc>
        <w:tc>
          <w:tcPr>
            <w:tcW w:w="6910" w:type="dxa"/>
          </w:tcPr>
          <w:p w14:paraId="4BEA32CC" w14:textId="77777777" w:rsidR="00141D30" w:rsidRPr="00644824" w:rsidRDefault="00141D30" w:rsidP="00141D30">
            <w:pPr>
              <w:spacing w:after="0" w:line="240" w:lineRule="auto"/>
              <w:rPr>
                <w:rFonts w:ascii="Arial" w:hAnsi="Arial" w:cs="Arial"/>
              </w:rPr>
            </w:pPr>
            <w:r w:rsidRPr="00644824">
              <w:rPr>
                <w:rFonts w:ascii="Arial" w:hAnsi="Arial" w:cs="Arial"/>
              </w:rPr>
              <w:t>Opakowania zawierające pozostałości substancji niebezpiecznych lub nimi zanieczyszczone.</w:t>
            </w:r>
          </w:p>
        </w:tc>
      </w:tr>
      <w:tr w:rsidR="00141D30" w:rsidRPr="00644824" w14:paraId="175A6F88" w14:textId="77777777" w:rsidTr="00CC03C9">
        <w:trPr>
          <w:trHeight w:val="253"/>
        </w:trPr>
        <w:tc>
          <w:tcPr>
            <w:tcW w:w="546" w:type="dxa"/>
          </w:tcPr>
          <w:p w14:paraId="3C4555B5" w14:textId="77777777" w:rsidR="00141D30" w:rsidRPr="00644824" w:rsidRDefault="00141D30" w:rsidP="00141D30">
            <w:pPr>
              <w:spacing w:after="0" w:line="240" w:lineRule="auto"/>
              <w:jc w:val="center"/>
              <w:rPr>
                <w:rFonts w:ascii="Arial" w:hAnsi="Arial" w:cs="Arial"/>
                <w:bCs/>
              </w:rPr>
            </w:pPr>
            <w:r w:rsidRPr="00644824">
              <w:rPr>
                <w:rFonts w:ascii="Arial" w:hAnsi="Arial" w:cs="Arial"/>
                <w:bCs/>
              </w:rPr>
              <w:t>3.</w:t>
            </w:r>
          </w:p>
        </w:tc>
        <w:tc>
          <w:tcPr>
            <w:tcW w:w="1830" w:type="dxa"/>
          </w:tcPr>
          <w:p w14:paraId="4AF5D9B2" w14:textId="77777777" w:rsidR="00141D30" w:rsidRPr="00644824" w:rsidRDefault="00141D30" w:rsidP="00141D30">
            <w:pPr>
              <w:spacing w:after="0" w:line="240" w:lineRule="auto"/>
              <w:jc w:val="center"/>
              <w:rPr>
                <w:rFonts w:ascii="Arial" w:hAnsi="Arial" w:cs="Arial"/>
              </w:rPr>
            </w:pPr>
            <w:r w:rsidRPr="00644824">
              <w:rPr>
                <w:rFonts w:ascii="Arial" w:hAnsi="Arial" w:cs="Arial"/>
              </w:rPr>
              <w:t xml:space="preserve"> 16 02 11*</w:t>
            </w:r>
          </w:p>
        </w:tc>
        <w:tc>
          <w:tcPr>
            <w:tcW w:w="6910" w:type="dxa"/>
          </w:tcPr>
          <w:p w14:paraId="54AD4C71" w14:textId="77777777" w:rsidR="00141D30" w:rsidRPr="00644824" w:rsidRDefault="00141D30" w:rsidP="00141D30">
            <w:pPr>
              <w:spacing w:after="0" w:line="240" w:lineRule="auto"/>
              <w:rPr>
                <w:rFonts w:ascii="Arial" w:hAnsi="Arial" w:cs="Arial"/>
              </w:rPr>
            </w:pPr>
            <w:r w:rsidRPr="00644824">
              <w:rPr>
                <w:rFonts w:ascii="Arial" w:hAnsi="Arial" w:cs="Arial"/>
              </w:rPr>
              <w:t xml:space="preserve"> Zużyte urządzenia zawierające freony, HCFC, HFC</w:t>
            </w:r>
          </w:p>
        </w:tc>
      </w:tr>
      <w:tr w:rsidR="00141D30" w:rsidRPr="00644824" w14:paraId="2B6FDF3D" w14:textId="77777777" w:rsidTr="00CC03C9">
        <w:trPr>
          <w:trHeight w:val="253"/>
        </w:trPr>
        <w:tc>
          <w:tcPr>
            <w:tcW w:w="546" w:type="dxa"/>
          </w:tcPr>
          <w:p w14:paraId="03757E24" w14:textId="77777777" w:rsidR="00141D30" w:rsidRPr="00644824" w:rsidRDefault="00141D30" w:rsidP="00141D30">
            <w:pPr>
              <w:spacing w:after="0" w:line="240" w:lineRule="auto"/>
              <w:jc w:val="center"/>
              <w:rPr>
                <w:rFonts w:ascii="Arial" w:hAnsi="Arial" w:cs="Arial"/>
                <w:bCs/>
              </w:rPr>
            </w:pPr>
            <w:r w:rsidRPr="00644824">
              <w:rPr>
                <w:rFonts w:ascii="Arial" w:hAnsi="Arial" w:cs="Arial"/>
                <w:bCs/>
              </w:rPr>
              <w:t>4.</w:t>
            </w:r>
          </w:p>
        </w:tc>
        <w:tc>
          <w:tcPr>
            <w:tcW w:w="1830" w:type="dxa"/>
          </w:tcPr>
          <w:p w14:paraId="4D74D45D" w14:textId="77777777" w:rsidR="00141D30" w:rsidRPr="00644824" w:rsidRDefault="00141D30" w:rsidP="00141D30">
            <w:pPr>
              <w:spacing w:after="0" w:line="240" w:lineRule="auto"/>
              <w:jc w:val="center"/>
              <w:rPr>
                <w:rFonts w:ascii="Arial" w:hAnsi="Arial" w:cs="Arial"/>
              </w:rPr>
            </w:pPr>
            <w:r w:rsidRPr="00644824">
              <w:rPr>
                <w:rFonts w:ascii="Arial" w:hAnsi="Arial" w:cs="Arial"/>
              </w:rPr>
              <w:t xml:space="preserve"> 16 02 13*</w:t>
            </w:r>
          </w:p>
        </w:tc>
        <w:tc>
          <w:tcPr>
            <w:tcW w:w="6910" w:type="dxa"/>
          </w:tcPr>
          <w:p w14:paraId="1603D0D9" w14:textId="77777777" w:rsidR="00141D30" w:rsidRPr="00644824" w:rsidRDefault="00141D30" w:rsidP="00141D30">
            <w:pPr>
              <w:spacing w:after="0" w:line="240" w:lineRule="auto"/>
              <w:rPr>
                <w:rFonts w:ascii="Arial" w:hAnsi="Arial" w:cs="Arial"/>
              </w:rPr>
            </w:pPr>
            <w:r w:rsidRPr="00644824">
              <w:rPr>
                <w:rFonts w:ascii="Arial" w:hAnsi="Arial" w:cs="Arial"/>
              </w:rPr>
              <w:t>Zużyte urządzenia zawierające niebezpieczne elementy inne niż wymienione  w 16 02 09 do 16 02 12</w:t>
            </w:r>
          </w:p>
        </w:tc>
      </w:tr>
      <w:tr w:rsidR="00141D30" w:rsidRPr="00644824" w14:paraId="15D2EEFB" w14:textId="77777777" w:rsidTr="00CC03C9">
        <w:tc>
          <w:tcPr>
            <w:tcW w:w="546" w:type="dxa"/>
          </w:tcPr>
          <w:p w14:paraId="7DD3E8CB" w14:textId="77777777" w:rsidR="00141D30" w:rsidRPr="00644824" w:rsidRDefault="00141D30" w:rsidP="00141D30">
            <w:pPr>
              <w:spacing w:after="0" w:line="240" w:lineRule="auto"/>
              <w:jc w:val="center"/>
              <w:rPr>
                <w:rFonts w:ascii="Arial" w:hAnsi="Arial" w:cs="Arial"/>
              </w:rPr>
            </w:pPr>
            <w:r w:rsidRPr="00644824">
              <w:rPr>
                <w:rFonts w:ascii="Arial" w:hAnsi="Arial" w:cs="Arial"/>
              </w:rPr>
              <w:t>5.</w:t>
            </w:r>
          </w:p>
        </w:tc>
        <w:tc>
          <w:tcPr>
            <w:tcW w:w="1830" w:type="dxa"/>
          </w:tcPr>
          <w:p w14:paraId="4596B872" w14:textId="77777777" w:rsidR="00141D30" w:rsidRPr="00644824" w:rsidRDefault="00141D30" w:rsidP="00141D30">
            <w:pPr>
              <w:spacing w:after="0" w:line="240" w:lineRule="auto"/>
              <w:jc w:val="center"/>
              <w:rPr>
                <w:rFonts w:ascii="Arial" w:hAnsi="Arial" w:cs="Arial"/>
              </w:rPr>
            </w:pPr>
            <w:r w:rsidRPr="00644824">
              <w:rPr>
                <w:rFonts w:ascii="Arial" w:hAnsi="Arial" w:cs="Arial"/>
              </w:rPr>
              <w:t>16 02 14</w:t>
            </w:r>
          </w:p>
        </w:tc>
        <w:tc>
          <w:tcPr>
            <w:tcW w:w="6910" w:type="dxa"/>
          </w:tcPr>
          <w:p w14:paraId="422EBB44" w14:textId="77777777" w:rsidR="00141D30" w:rsidRPr="00644824" w:rsidRDefault="00141D30" w:rsidP="00141D30">
            <w:pPr>
              <w:spacing w:after="0" w:line="240" w:lineRule="auto"/>
              <w:rPr>
                <w:rFonts w:ascii="Arial" w:hAnsi="Arial" w:cs="Arial"/>
              </w:rPr>
            </w:pPr>
            <w:r w:rsidRPr="00644824">
              <w:rPr>
                <w:rFonts w:ascii="Arial" w:hAnsi="Arial" w:cs="Arial"/>
              </w:rPr>
              <w:t>Zużyte urządzenia inne niż wymienione w 16 02 09 do 16 02 13</w:t>
            </w:r>
          </w:p>
        </w:tc>
      </w:tr>
      <w:tr w:rsidR="00141D30" w:rsidRPr="00644824" w14:paraId="2C425727" w14:textId="77777777" w:rsidTr="00CC03C9">
        <w:tc>
          <w:tcPr>
            <w:tcW w:w="546" w:type="dxa"/>
          </w:tcPr>
          <w:p w14:paraId="5826CD67" w14:textId="77777777" w:rsidR="00141D30" w:rsidRPr="00644824" w:rsidRDefault="00141D30" w:rsidP="00141D30">
            <w:pPr>
              <w:spacing w:after="0" w:line="240" w:lineRule="auto"/>
              <w:jc w:val="center"/>
              <w:rPr>
                <w:rFonts w:ascii="Arial" w:hAnsi="Arial" w:cs="Arial"/>
              </w:rPr>
            </w:pPr>
            <w:r w:rsidRPr="00644824">
              <w:rPr>
                <w:rFonts w:ascii="Arial" w:hAnsi="Arial" w:cs="Arial"/>
              </w:rPr>
              <w:t>6.</w:t>
            </w:r>
          </w:p>
        </w:tc>
        <w:tc>
          <w:tcPr>
            <w:tcW w:w="1830" w:type="dxa"/>
          </w:tcPr>
          <w:p w14:paraId="63A2C76D" w14:textId="77777777" w:rsidR="00141D30" w:rsidRPr="00644824" w:rsidRDefault="00141D30" w:rsidP="00141D30">
            <w:pPr>
              <w:spacing w:after="0" w:line="240" w:lineRule="auto"/>
              <w:jc w:val="center"/>
              <w:rPr>
                <w:rFonts w:ascii="Arial" w:hAnsi="Arial" w:cs="Arial"/>
              </w:rPr>
            </w:pPr>
            <w:r w:rsidRPr="00644824">
              <w:rPr>
                <w:rFonts w:ascii="Arial" w:hAnsi="Arial" w:cs="Arial"/>
              </w:rPr>
              <w:t>16 02 16</w:t>
            </w:r>
          </w:p>
        </w:tc>
        <w:tc>
          <w:tcPr>
            <w:tcW w:w="6910" w:type="dxa"/>
          </w:tcPr>
          <w:p w14:paraId="76C986B9" w14:textId="77777777" w:rsidR="00141D30" w:rsidRPr="00644824" w:rsidRDefault="00141D30" w:rsidP="00141D30">
            <w:pPr>
              <w:spacing w:after="0" w:line="240" w:lineRule="auto"/>
              <w:rPr>
                <w:rFonts w:ascii="Arial" w:hAnsi="Arial" w:cs="Arial"/>
              </w:rPr>
            </w:pPr>
            <w:r w:rsidRPr="00644824">
              <w:rPr>
                <w:rFonts w:ascii="Arial" w:hAnsi="Arial" w:cs="Arial"/>
              </w:rPr>
              <w:t xml:space="preserve">Elementy usunięte ze zużytych urządzeń inne niż wymienione </w:t>
            </w:r>
            <w:r w:rsidR="006F50AD">
              <w:rPr>
                <w:rFonts w:ascii="Arial" w:hAnsi="Arial" w:cs="Arial"/>
              </w:rPr>
              <w:br/>
            </w:r>
            <w:r w:rsidRPr="00644824">
              <w:rPr>
                <w:rFonts w:ascii="Arial" w:hAnsi="Arial" w:cs="Arial"/>
              </w:rPr>
              <w:t>w 16 02 15</w:t>
            </w:r>
          </w:p>
        </w:tc>
      </w:tr>
      <w:tr w:rsidR="00141D30" w:rsidRPr="00644824" w14:paraId="5C080BC1" w14:textId="77777777" w:rsidTr="00CC03C9">
        <w:tc>
          <w:tcPr>
            <w:tcW w:w="546" w:type="dxa"/>
          </w:tcPr>
          <w:p w14:paraId="08163509" w14:textId="77777777" w:rsidR="00141D30" w:rsidRPr="00644824" w:rsidRDefault="00141D30" w:rsidP="00141D30">
            <w:pPr>
              <w:spacing w:after="0" w:line="240" w:lineRule="auto"/>
              <w:jc w:val="center"/>
              <w:rPr>
                <w:rFonts w:ascii="Arial" w:hAnsi="Arial" w:cs="Arial"/>
              </w:rPr>
            </w:pPr>
            <w:r w:rsidRPr="00644824">
              <w:rPr>
                <w:rFonts w:ascii="Arial" w:hAnsi="Arial" w:cs="Arial"/>
              </w:rPr>
              <w:t>7.</w:t>
            </w:r>
          </w:p>
        </w:tc>
        <w:tc>
          <w:tcPr>
            <w:tcW w:w="1830" w:type="dxa"/>
          </w:tcPr>
          <w:p w14:paraId="56FD40C8" w14:textId="77777777" w:rsidR="00141D30" w:rsidRPr="00644824" w:rsidRDefault="00141D30" w:rsidP="00141D30">
            <w:pPr>
              <w:spacing w:after="0" w:line="240" w:lineRule="auto"/>
              <w:jc w:val="center"/>
              <w:rPr>
                <w:rFonts w:ascii="Arial" w:hAnsi="Arial" w:cs="Arial"/>
              </w:rPr>
            </w:pPr>
            <w:r w:rsidRPr="00644824">
              <w:rPr>
                <w:rFonts w:ascii="Arial" w:hAnsi="Arial" w:cs="Arial"/>
              </w:rPr>
              <w:t>16 06 01*</w:t>
            </w:r>
          </w:p>
        </w:tc>
        <w:tc>
          <w:tcPr>
            <w:tcW w:w="6910" w:type="dxa"/>
          </w:tcPr>
          <w:p w14:paraId="4CAB206E" w14:textId="77777777" w:rsidR="00141D30" w:rsidRPr="00644824" w:rsidRDefault="00141D30" w:rsidP="00141D30">
            <w:pPr>
              <w:spacing w:after="0" w:line="240" w:lineRule="auto"/>
              <w:rPr>
                <w:rFonts w:ascii="Arial" w:hAnsi="Arial" w:cs="Arial"/>
              </w:rPr>
            </w:pPr>
            <w:r w:rsidRPr="00644824">
              <w:rPr>
                <w:rFonts w:ascii="Arial" w:hAnsi="Arial" w:cs="Arial"/>
              </w:rPr>
              <w:t>Baterie i akumulatory ołowiane</w:t>
            </w:r>
          </w:p>
        </w:tc>
      </w:tr>
      <w:tr w:rsidR="00141D30" w:rsidRPr="00644824" w14:paraId="64EFF52D" w14:textId="77777777" w:rsidTr="00CC03C9">
        <w:tc>
          <w:tcPr>
            <w:tcW w:w="546" w:type="dxa"/>
          </w:tcPr>
          <w:p w14:paraId="3BB7C541" w14:textId="77777777" w:rsidR="00141D30" w:rsidRPr="00644824" w:rsidRDefault="00141D30" w:rsidP="00141D30">
            <w:pPr>
              <w:spacing w:after="0" w:line="240" w:lineRule="auto"/>
              <w:jc w:val="center"/>
              <w:rPr>
                <w:rFonts w:ascii="Arial" w:hAnsi="Arial" w:cs="Arial"/>
              </w:rPr>
            </w:pPr>
            <w:r w:rsidRPr="00644824">
              <w:rPr>
                <w:rFonts w:ascii="Arial" w:hAnsi="Arial" w:cs="Arial"/>
              </w:rPr>
              <w:t>8.</w:t>
            </w:r>
          </w:p>
        </w:tc>
        <w:tc>
          <w:tcPr>
            <w:tcW w:w="1830" w:type="dxa"/>
          </w:tcPr>
          <w:p w14:paraId="141715CC" w14:textId="77777777" w:rsidR="00141D30" w:rsidRPr="00644824" w:rsidRDefault="00141D30" w:rsidP="00141D30">
            <w:pPr>
              <w:spacing w:after="0" w:line="240" w:lineRule="auto"/>
              <w:jc w:val="center"/>
              <w:rPr>
                <w:rFonts w:ascii="Arial" w:hAnsi="Arial" w:cs="Arial"/>
              </w:rPr>
            </w:pPr>
            <w:r w:rsidRPr="00644824">
              <w:rPr>
                <w:rFonts w:ascii="Arial" w:hAnsi="Arial" w:cs="Arial"/>
              </w:rPr>
              <w:t>16 06 02*</w:t>
            </w:r>
          </w:p>
        </w:tc>
        <w:tc>
          <w:tcPr>
            <w:tcW w:w="6910" w:type="dxa"/>
          </w:tcPr>
          <w:p w14:paraId="54ABFC03" w14:textId="77777777" w:rsidR="00141D30" w:rsidRPr="00644824" w:rsidRDefault="00141D30" w:rsidP="00141D30">
            <w:pPr>
              <w:spacing w:after="0" w:line="240" w:lineRule="auto"/>
              <w:rPr>
                <w:rFonts w:ascii="Arial" w:hAnsi="Arial" w:cs="Arial"/>
              </w:rPr>
            </w:pPr>
            <w:r w:rsidRPr="00644824">
              <w:rPr>
                <w:rFonts w:ascii="Arial" w:hAnsi="Arial" w:cs="Arial"/>
              </w:rPr>
              <w:t>Baterie i akumulatory niklowo-kadmowe</w:t>
            </w:r>
          </w:p>
        </w:tc>
      </w:tr>
      <w:tr w:rsidR="00141D30" w:rsidRPr="00644824" w14:paraId="3009551D" w14:textId="77777777" w:rsidTr="00CC03C9">
        <w:tc>
          <w:tcPr>
            <w:tcW w:w="546" w:type="dxa"/>
          </w:tcPr>
          <w:p w14:paraId="649DA360" w14:textId="77777777" w:rsidR="00141D30" w:rsidRPr="00644824" w:rsidRDefault="00141D30" w:rsidP="00141D30">
            <w:pPr>
              <w:spacing w:after="0" w:line="240" w:lineRule="auto"/>
              <w:jc w:val="center"/>
              <w:rPr>
                <w:rFonts w:ascii="Arial" w:hAnsi="Arial" w:cs="Arial"/>
              </w:rPr>
            </w:pPr>
            <w:r w:rsidRPr="00644824">
              <w:rPr>
                <w:rFonts w:ascii="Arial" w:hAnsi="Arial" w:cs="Arial"/>
              </w:rPr>
              <w:t>9.</w:t>
            </w:r>
          </w:p>
        </w:tc>
        <w:tc>
          <w:tcPr>
            <w:tcW w:w="1830" w:type="dxa"/>
          </w:tcPr>
          <w:p w14:paraId="0E918686" w14:textId="77777777" w:rsidR="00141D30" w:rsidRPr="00644824" w:rsidRDefault="00141D30" w:rsidP="00141D30">
            <w:pPr>
              <w:spacing w:after="0" w:line="240" w:lineRule="auto"/>
              <w:jc w:val="center"/>
              <w:rPr>
                <w:rFonts w:ascii="Arial" w:hAnsi="Arial" w:cs="Arial"/>
              </w:rPr>
            </w:pPr>
            <w:r w:rsidRPr="00644824">
              <w:rPr>
                <w:rFonts w:ascii="Arial" w:hAnsi="Arial" w:cs="Arial"/>
              </w:rPr>
              <w:t>16 06 04</w:t>
            </w:r>
          </w:p>
        </w:tc>
        <w:tc>
          <w:tcPr>
            <w:tcW w:w="6910" w:type="dxa"/>
          </w:tcPr>
          <w:p w14:paraId="7FE284B0" w14:textId="77777777" w:rsidR="00141D30" w:rsidRPr="00644824" w:rsidRDefault="00141D30" w:rsidP="00141D30">
            <w:pPr>
              <w:spacing w:after="0" w:line="240" w:lineRule="auto"/>
              <w:rPr>
                <w:rFonts w:ascii="Arial" w:hAnsi="Arial" w:cs="Arial"/>
              </w:rPr>
            </w:pPr>
            <w:r w:rsidRPr="00644824">
              <w:rPr>
                <w:rFonts w:ascii="Arial" w:hAnsi="Arial" w:cs="Arial"/>
              </w:rPr>
              <w:t>Baterie alkaiczne (z wyłączeniem 16 06 03)</w:t>
            </w:r>
          </w:p>
        </w:tc>
      </w:tr>
      <w:tr w:rsidR="00141D30" w:rsidRPr="00644824" w14:paraId="657D2BA0" w14:textId="77777777" w:rsidTr="00CC03C9">
        <w:tc>
          <w:tcPr>
            <w:tcW w:w="546" w:type="dxa"/>
          </w:tcPr>
          <w:p w14:paraId="71131911" w14:textId="77777777" w:rsidR="00141D30" w:rsidRPr="00644824" w:rsidRDefault="00141D30" w:rsidP="00141D30">
            <w:pPr>
              <w:spacing w:after="0" w:line="240" w:lineRule="auto"/>
              <w:jc w:val="center"/>
              <w:rPr>
                <w:rFonts w:ascii="Arial" w:hAnsi="Arial" w:cs="Arial"/>
              </w:rPr>
            </w:pPr>
            <w:r w:rsidRPr="00644824">
              <w:rPr>
                <w:rFonts w:ascii="Arial" w:hAnsi="Arial" w:cs="Arial"/>
              </w:rPr>
              <w:t>10.</w:t>
            </w:r>
          </w:p>
        </w:tc>
        <w:tc>
          <w:tcPr>
            <w:tcW w:w="1830" w:type="dxa"/>
          </w:tcPr>
          <w:p w14:paraId="04B591B9" w14:textId="77777777" w:rsidR="00141D30" w:rsidRPr="00644824" w:rsidRDefault="00141D30" w:rsidP="00141D30">
            <w:pPr>
              <w:spacing w:after="0" w:line="240" w:lineRule="auto"/>
              <w:jc w:val="center"/>
              <w:rPr>
                <w:rFonts w:ascii="Arial" w:hAnsi="Arial" w:cs="Arial"/>
              </w:rPr>
            </w:pPr>
            <w:r w:rsidRPr="00644824">
              <w:rPr>
                <w:rFonts w:ascii="Arial" w:hAnsi="Arial" w:cs="Arial"/>
              </w:rPr>
              <w:t>16 06 05</w:t>
            </w:r>
          </w:p>
        </w:tc>
        <w:tc>
          <w:tcPr>
            <w:tcW w:w="6910" w:type="dxa"/>
          </w:tcPr>
          <w:p w14:paraId="44A41317" w14:textId="77777777" w:rsidR="00141D30" w:rsidRPr="00644824" w:rsidRDefault="00141D30" w:rsidP="00141D30">
            <w:pPr>
              <w:spacing w:after="0" w:line="240" w:lineRule="auto"/>
              <w:rPr>
                <w:rFonts w:ascii="Arial" w:hAnsi="Arial" w:cs="Arial"/>
              </w:rPr>
            </w:pPr>
            <w:r w:rsidRPr="00644824">
              <w:rPr>
                <w:rFonts w:ascii="Arial" w:hAnsi="Arial" w:cs="Arial"/>
              </w:rPr>
              <w:t>Inne baterie i akumulatory</w:t>
            </w:r>
          </w:p>
        </w:tc>
      </w:tr>
      <w:tr w:rsidR="00141D30" w:rsidRPr="00644824" w14:paraId="6CEF403F" w14:textId="77777777" w:rsidTr="00CC03C9">
        <w:tc>
          <w:tcPr>
            <w:tcW w:w="546" w:type="dxa"/>
          </w:tcPr>
          <w:p w14:paraId="0DFF83E7" w14:textId="77777777" w:rsidR="00141D30" w:rsidRPr="00644824" w:rsidRDefault="00141D30" w:rsidP="00141D30">
            <w:pPr>
              <w:spacing w:after="0" w:line="240" w:lineRule="auto"/>
              <w:jc w:val="center"/>
              <w:rPr>
                <w:rFonts w:ascii="Arial" w:hAnsi="Arial" w:cs="Arial"/>
              </w:rPr>
            </w:pPr>
            <w:r w:rsidRPr="00644824">
              <w:rPr>
                <w:rFonts w:ascii="Arial" w:hAnsi="Arial" w:cs="Arial"/>
              </w:rPr>
              <w:t>11.</w:t>
            </w:r>
          </w:p>
        </w:tc>
        <w:tc>
          <w:tcPr>
            <w:tcW w:w="1830" w:type="dxa"/>
          </w:tcPr>
          <w:p w14:paraId="1E73E22D" w14:textId="77777777" w:rsidR="00141D30" w:rsidRPr="00644824" w:rsidRDefault="00141D30" w:rsidP="00141D30">
            <w:pPr>
              <w:spacing w:after="0" w:line="240" w:lineRule="auto"/>
              <w:jc w:val="center"/>
              <w:rPr>
                <w:rFonts w:ascii="Arial" w:hAnsi="Arial" w:cs="Arial"/>
              </w:rPr>
            </w:pPr>
            <w:r w:rsidRPr="00644824">
              <w:rPr>
                <w:rFonts w:ascii="Arial" w:hAnsi="Arial" w:cs="Arial"/>
              </w:rPr>
              <w:t>17 01 81</w:t>
            </w:r>
          </w:p>
        </w:tc>
        <w:tc>
          <w:tcPr>
            <w:tcW w:w="6910" w:type="dxa"/>
          </w:tcPr>
          <w:p w14:paraId="5EB8A719" w14:textId="77777777" w:rsidR="00141D30" w:rsidRPr="00644824" w:rsidRDefault="00141D30" w:rsidP="00141D30">
            <w:pPr>
              <w:spacing w:after="0" w:line="240" w:lineRule="auto"/>
              <w:rPr>
                <w:rFonts w:ascii="Arial" w:hAnsi="Arial" w:cs="Arial"/>
              </w:rPr>
            </w:pPr>
            <w:r w:rsidRPr="00644824">
              <w:rPr>
                <w:rFonts w:ascii="Arial" w:hAnsi="Arial" w:cs="Arial"/>
              </w:rPr>
              <w:t>Odpady z remontów i przebudowy dróg</w:t>
            </w:r>
          </w:p>
        </w:tc>
      </w:tr>
      <w:tr w:rsidR="00141D30" w:rsidRPr="00644824" w14:paraId="10FBE72F" w14:textId="77777777" w:rsidTr="00CC03C9">
        <w:tc>
          <w:tcPr>
            <w:tcW w:w="546" w:type="dxa"/>
          </w:tcPr>
          <w:p w14:paraId="3180ACBF" w14:textId="77777777" w:rsidR="00141D30" w:rsidRPr="00644824" w:rsidRDefault="00141D30" w:rsidP="00141D30">
            <w:pPr>
              <w:spacing w:after="0" w:line="240" w:lineRule="auto"/>
              <w:jc w:val="center"/>
              <w:rPr>
                <w:rFonts w:ascii="Arial" w:hAnsi="Arial" w:cs="Arial"/>
              </w:rPr>
            </w:pPr>
            <w:r w:rsidRPr="00644824">
              <w:rPr>
                <w:rFonts w:ascii="Arial" w:hAnsi="Arial" w:cs="Arial"/>
              </w:rPr>
              <w:t>12.</w:t>
            </w:r>
          </w:p>
        </w:tc>
        <w:tc>
          <w:tcPr>
            <w:tcW w:w="1830" w:type="dxa"/>
          </w:tcPr>
          <w:p w14:paraId="306FD89B" w14:textId="77777777" w:rsidR="00141D30" w:rsidRPr="00644824" w:rsidRDefault="00141D30" w:rsidP="00141D30">
            <w:pPr>
              <w:spacing w:after="0" w:line="240" w:lineRule="auto"/>
              <w:jc w:val="center"/>
              <w:rPr>
                <w:rFonts w:ascii="Arial" w:hAnsi="Arial" w:cs="Arial"/>
              </w:rPr>
            </w:pPr>
            <w:r w:rsidRPr="00644824">
              <w:rPr>
                <w:rFonts w:ascii="Arial" w:hAnsi="Arial" w:cs="Arial"/>
              </w:rPr>
              <w:t xml:space="preserve"> 17 02 03</w:t>
            </w:r>
          </w:p>
        </w:tc>
        <w:tc>
          <w:tcPr>
            <w:tcW w:w="6910" w:type="dxa"/>
          </w:tcPr>
          <w:p w14:paraId="4DD57525" w14:textId="77777777" w:rsidR="00141D30" w:rsidRPr="00644824" w:rsidRDefault="00141D30" w:rsidP="00141D30">
            <w:pPr>
              <w:spacing w:after="0" w:line="240" w:lineRule="auto"/>
              <w:rPr>
                <w:rFonts w:ascii="Arial" w:hAnsi="Arial" w:cs="Arial"/>
              </w:rPr>
            </w:pPr>
            <w:r w:rsidRPr="00644824">
              <w:rPr>
                <w:rFonts w:ascii="Arial" w:hAnsi="Arial" w:cs="Arial"/>
              </w:rPr>
              <w:t>Tworzywa sztuczne</w:t>
            </w:r>
          </w:p>
        </w:tc>
      </w:tr>
      <w:tr w:rsidR="00141D30" w:rsidRPr="00644824" w14:paraId="542C5FE8" w14:textId="77777777" w:rsidTr="00CC03C9">
        <w:tc>
          <w:tcPr>
            <w:tcW w:w="546" w:type="dxa"/>
          </w:tcPr>
          <w:p w14:paraId="2AE0A847" w14:textId="77777777" w:rsidR="00141D30" w:rsidRPr="00644824" w:rsidRDefault="00141D30" w:rsidP="00141D30">
            <w:pPr>
              <w:spacing w:after="0" w:line="240" w:lineRule="auto"/>
              <w:jc w:val="center"/>
              <w:rPr>
                <w:rFonts w:ascii="Arial" w:hAnsi="Arial" w:cs="Arial"/>
              </w:rPr>
            </w:pPr>
            <w:r w:rsidRPr="00644824">
              <w:rPr>
                <w:rFonts w:ascii="Arial" w:hAnsi="Arial" w:cs="Arial"/>
              </w:rPr>
              <w:t>13.</w:t>
            </w:r>
          </w:p>
        </w:tc>
        <w:tc>
          <w:tcPr>
            <w:tcW w:w="1830" w:type="dxa"/>
          </w:tcPr>
          <w:p w14:paraId="07A47A19" w14:textId="77777777" w:rsidR="00141D30" w:rsidRPr="00644824" w:rsidRDefault="00141D30" w:rsidP="00141D30">
            <w:pPr>
              <w:spacing w:after="0" w:line="240" w:lineRule="auto"/>
              <w:jc w:val="center"/>
              <w:rPr>
                <w:rFonts w:ascii="Arial" w:hAnsi="Arial" w:cs="Arial"/>
              </w:rPr>
            </w:pPr>
            <w:r w:rsidRPr="00644824">
              <w:rPr>
                <w:rFonts w:ascii="Arial" w:hAnsi="Arial" w:cs="Arial"/>
              </w:rPr>
              <w:t xml:space="preserve"> 17 04 05</w:t>
            </w:r>
          </w:p>
        </w:tc>
        <w:tc>
          <w:tcPr>
            <w:tcW w:w="6910" w:type="dxa"/>
          </w:tcPr>
          <w:p w14:paraId="4BECBD70" w14:textId="77777777" w:rsidR="00141D30" w:rsidRPr="00644824" w:rsidRDefault="00141D30" w:rsidP="00141D30">
            <w:pPr>
              <w:spacing w:after="0" w:line="240" w:lineRule="auto"/>
              <w:rPr>
                <w:rFonts w:ascii="Arial" w:hAnsi="Arial" w:cs="Arial"/>
              </w:rPr>
            </w:pPr>
            <w:r w:rsidRPr="00644824">
              <w:rPr>
                <w:rFonts w:ascii="Arial" w:hAnsi="Arial" w:cs="Arial"/>
              </w:rPr>
              <w:t xml:space="preserve"> Żelazo i stal</w:t>
            </w:r>
          </w:p>
        </w:tc>
      </w:tr>
    </w:tbl>
    <w:p w14:paraId="4568288A" w14:textId="77777777" w:rsidR="009F6B4D" w:rsidRDefault="009F6B4D" w:rsidP="009F6B4D">
      <w:pPr>
        <w:spacing w:after="0" w:line="240" w:lineRule="auto"/>
        <w:jc w:val="both"/>
        <w:rPr>
          <w:rFonts w:ascii="Arial" w:hAnsi="Arial" w:cs="Arial"/>
          <w:b/>
          <w:sz w:val="24"/>
          <w:szCs w:val="24"/>
        </w:rPr>
      </w:pPr>
    </w:p>
    <w:p w14:paraId="47E80721" w14:textId="77777777" w:rsidR="009F240A" w:rsidRPr="008D7868" w:rsidRDefault="00DA4ADF" w:rsidP="008D7868">
      <w:pPr>
        <w:pStyle w:val="Nagwek3"/>
        <w:numPr>
          <w:ilvl w:val="0"/>
          <w:numId w:val="0"/>
        </w:numPr>
        <w:rPr>
          <w:szCs w:val="24"/>
        </w:rPr>
      </w:pPr>
      <w:r w:rsidRPr="008D7868">
        <w:rPr>
          <w:szCs w:val="24"/>
        </w:rPr>
        <w:t xml:space="preserve">I.2 </w:t>
      </w:r>
      <w:r w:rsidR="009F240A" w:rsidRPr="008D7868">
        <w:rPr>
          <w:szCs w:val="24"/>
        </w:rPr>
        <w:t>Oznaczenie miejsca zbierania odpadów</w:t>
      </w:r>
    </w:p>
    <w:p w14:paraId="4D5F4F95" w14:textId="77777777" w:rsidR="008F7F58" w:rsidRDefault="008F7F58" w:rsidP="008F7F58">
      <w:pPr>
        <w:spacing w:after="0" w:line="240" w:lineRule="auto"/>
        <w:jc w:val="both"/>
        <w:rPr>
          <w:rFonts w:ascii="Arial" w:hAnsi="Arial" w:cs="Arial"/>
          <w:bCs/>
          <w:sz w:val="24"/>
          <w:szCs w:val="24"/>
        </w:rPr>
      </w:pPr>
    </w:p>
    <w:p w14:paraId="041D8B49" w14:textId="53F59603" w:rsidR="008F7F58" w:rsidRPr="003B53CD" w:rsidRDefault="009F240A" w:rsidP="008F7F58">
      <w:pPr>
        <w:spacing w:after="0" w:line="240" w:lineRule="auto"/>
        <w:jc w:val="both"/>
        <w:rPr>
          <w:rFonts w:ascii="Arial" w:hAnsi="Arial" w:cs="Arial"/>
          <w:bCs/>
          <w:sz w:val="24"/>
          <w:szCs w:val="24"/>
        </w:rPr>
      </w:pPr>
      <w:r w:rsidRPr="00F53F50">
        <w:rPr>
          <w:rFonts w:ascii="Arial" w:hAnsi="Arial" w:cs="Arial"/>
          <w:bCs/>
          <w:sz w:val="24"/>
          <w:szCs w:val="24"/>
        </w:rPr>
        <w:t xml:space="preserve">Odpady zbierane będą na </w:t>
      </w:r>
      <w:r w:rsidR="00F53F50" w:rsidRPr="00F53F50">
        <w:rPr>
          <w:rFonts w:ascii="Arial" w:hAnsi="Arial" w:cs="Arial"/>
          <w:bCs/>
          <w:sz w:val="24"/>
          <w:szCs w:val="24"/>
        </w:rPr>
        <w:t xml:space="preserve">terenie działki nr </w:t>
      </w:r>
      <w:proofErr w:type="spellStart"/>
      <w:r w:rsidR="00F53F50" w:rsidRPr="00F53F50">
        <w:rPr>
          <w:rFonts w:ascii="Arial" w:hAnsi="Arial" w:cs="Arial"/>
          <w:bCs/>
          <w:sz w:val="24"/>
          <w:szCs w:val="24"/>
        </w:rPr>
        <w:t>ewid</w:t>
      </w:r>
      <w:proofErr w:type="spellEnd"/>
      <w:r w:rsidR="00F53F50" w:rsidRPr="00F53F50">
        <w:rPr>
          <w:rFonts w:ascii="Arial" w:hAnsi="Arial" w:cs="Arial"/>
          <w:bCs/>
          <w:sz w:val="24"/>
          <w:szCs w:val="24"/>
        </w:rPr>
        <w:t xml:space="preserve">. 4745/6 położonej w Łańcucie </w:t>
      </w:r>
      <w:r w:rsidR="00BD08B7">
        <w:rPr>
          <w:rFonts w:ascii="Arial" w:hAnsi="Arial" w:cs="Arial"/>
          <w:bCs/>
          <w:sz w:val="24"/>
          <w:szCs w:val="24"/>
        </w:rPr>
        <w:br/>
      </w:r>
      <w:r w:rsidR="00F53F50" w:rsidRPr="00F53F50">
        <w:rPr>
          <w:rFonts w:ascii="Arial" w:hAnsi="Arial" w:cs="Arial"/>
          <w:bCs/>
          <w:sz w:val="24"/>
          <w:szCs w:val="24"/>
        </w:rPr>
        <w:t xml:space="preserve">przy ul. Traugutta 20 </w:t>
      </w:r>
      <w:r w:rsidR="000A3486" w:rsidRPr="00204BA0">
        <w:rPr>
          <w:rFonts w:ascii="Arial" w:hAnsi="Arial" w:cs="Arial"/>
          <w:bCs/>
          <w:sz w:val="24"/>
          <w:szCs w:val="24"/>
        </w:rPr>
        <w:t>zgodnie z mapą stanowiącą załącznik nr 1 do decyzji.</w:t>
      </w:r>
      <w:r w:rsidR="003B53CD">
        <w:rPr>
          <w:rFonts w:ascii="Arial" w:hAnsi="Arial" w:cs="Arial"/>
          <w:bCs/>
          <w:sz w:val="24"/>
          <w:szCs w:val="24"/>
        </w:rPr>
        <w:br/>
      </w:r>
    </w:p>
    <w:p w14:paraId="12261D48" w14:textId="77777777" w:rsidR="00236E3D" w:rsidRPr="008D7868" w:rsidRDefault="00236E3D" w:rsidP="005B3334">
      <w:pPr>
        <w:pStyle w:val="Nagwek3"/>
        <w:numPr>
          <w:ilvl w:val="0"/>
          <w:numId w:val="0"/>
        </w:numPr>
        <w:jc w:val="both"/>
        <w:rPr>
          <w:szCs w:val="24"/>
        </w:rPr>
      </w:pPr>
      <w:r w:rsidRPr="008D7868">
        <w:rPr>
          <w:szCs w:val="24"/>
        </w:rPr>
        <w:t>I.3 Rodzaje odpadów przewidzianych do zbierania oraz maksymalna masa poszczególnych rodzajów odpadów i maksymalna łączna masa wszystkich rodzajów odpadów, które mogą być magazynowane w tym samym czasie oraz które mogą być magazynowane w okresie roku; największa masa odpadów, które mogłyby być magazynowane w tym samym czasie w miejscu magazynowania odpadów, wynikająca z wymiarów miejsca magazynowania odpadów; całkowita pojemność miejsca magazynowania odpadów</w:t>
      </w:r>
    </w:p>
    <w:p w14:paraId="5B3E1B89" w14:textId="77777777" w:rsidR="00236E3D" w:rsidRPr="00D47038" w:rsidRDefault="00236E3D" w:rsidP="00236E3D">
      <w:pPr>
        <w:spacing w:after="0" w:line="240" w:lineRule="auto"/>
        <w:jc w:val="both"/>
        <w:rPr>
          <w:rFonts w:ascii="Arial" w:hAnsi="Arial" w:cs="Arial"/>
          <w:bCs/>
        </w:rPr>
      </w:pPr>
    </w:p>
    <w:p w14:paraId="78B34270" w14:textId="77777777" w:rsidR="00336CD2" w:rsidRDefault="00236E3D" w:rsidP="00236E3D">
      <w:pPr>
        <w:spacing w:after="0" w:line="240" w:lineRule="auto"/>
        <w:jc w:val="both"/>
        <w:rPr>
          <w:rFonts w:ascii="Arial" w:hAnsi="Arial" w:cs="Arial"/>
          <w:bCs/>
          <w:sz w:val="20"/>
          <w:szCs w:val="20"/>
        </w:rPr>
      </w:pPr>
      <w:r w:rsidRPr="00D47038">
        <w:rPr>
          <w:rFonts w:ascii="Arial" w:hAnsi="Arial" w:cs="Arial"/>
          <w:bCs/>
          <w:sz w:val="20"/>
          <w:szCs w:val="20"/>
        </w:rPr>
        <w:t xml:space="preserve">Tabela </w:t>
      </w:r>
      <w:r w:rsidR="00A94899">
        <w:rPr>
          <w:rFonts w:ascii="Arial" w:hAnsi="Arial" w:cs="Arial"/>
          <w:bCs/>
          <w:sz w:val="20"/>
          <w:szCs w:val="20"/>
        </w:rPr>
        <w:t>4</w:t>
      </w:r>
      <w:r w:rsidRPr="00D47038">
        <w:rPr>
          <w:rFonts w:ascii="Arial" w:hAnsi="Arial" w:cs="Arial"/>
          <w:bCs/>
          <w:sz w:val="20"/>
          <w:szCs w:val="20"/>
        </w:rPr>
        <w:t>. Rodzaje odpadów przewidzianych do zbierania oraz maksymalna masa poszczególnych rodzajów odpadów i maksymalna łączna masa wszystkich rodzajów odpadów, które mogą być magazynowane w tym samym czasie oraz które mogą być magazynowane w okresie roku; największa masa odpadów, które mogłyby być magazynowane w tym</w:t>
      </w:r>
      <w:r w:rsidRPr="00D47038">
        <w:rPr>
          <w:rFonts w:ascii="Arial" w:hAnsi="Arial" w:cs="Arial"/>
          <w:b/>
          <w:sz w:val="20"/>
          <w:szCs w:val="20"/>
        </w:rPr>
        <w:t xml:space="preserve"> </w:t>
      </w:r>
      <w:r w:rsidRPr="00D47038">
        <w:rPr>
          <w:rFonts w:ascii="Arial" w:hAnsi="Arial" w:cs="Arial"/>
          <w:bCs/>
          <w:sz w:val="20"/>
          <w:szCs w:val="20"/>
        </w:rPr>
        <w:t>samym czasie w miejscu magazynowania</w:t>
      </w:r>
      <w:r w:rsidRPr="00D47038">
        <w:rPr>
          <w:rFonts w:ascii="Arial" w:hAnsi="Arial" w:cs="Arial"/>
          <w:b/>
          <w:sz w:val="20"/>
          <w:szCs w:val="20"/>
        </w:rPr>
        <w:t xml:space="preserve"> </w:t>
      </w:r>
      <w:r w:rsidRPr="00D47038">
        <w:rPr>
          <w:rFonts w:ascii="Arial" w:hAnsi="Arial" w:cs="Arial"/>
          <w:bCs/>
          <w:sz w:val="20"/>
          <w:szCs w:val="20"/>
        </w:rPr>
        <w:t>odpadów, wynikająca z wymiarów miejsca magazynowania odpadów; całkowita pojemność miejsca magazynowania odpadów</w:t>
      </w:r>
      <w:r w:rsidR="00481789" w:rsidRPr="00481789">
        <w:t xml:space="preserve"> </w:t>
      </w:r>
      <w:r w:rsidR="00481789" w:rsidRPr="00481789">
        <w:rPr>
          <w:rFonts w:ascii="Arial" w:hAnsi="Arial" w:cs="Arial"/>
          <w:bCs/>
          <w:sz w:val="20"/>
          <w:szCs w:val="20"/>
        </w:rPr>
        <w:t>w Punkcie Selektywnej Zbiórki Odpadów Komunalnych</w:t>
      </w:r>
    </w:p>
    <w:tbl>
      <w:tblPr>
        <w:tblpPr w:leftFromText="141" w:rightFromText="141" w:vertAnchor="text"/>
        <w:tblW w:w="0" w:type="auto"/>
        <w:tblCellMar>
          <w:left w:w="0" w:type="dxa"/>
          <w:right w:w="0" w:type="dxa"/>
        </w:tblCellMar>
        <w:tblLook w:val="04A0" w:firstRow="1" w:lastRow="0" w:firstColumn="1" w:lastColumn="0" w:noHBand="0" w:noVBand="1"/>
        <w:tblCaption w:val="Maksymalne masy odpadów, które mogą być magazynowane w zakładzie"/>
        <w:tblDescription w:val="Tabela podaje maksymalne masy poszczególnych rodzajów odpadów, które mogą być magazynowane w okresie roku i w tym samym czasie oraz maksymalną łączną masę wszystkich rodzajów odpadów, które mogą być magazynowane w okresie roku i w tym samym czasie, największą mas odpadów, które mogłyby być magazynowane w tym samym czasie w miejscu magazynowania odpadów, wynikająca&#10;z wymiarów miejsc magazynowania odpadów  &#10; całkowitą pojemność instalacji, obiektu budowlanego lub jego części lub innego miejsca magazynowania odpadów"/>
      </w:tblPr>
      <w:tblGrid>
        <w:gridCol w:w="557"/>
        <w:gridCol w:w="1501"/>
        <w:gridCol w:w="4297"/>
        <w:gridCol w:w="1411"/>
        <w:gridCol w:w="21"/>
        <w:gridCol w:w="1263"/>
      </w:tblGrid>
      <w:tr w:rsidR="00336CD2" w:rsidRPr="00A4301D" w14:paraId="1F3611E7" w14:textId="77777777" w:rsidTr="00716CBD">
        <w:trPr>
          <w:tblHeader/>
        </w:trPr>
        <w:tc>
          <w:tcPr>
            <w:tcW w:w="55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008C391"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bookmarkStart w:id="4" w:name="_Hlk205547547"/>
            <w:r w:rsidRPr="009C5BB2">
              <w:rPr>
                <w:rFonts w:ascii="Arial" w:eastAsia="Times New Roman" w:hAnsi="Arial" w:cs="Arial"/>
                <w:b/>
                <w:bCs/>
                <w:color w:val="000000"/>
                <w:szCs w:val="24"/>
                <w:lang w:eastAsia="pl-PL"/>
              </w:rPr>
              <w:t>Lp.</w:t>
            </w:r>
          </w:p>
        </w:tc>
        <w:tc>
          <w:tcPr>
            <w:tcW w:w="1501"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B435556"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b/>
                <w:bCs/>
                <w:szCs w:val="24"/>
                <w:lang w:eastAsia="pl-PL"/>
              </w:rPr>
              <w:t> </w:t>
            </w:r>
          </w:p>
          <w:p w14:paraId="212D9EE8"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b/>
                <w:bCs/>
                <w:color w:val="000000"/>
                <w:szCs w:val="24"/>
                <w:lang w:eastAsia="pl-PL"/>
              </w:rPr>
              <w:t>Kod odpadu</w:t>
            </w:r>
          </w:p>
        </w:tc>
        <w:tc>
          <w:tcPr>
            <w:tcW w:w="4297"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35FBE0"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b/>
                <w:bCs/>
                <w:szCs w:val="24"/>
                <w:lang w:eastAsia="pl-PL"/>
              </w:rPr>
              <w:t> </w:t>
            </w:r>
          </w:p>
          <w:p w14:paraId="280CB929"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b/>
                <w:bCs/>
                <w:color w:val="000000"/>
                <w:szCs w:val="24"/>
                <w:lang w:eastAsia="pl-PL"/>
              </w:rPr>
              <w:t>Rodzaj odpadów</w:t>
            </w:r>
          </w:p>
        </w:tc>
        <w:tc>
          <w:tcPr>
            <w:tcW w:w="2695" w:type="dxa"/>
            <w:gridSpan w:val="3"/>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282C3F"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b/>
                <w:bCs/>
                <w:color w:val="000000"/>
                <w:szCs w:val="24"/>
                <w:lang w:eastAsia="pl-PL"/>
              </w:rPr>
              <w:t xml:space="preserve">Maksymalna  masa odpadów, które mogą być magazynowane </w:t>
            </w:r>
          </w:p>
        </w:tc>
      </w:tr>
      <w:tr w:rsidR="00336CD2" w:rsidRPr="00A4301D" w14:paraId="5413E384" w14:textId="77777777" w:rsidTr="00716CBD">
        <w:trPr>
          <w:tblHeader/>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78599A6A" w14:textId="77777777" w:rsidR="00336CD2" w:rsidRPr="009C5BB2" w:rsidRDefault="00336CD2" w:rsidP="00DE1DF9">
            <w:pPr>
              <w:spacing w:after="0" w:line="240" w:lineRule="auto"/>
              <w:rPr>
                <w:rFonts w:ascii="Arial" w:eastAsia="Times New Roman" w:hAnsi="Arial" w:cs="Arial"/>
                <w:szCs w:val="24"/>
                <w:lang w:eastAsia="pl-PL"/>
              </w:rPr>
            </w:pPr>
          </w:p>
        </w:tc>
        <w:tc>
          <w:tcPr>
            <w:tcW w:w="1501" w:type="dxa"/>
            <w:vMerge/>
            <w:tcBorders>
              <w:top w:val="single" w:sz="8" w:space="0" w:color="auto"/>
              <w:left w:val="nil"/>
              <w:bottom w:val="single" w:sz="8" w:space="0" w:color="auto"/>
              <w:right w:val="single" w:sz="8" w:space="0" w:color="auto"/>
            </w:tcBorders>
            <w:vAlign w:val="center"/>
            <w:hideMark/>
          </w:tcPr>
          <w:p w14:paraId="2085C9FF" w14:textId="77777777" w:rsidR="00336CD2" w:rsidRPr="009C5BB2" w:rsidRDefault="00336CD2" w:rsidP="00DE1DF9">
            <w:pPr>
              <w:spacing w:after="0" w:line="240" w:lineRule="auto"/>
              <w:rPr>
                <w:rFonts w:ascii="Arial" w:eastAsia="Times New Roman" w:hAnsi="Arial" w:cs="Arial"/>
                <w:szCs w:val="24"/>
                <w:lang w:eastAsia="pl-PL"/>
              </w:rPr>
            </w:pPr>
          </w:p>
        </w:tc>
        <w:tc>
          <w:tcPr>
            <w:tcW w:w="4297" w:type="dxa"/>
            <w:vMerge/>
            <w:tcBorders>
              <w:top w:val="single" w:sz="8" w:space="0" w:color="auto"/>
              <w:left w:val="nil"/>
              <w:bottom w:val="single" w:sz="8" w:space="0" w:color="auto"/>
              <w:right w:val="single" w:sz="8" w:space="0" w:color="auto"/>
            </w:tcBorders>
            <w:vAlign w:val="center"/>
            <w:hideMark/>
          </w:tcPr>
          <w:p w14:paraId="47A30E48" w14:textId="77777777" w:rsidR="00336CD2" w:rsidRPr="009C5BB2" w:rsidRDefault="00336CD2" w:rsidP="00DE1DF9">
            <w:pPr>
              <w:spacing w:after="0" w:line="240" w:lineRule="auto"/>
              <w:rPr>
                <w:rFonts w:ascii="Arial" w:eastAsia="Times New Roman" w:hAnsi="Arial" w:cs="Arial"/>
                <w:szCs w:val="24"/>
                <w:lang w:eastAsia="pl-PL"/>
              </w:rPr>
            </w:pPr>
          </w:p>
        </w:tc>
        <w:tc>
          <w:tcPr>
            <w:tcW w:w="141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567C768"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b/>
                <w:bCs/>
                <w:color w:val="000000"/>
                <w:szCs w:val="24"/>
                <w:lang w:eastAsia="pl-PL"/>
              </w:rPr>
              <w:t>w tym samym czasie [Mg]</w:t>
            </w:r>
          </w:p>
        </w:tc>
        <w:tc>
          <w:tcPr>
            <w:tcW w:w="1284"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959C62A"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b/>
                <w:bCs/>
                <w:color w:val="000000"/>
                <w:szCs w:val="24"/>
                <w:lang w:eastAsia="pl-PL"/>
              </w:rPr>
              <w:t>w okresie roku [Mg/rok]</w:t>
            </w:r>
          </w:p>
        </w:tc>
      </w:tr>
      <w:tr w:rsidR="00336CD2" w:rsidRPr="00A4301D" w14:paraId="5FAF57EE" w14:textId="77777777" w:rsidTr="00F619A7">
        <w:tc>
          <w:tcPr>
            <w:tcW w:w="9050" w:type="dxa"/>
            <w:gridSpan w:val="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A0C29E1"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b/>
                <w:bCs/>
                <w:szCs w:val="24"/>
                <w:lang w:eastAsia="pl-PL"/>
              </w:rPr>
              <w:t>PSZOK</w:t>
            </w:r>
          </w:p>
        </w:tc>
      </w:tr>
      <w:tr w:rsidR="00336CD2" w:rsidRPr="00A4301D" w14:paraId="2F10BDCC" w14:textId="77777777" w:rsidTr="00F619A7">
        <w:tc>
          <w:tcPr>
            <w:tcW w:w="9050" w:type="dxa"/>
            <w:gridSpan w:val="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4CD3254"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b/>
                <w:bCs/>
                <w:szCs w:val="24"/>
                <w:lang w:eastAsia="pl-PL"/>
              </w:rPr>
              <w:t xml:space="preserve">Wydzielone miejsce w obiekcie nr 2 </w:t>
            </w:r>
          </w:p>
        </w:tc>
      </w:tr>
      <w:tr w:rsidR="00336CD2" w:rsidRPr="00322736" w14:paraId="607A1444" w14:textId="77777777" w:rsidTr="00716CB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E0990" w14:textId="77777777" w:rsidR="00336CD2" w:rsidRPr="009C5BB2" w:rsidRDefault="00336CD2" w:rsidP="00DE1DF9">
            <w:pPr>
              <w:spacing w:before="100" w:beforeAutospacing="1" w:after="100" w:afterAutospacing="1" w:line="240" w:lineRule="auto"/>
              <w:jc w:val="both"/>
              <w:rPr>
                <w:rFonts w:ascii="Arial" w:eastAsia="Times New Roman" w:hAnsi="Arial" w:cs="Arial"/>
                <w:szCs w:val="24"/>
                <w:lang w:eastAsia="pl-PL"/>
              </w:rPr>
            </w:pPr>
            <w:r w:rsidRPr="009C5BB2">
              <w:rPr>
                <w:rFonts w:ascii="Arial" w:eastAsia="Times New Roman" w:hAnsi="Arial" w:cs="Arial"/>
                <w:szCs w:val="24"/>
                <w:lang w:eastAsia="pl-PL"/>
              </w:rPr>
              <w:t>1.</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3CD1939B" w14:textId="77777777" w:rsidR="00336CD2" w:rsidRPr="009C5BB2" w:rsidRDefault="00336CD2" w:rsidP="00DE1DF9">
            <w:pPr>
              <w:spacing w:before="100" w:beforeAutospacing="1" w:after="100" w:afterAutospacing="1" w:line="240" w:lineRule="auto"/>
              <w:rPr>
                <w:rFonts w:ascii="Arial" w:eastAsia="Times New Roman" w:hAnsi="Arial" w:cs="Arial"/>
                <w:szCs w:val="24"/>
                <w:lang w:eastAsia="pl-PL"/>
              </w:rPr>
            </w:pPr>
            <w:r w:rsidRPr="009C5BB2">
              <w:rPr>
                <w:rFonts w:ascii="Arial" w:eastAsia="Times New Roman" w:hAnsi="Arial" w:cs="Arial"/>
                <w:szCs w:val="24"/>
                <w:lang w:eastAsia="pl-PL"/>
              </w:rPr>
              <w:t> 20 01 25</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4F188749" w14:textId="77777777" w:rsidR="00336CD2" w:rsidRPr="009C5BB2" w:rsidRDefault="00336CD2" w:rsidP="00DE1DF9">
            <w:pPr>
              <w:spacing w:before="100" w:beforeAutospacing="1" w:after="100" w:afterAutospacing="1" w:line="240" w:lineRule="auto"/>
              <w:rPr>
                <w:rFonts w:ascii="Arial" w:eastAsia="Times New Roman" w:hAnsi="Arial" w:cs="Arial"/>
                <w:szCs w:val="24"/>
                <w:lang w:eastAsia="pl-PL"/>
              </w:rPr>
            </w:pPr>
            <w:r w:rsidRPr="009C5BB2">
              <w:rPr>
                <w:rFonts w:ascii="Arial" w:eastAsia="Times New Roman" w:hAnsi="Arial" w:cs="Arial"/>
                <w:szCs w:val="24"/>
                <w:lang w:eastAsia="pl-PL"/>
              </w:rPr>
              <w:t> Oleje i tłuszcze jadalne</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14:paraId="7B0ADD86"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szCs w:val="24"/>
                <w:lang w:eastAsia="pl-PL"/>
              </w:rPr>
              <w:t>0,050 </w:t>
            </w:r>
          </w:p>
        </w:tc>
        <w:tc>
          <w:tcPr>
            <w:tcW w:w="128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AE14DFF"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szCs w:val="24"/>
                <w:lang w:eastAsia="pl-PL"/>
              </w:rPr>
              <w:t>0,200 </w:t>
            </w:r>
          </w:p>
        </w:tc>
      </w:tr>
      <w:tr w:rsidR="00336CD2" w:rsidRPr="00322736" w14:paraId="67C59FA5" w14:textId="77777777" w:rsidTr="00716CBD">
        <w:trPr>
          <w:trHeight w:val="479"/>
        </w:trPr>
        <w:tc>
          <w:tcPr>
            <w:tcW w:w="55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6684C72" w14:textId="77777777" w:rsidR="00336CD2" w:rsidRPr="009C5BB2" w:rsidRDefault="00336CD2" w:rsidP="00DE1DF9">
            <w:pPr>
              <w:spacing w:before="100" w:beforeAutospacing="1" w:after="100" w:afterAutospacing="1" w:line="240" w:lineRule="auto"/>
              <w:jc w:val="both"/>
              <w:rPr>
                <w:rFonts w:ascii="Arial" w:eastAsia="Times New Roman" w:hAnsi="Arial" w:cs="Arial"/>
                <w:szCs w:val="24"/>
                <w:lang w:eastAsia="pl-PL"/>
              </w:rPr>
            </w:pPr>
            <w:r w:rsidRPr="009C5BB2">
              <w:rPr>
                <w:rFonts w:ascii="Arial" w:eastAsia="Times New Roman" w:hAnsi="Arial" w:cs="Arial"/>
                <w:szCs w:val="24"/>
                <w:lang w:eastAsia="pl-PL"/>
              </w:rPr>
              <w:lastRenderedPageBreak/>
              <w:t>2.</w:t>
            </w:r>
          </w:p>
        </w:tc>
        <w:tc>
          <w:tcPr>
            <w:tcW w:w="1501" w:type="dxa"/>
            <w:tcBorders>
              <w:top w:val="nil"/>
              <w:left w:val="nil"/>
              <w:bottom w:val="single" w:sz="4" w:space="0" w:color="auto"/>
              <w:right w:val="single" w:sz="8" w:space="0" w:color="auto"/>
            </w:tcBorders>
            <w:tcMar>
              <w:top w:w="0" w:type="dxa"/>
              <w:left w:w="108" w:type="dxa"/>
              <w:bottom w:w="0" w:type="dxa"/>
              <w:right w:w="108" w:type="dxa"/>
            </w:tcMar>
            <w:hideMark/>
          </w:tcPr>
          <w:p w14:paraId="2A497FCA" w14:textId="77777777" w:rsidR="00336CD2" w:rsidRPr="009C5BB2" w:rsidRDefault="00336CD2" w:rsidP="00A94899">
            <w:pPr>
              <w:spacing w:after="0" w:line="240" w:lineRule="auto"/>
              <w:rPr>
                <w:rFonts w:ascii="Arial" w:eastAsia="Times New Roman" w:hAnsi="Arial" w:cs="Arial"/>
                <w:szCs w:val="24"/>
                <w:lang w:eastAsia="pl-PL"/>
              </w:rPr>
            </w:pPr>
            <w:r w:rsidRPr="009C5BB2">
              <w:rPr>
                <w:rFonts w:ascii="Arial" w:eastAsia="Times New Roman" w:hAnsi="Arial" w:cs="Arial"/>
                <w:szCs w:val="24"/>
                <w:lang w:eastAsia="pl-PL"/>
              </w:rPr>
              <w:t> 20 01 26*</w:t>
            </w:r>
          </w:p>
        </w:tc>
        <w:tc>
          <w:tcPr>
            <w:tcW w:w="4297" w:type="dxa"/>
            <w:tcBorders>
              <w:top w:val="nil"/>
              <w:left w:val="nil"/>
              <w:bottom w:val="single" w:sz="4" w:space="0" w:color="auto"/>
              <w:right w:val="single" w:sz="8" w:space="0" w:color="auto"/>
            </w:tcBorders>
            <w:tcMar>
              <w:top w:w="0" w:type="dxa"/>
              <w:left w:w="108" w:type="dxa"/>
              <w:bottom w:w="0" w:type="dxa"/>
              <w:right w:w="108" w:type="dxa"/>
            </w:tcMar>
            <w:hideMark/>
          </w:tcPr>
          <w:p w14:paraId="17CB96A4" w14:textId="25BFD9A0" w:rsidR="00204BA0" w:rsidRPr="009C5BB2" w:rsidRDefault="00336CD2" w:rsidP="00A94899">
            <w:pPr>
              <w:spacing w:after="0" w:line="240" w:lineRule="auto"/>
              <w:rPr>
                <w:rFonts w:ascii="Arial" w:eastAsia="Times New Roman" w:hAnsi="Arial" w:cs="Arial"/>
                <w:szCs w:val="24"/>
                <w:lang w:eastAsia="pl-PL"/>
              </w:rPr>
            </w:pPr>
            <w:r w:rsidRPr="009C5BB2">
              <w:rPr>
                <w:rFonts w:ascii="Arial" w:eastAsia="Times New Roman" w:hAnsi="Arial" w:cs="Arial"/>
                <w:szCs w:val="24"/>
                <w:lang w:eastAsia="pl-PL"/>
              </w:rPr>
              <w:t> Oleje i tłuszcze inne niż wymienione w 20 01 25</w:t>
            </w:r>
          </w:p>
        </w:tc>
        <w:tc>
          <w:tcPr>
            <w:tcW w:w="1411" w:type="dxa"/>
            <w:tcBorders>
              <w:top w:val="nil"/>
              <w:left w:val="nil"/>
              <w:bottom w:val="single" w:sz="4" w:space="0" w:color="auto"/>
              <w:right w:val="single" w:sz="8" w:space="0" w:color="auto"/>
            </w:tcBorders>
            <w:tcMar>
              <w:top w:w="0" w:type="dxa"/>
              <w:left w:w="108" w:type="dxa"/>
              <w:bottom w:w="0" w:type="dxa"/>
              <w:right w:w="108" w:type="dxa"/>
            </w:tcMar>
            <w:hideMark/>
          </w:tcPr>
          <w:p w14:paraId="785ECCD8" w14:textId="77777777" w:rsidR="00336CD2" w:rsidRPr="009C5BB2" w:rsidRDefault="00336CD2" w:rsidP="00A94899">
            <w:pPr>
              <w:spacing w:after="0" w:line="240" w:lineRule="auto"/>
              <w:jc w:val="center"/>
              <w:rPr>
                <w:rFonts w:ascii="Arial" w:eastAsia="Times New Roman" w:hAnsi="Arial" w:cs="Arial"/>
                <w:szCs w:val="24"/>
                <w:lang w:eastAsia="pl-PL"/>
              </w:rPr>
            </w:pPr>
            <w:r w:rsidRPr="009C5BB2">
              <w:rPr>
                <w:rFonts w:ascii="Arial" w:eastAsia="Times New Roman" w:hAnsi="Arial" w:cs="Arial"/>
                <w:szCs w:val="24"/>
              </w:rPr>
              <w:t>0,500 </w:t>
            </w:r>
          </w:p>
        </w:tc>
        <w:tc>
          <w:tcPr>
            <w:tcW w:w="1284"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67E56E4E" w14:textId="77777777" w:rsidR="00336CD2" w:rsidRPr="009C5BB2" w:rsidRDefault="00336CD2" w:rsidP="00A94899">
            <w:pPr>
              <w:spacing w:after="0" w:line="240" w:lineRule="auto"/>
              <w:jc w:val="center"/>
              <w:rPr>
                <w:rFonts w:ascii="Arial" w:eastAsia="Times New Roman" w:hAnsi="Arial" w:cs="Arial"/>
                <w:szCs w:val="24"/>
                <w:lang w:eastAsia="pl-PL"/>
              </w:rPr>
            </w:pPr>
            <w:r w:rsidRPr="009C5BB2">
              <w:rPr>
                <w:rFonts w:ascii="Arial" w:eastAsia="Times New Roman" w:hAnsi="Arial" w:cs="Arial"/>
                <w:szCs w:val="24"/>
                <w:lang w:eastAsia="pl-PL"/>
              </w:rPr>
              <w:t>2,600 </w:t>
            </w:r>
          </w:p>
        </w:tc>
      </w:tr>
      <w:tr w:rsidR="00336CD2" w:rsidRPr="00A4301D" w14:paraId="537679A4" w14:textId="77777777" w:rsidTr="00E832AD">
        <w:tc>
          <w:tcPr>
            <w:tcW w:w="635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A59B4"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b/>
                <w:bCs/>
                <w:szCs w:val="24"/>
                <w:lang w:eastAsia="pl-PL"/>
              </w:rPr>
              <w:t xml:space="preserve">Maksymalna łączna masa wszystkich rodzajów odpadów, które mogą być magazynowane </w:t>
            </w:r>
            <w:r w:rsidR="00A94899">
              <w:rPr>
                <w:rFonts w:ascii="Arial" w:eastAsia="Times New Roman" w:hAnsi="Arial" w:cs="Arial"/>
                <w:b/>
                <w:bCs/>
                <w:szCs w:val="24"/>
                <w:lang w:eastAsia="pl-PL"/>
              </w:rPr>
              <w:br/>
            </w:r>
            <w:r w:rsidRPr="009C5BB2">
              <w:rPr>
                <w:rFonts w:ascii="Arial" w:eastAsia="Times New Roman" w:hAnsi="Arial" w:cs="Arial"/>
                <w:b/>
                <w:bCs/>
                <w:szCs w:val="24"/>
                <w:lang w:eastAsia="pl-PL"/>
              </w:rPr>
              <w:t>w okresie roku</w:t>
            </w:r>
          </w:p>
        </w:tc>
        <w:tc>
          <w:tcPr>
            <w:tcW w:w="26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A0234A"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szCs w:val="24"/>
                <w:lang w:eastAsia="pl-PL"/>
              </w:rPr>
              <w:t>2,800 Mg/rok</w:t>
            </w:r>
          </w:p>
        </w:tc>
      </w:tr>
      <w:tr w:rsidR="00336CD2" w:rsidRPr="00A4301D" w14:paraId="27AD5D84" w14:textId="77777777" w:rsidTr="00E832AD">
        <w:tc>
          <w:tcPr>
            <w:tcW w:w="635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25656B"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b/>
                <w:bCs/>
                <w:szCs w:val="24"/>
                <w:lang w:eastAsia="pl-PL"/>
              </w:rPr>
              <w:t>Maksymalna łączna masa odpadów, które mogą być magazynowane w tym samym czasie</w:t>
            </w:r>
          </w:p>
        </w:tc>
        <w:tc>
          <w:tcPr>
            <w:tcW w:w="26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06F5F"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szCs w:val="24"/>
                <w:lang w:eastAsia="pl-PL"/>
              </w:rPr>
              <w:t>0,550 Mg </w:t>
            </w:r>
          </w:p>
        </w:tc>
      </w:tr>
      <w:tr w:rsidR="00336CD2" w:rsidRPr="00A4301D" w14:paraId="596416C1" w14:textId="77777777" w:rsidTr="00E832AD">
        <w:tc>
          <w:tcPr>
            <w:tcW w:w="6355"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E95ECE"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b/>
                <w:bCs/>
                <w:szCs w:val="24"/>
                <w:lang w:eastAsia="pl-PL"/>
              </w:rPr>
              <w:t>Największa masa, która może być magazynowana w tym samym czasie w miejscu magazynowania odpadów (wynikająca z wymiarów miejsca magazynowania odpadów)</w:t>
            </w:r>
          </w:p>
        </w:tc>
        <w:tc>
          <w:tcPr>
            <w:tcW w:w="2695"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3E6D41C" w14:textId="77777777" w:rsidR="00336CD2" w:rsidRPr="009C5BB2" w:rsidRDefault="00336CD2" w:rsidP="00DE1DF9">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szCs w:val="24"/>
                <w:lang w:eastAsia="pl-PL"/>
              </w:rPr>
              <w:t>0,550 Mg </w:t>
            </w:r>
          </w:p>
        </w:tc>
      </w:tr>
      <w:tr w:rsidR="00336CD2" w:rsidRPr="007C5D7A" w14:paraId="2204EB41" w14:textId="77777777" w:rsidTr="00E832AD">
        <w:tc>
          <w:tcPr>
            <w:tcW w:w="6355"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FC9C91F" w14:textId="77777777" w:rsidR="00336CD2" w:rsidRDefault="00336CD2" w:rsidP="001440BC">
            <w:pPr>
              <w:spacing w:after="0" w:line="240" w:lineRule="auto"/>
              <w:jc w:val="center"/>
              <w:rPr>
                <w:rFonts w:ascii="Arial" w:eastAsia="Times New Roman" w:hAnsi="Arial" w:cs="Arial"/>
                <w:b/>
                <w:bCs/>
                <w:szCs w:val="24"/>
                <w:lang w:eastAsia="pl-PL"/>
              </w:rPr>
            </w:pPr>
            <w:r w:rsidRPr="009C5BB2">
              <w:rPr>
                <w:rFonts w:ascii="Arial" w:eastAsia="Times New Roman" w:hAnsi="Arial" w:cs="Arial"/>
                <w:b/>
                <w:bCs/>
                <w:szCs w:val="24"/>
                <w:lang w:eastAsia="pl-PL"/>
              </w:rPr>
              <w:t>Całkowita pojemność miejsca magazynowania odpadów</w:t>
            </w:r>
          </w:p>
          <w:p w14:paraId="2B359064" w14:textId="77777777" w:rsidR="001440BC" w:rsidRPr="009C5BB2" w:rsidRDefault="0048463C" w:rsidP="001440BC">
            <w:pPr>
              <w:spacing w:after="0" w:line="240" w:lineRule="auto"/>
              <w:jc w:val="center"/>
              <w:rPr>
                <w:rFonts w:ascii="Arial" w:eastAsia="Times New Roman" w:hAnsi="Arial" w:cs="Arial"/>
                <w:szCs w:val="24"/>
                <w:lang w:eastAsia="pl-PL"/>
              </w:rPr>
            </w:pPr>
            <w:r>
              <w:rPr>
                <w:rFonts w:ascii="Arial" w:eastAsia="Times New Roman" w:hAnsi="Arial" w:cs="Arial"/>
                <w:b/>
                <w:szCs w:val="24"/>
                <w:lang w:eastAsia="pl-PL"/>
              </w:rPr>
              <w:t>W tym c</w:t>
            </w:r>
            <w:r w:rsidR="001440BC" w:rsidRPr="009C5BB2">
              <w:rPr>
                <w:rFonts w:ascii="Arial" w:eastAsia="Times New Roman" w:hAnsi="Arial" w:cs="Arial"/>
                <w:b/>
                <w:szCs w:val="24"/>
                <w:lang w:eastAsia="pl-PL"/>
              </w:rPr>
              <w:t xml:space="preserve">ałkowita pojemność miejsca magazynowania odpadów niebezpiecznych </w:t>
            </w:r>
          </w:p>
        </w:tc>
        <w:tc>
          <w:tcPr>
            <w:tcW w:w="2695" w:type="dxa"/>
            <w:gridSpan w:val="3"/>
            <w:tcBorders>
              <w:top w:val="nil"/>
              <w:left w:val="nil"/>
              <w:bottom w:val="single" w:sz="4" w:space="0" w:color="auto"/>
              <w:right w:val="single" w:sz="8" w:space="0" w:color="auto"/>
            </w:tcBorders>
            <w:tcMar>
              <w:top w:w="0" w:type="dxa"/>
              <w:left w:w="108" w:type="dxa"/>
              <w:bottom w:w="0" w:type="dxa"/>
              <w:right w:w="108" w:type="dxa"/>
            </w:tcMar>
            <w:hideMark/>
          </w:tcPr>
          <w:p w14:paraId="40F115FC" w14:textId="77777777" w:rsidR="001440BC" w:rsidRDefault="00336CD2" w:rsidP="001440BC">
            <w:pPr>
              <w:spacing w:before="100" w:beforeAutospacing="1" w:after="100" w:afterAutospacing="1" w:line="240" w:lineRule="auto"/>
              <w:jc w:val="center"/>
              <w:rPr>
                <w:rFonts w:ascii="Arial" w:eastAsia="Times New Roman" w:hAnsi="Arial" w:cs="Arial"/>
                <w:szCs w:val="24"/>
                <w:lang w:eastAsia="pl-PL"/>
              </w:rPr>
            </w:pPr>
            <w:r w:rsidRPr="009C5BB2">
              <w:rPr>
                <w:rFonts w:ascii="Arial" w:eastAsia="Times New Roman" w:hAnsi="Arial" w:cs="Arial"/>
                <w:szCs w:val="24"/>
                <w:lang w:eastAsia="pl-PL"/>
              </w:rPr>
              <w:t xml:space="preserve"> 0,900 Mg </w:t>
            </w:r>
          </w:p>
          <w:p w14:paraId="7BE52D39" w14:textId="77777777" w:rsidR="00336CD2" w:rsidRPr="009C5BB2" w:rsidRDefault="001440BC" w:rsidP="00DE1DF9">
            <w:pPr>
              <w:spacing w:before="100" w:beforeAutospacing="1" w:after="100" w:afterAutospacing="1" w:line="240" w:lineRule="auto"/>
              <w:jc w:val="center"/>
              <w:rPr>
                <w:rFonts w:ascii="Arial" w:eastAsia="Times New Roman" w:hAnsi="Arial" w:cs="Arial"/>
                <w:szCs w:val="24"/>
                <w:vertAlign w:val="superscript"/>
                <w:lang w:eastAsia="pl-PL"/>
              </w:rPr>
            </w:pPr>
            <w:r w:rsidRPr="009C5BB2">
              <w:rPr>
                <w:rFonts w:ascii="Arial" w:eastAsia="Times New Roman" w:hAnsi="Arial" w:cs="Arial"/>
                <w:szCs w:val="24"/>
                <w:lang w:eastAsia="pl-PL"/>
              </w:rPr>
              <w:t>0,900 Mg</w:t>
            </w:r>
          </w:p>
        </w:tc>
      </w:tr>
      <w:tr w:rsidR="00336CD2" w:rsidRPr="00322736" w14:paraId="76BCECF8" w14:textId="77777777" w:rsidTr="00F619A7">
        <w:trPr>
          <w:trHeight w:val="238"/>
        </w:trPr>
        <w:tc>
          <w:tcPr>
            <w:tcW w:w="9050" w:type="dxa"/>
            <w:gridSpan w:val="6"/>
            <w:tcBorders>
              <w:top w:val="single" w:sz="4"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tcPr>
          <w:p w14:paraId="31C1E6B8" w14:textId="77777777" w:rsidR="00336CD2" w:rsidRPr="009C5BB2" w:rsidRDefault="00336CD2" w:rsidP="00DE1DF9">
            <w:pPr>
              <w:spacing w:before="100" w:beforeAutospacing="1" w:after="100" w:afterAutospacing="1" w:line="240" w:lineRule="auto"/>
              <w:jc w:val="center"/>
              <w:rPr>
                <w:rFonts w:ascii="Arial" w:eastAsia="Times New Roman" w:hAnsi="Arial" w:cs="Arial"/>
                <w:b/>
                <w:bCs/>
                <w:szCs w:val="24"/>
                <w:lang w:eastAsia="pl-PL"/>
              </w:rPr>
            </w:pPr>
            <w:r w:rsidRPr="009C5BB2">
              <w:rPr>
                <w:rFonts w:ascii="Arial" w:eastAsia="Times New Roman" w:hAnsi="Arial" w:cs="Arial"/>
                <w:b/>
                <w:bCs/>
                <w:szCs w:val="24"/>
                <w:lang w:eastAsia="pl-PL"/>
              </w:rPr>
              <w:t>Hala magazynowa - Obiekt nr 5</w:t>
            </w:r>
          </w:p>
        </w:tc>
      </w:tr>
      <w:tr w:rsidR="00336CD2" w:rsidRPr="00322736" w14:paraId="0BAC2E71"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BD4EA"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t>3.</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3483E15C" w14:textId="77777777" w:rsidR="00336CD2" w:rsidRPr="009C5BB2" w:rsidRDefault="00336CD2" w:rsidP="00DE1DF9">
            <w:pPr>
              <w:spacing w:before="100" w:beforeAutospacing="1" w:after="100" w:afterAutospacing="1" w:line="240" w:lineRule="auto"/>
              <w:rPr>
                <w:rFonts w:ascii="Arial" w:eastAsia="Times New Roman" w:hAnsi="Arial" w:cs="Arial"/>
                <w:szCs w:val="24"/>
                <w:lang w:eastAsia="pl-PL"/>
              </w:rPr>
            </w:pPr>
            <w:r w:rsidRPr="009C5BB2">
              <w:rPr>
                <w:rFonts w:ascii="Arial" w:eastAsia="Times New Roman" w:hAnsi="Arial" w:cs="Arial"/>
                <w:szCs w:val="24"/>
                <w:lang w:eastAsia="pl-PL"/>
              </w:rPr>
              <w:t> 20 01 13*</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426963C8" w14:textId="77777777" w:rsidR="00336CD2" w:rsidRPr="009C5BB2" w:rsidRDefault="00336CD2" w:rsidP="00DE1DF9">
            <w:pPr>
              <w:spacing w:before="100" w:beforeAutospacing="1" w:after="100" w:afterAutospacing="1" w:line="240" w:lineRule="auto"/>
              <w:rPr>
                <w:rFonts w:ascii="Arial" w:eastAsia="Times New Roman" w:hAnsi="Arial" w:cs="Arial"/>
                <w:szCs w:val="24"/>
                <w:lang w:eastAsia="pl-PL"/>
              </w:rPr>
            </w:pPr>
            <w:r w:rsidRPr="009C5BB2">
              <w:rPr>
                <w:rFonts w:ascii="Arial" w:eastAsia="Times New Roman" w:hAnsi="Arial" w:cs="Arial"/>
                <w:szCs w:val="24"/>
                <w:lang w:eastAsia="pl-PL"/>
              </w:rPr>
              <w:t> Rozpuszczalniki</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025D5EF" w14:textId="77777777" w:rsidR="00336CD2" w:rsidRPr="005C3411" w:rsidRDefault="00336CD2" w:rsidP="00DE1DF9">
            <w:pPr>
              <w:spacing w:before="100" w:beforeAutospacing="1" w:after="100" w:afterAutospacing="1" w:line="240" w:lineRule="auto"/>
              <w:jc w:val="center"/>
              <w:rPr>
                <w:rFonts w:ascii="Arial" w:eastAsia="Times New Roman" w:hAnsi="Arial" w:cs="Arial"/>
                <w:szCs w:val="24"/>
                <w:lang w:eastAsia="pl-PL"/>
              </w:rPr>
            </w:pPr>
            <w:r w:rsidRPr="005C3411">
              <w:rPr>
                <w:rFonts w:ascii="Arial" w:eastAsia="Times New Roman" w:hAnsi="Arial" w:cs="Arial"/>
                <w:szCs w:val="24"/>
                <w:lang w:eastAsia="pl-PL"/>
              </w:rPr>
              <w:t>0,020 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268D0958" w14:textId="77777777" w:rsidR="00336CD2" w:rsidRPr="005C3411" w:rsidRDefault="00336CD2" w:rsidP="00DE1DF9">
            <w:pPr>
              <w:spacing w:before="100" w:beforeAutospacing="1" w:after="100" w:afterAutospacing="1" w:line="240" w:lineRule="auto"/>
              <w:jc w:val="center"/>
              <w:rPr>
                <w:rFonts w:ascii="Arial" w:eastAsia="Times New Roman" w:hAnsi="Arial" w:cs="Arial"/>
                <w:szCs w:val="24"/>
                <w:lang w:eastAsia="pl-PL"/>
              </w:rPr>
            </w:pPr>
            <w:r w:rsidRPr="005C3411">
              <w:rPr>
                <w:rFonts w:ascii="Arial" w:eastAsia="Times New Roman" w:hAnsi="Arial" w:cs="Arial"/>
                <w:szCs w:val="24"/>
                <w:lang w:eastAsia="pl-PL"/>
              </w:rPr>
              <w:t>0,200</w:t>
            </w:r>
          </w:p>
        </w:tc>
      </w:tr>
      <w:tr w:rsidR="00336CD2" w:rsidRPr="00322736" w14:paraId="5F767658"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E64BD"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t>4.</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76EB8FA2" w14:textId="77777777" w:rsidR="00336CD2" w:rsidRPr="009C5BB2" w:rsidRDefault="00336CD2" w:rsidP="00DE1DF9">
            <w:pPr>
              <w:spacing w:before="100" w:beforeAutospacing="1" w:after="100" w:afterAutospacing="1" w:line="240" w:lineRule="auto"/>
              <w:rPr>
                <w:rFonts w:ascii="Arial" w:eastAsia="Times New Roman" w:hAnsi="Arial" w:cs="Arial"/>
                <w:szCs w:val="24"/>
                <w:lang w:eastAsia="pl-PL"/>
              </w:rPr>
            </w:pPr>
            <w:r w:rsidRPr="009C5BB2">
              <w:rPr>
                <w:rFonts w:ascii="Arial" w:eastAsia="Times New Roman" w:hAnsi="Arial" w:cs="Arial"/>
                <w:szCs w:val="24"/>
                <w:lang w:eastAsia="pl-PL"/>
              </w:rPr>
              <w:t> 20 01 19*</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75AA7F49" w14:textId="4C0C8D3D" w:rsidR="005B319D" w:rsidRPr="009C5BB2" w:rsidRDefault="00336CD2" w:rsidP="00716CBD">
            <w:pPr>
              <w:spacing w:after="0" w:line="240" w:lineRule="auto"/>
              <w:rPr>
                <w:rFonts w:ascii="Arial" w:eastAsia="Times New Roman" w:hAnsi="Arial" w:cs="Arial"/>
                <w:szCs w:val="24"/>
                <w:lang w:eastAsia="pl-PL"/>
              </w:rPr>
            </w:pPr>
            <w:r w:rsidRPr="009C5BB2">
              <w:rPr>
                <w:rFonts w:ascii="Arial" w:eastAsia="Times New Roman" w:hAnsi="Arial" w:cs="Arial"/>
                <w:szCs w:val="24"/>
                <w:lang w:eastAsia="pl-PL"/>
              </w:rPr>
              <w:t xml:space="preserve">  Środki ochrony roślin I </w:t>
            </w:r>
            <w:proofErr w:type="spellStart"/>
            <w:r w:rsidRPr="009C5BB2">
              <w:rPr>
                <w:rFonts w:ascii="Arial" w:eastAsia="Times New Roman" w:hAnsi="Arial" w:cs="Arial"/>
                <w:szCs w:val="24"/>
                <w:lang w:eastAsia="pl-PL"/>
              </w:rPr>
              <w:t>i</w:t>
            </w:r>
            <w:proofErr w:type="spellEnd"/>
            <w:r w:rsidRPr="009C5BB2">
              <w:rPr>
                <w:rFonts w:ascii="Arial" w:eastAsia="Times New Roman" w:hAnsi="Arial" w:cs="Arial"/>
                <w:szCs w:val="24"/>
                <w:lang w:eastAsia="pl-PL"/>
              </w:rPr>
              <w:t xml:space="preserve"> II klasy toksyczności (bardzo toksyczne </w:t>
            </w:r>
            <w:r w:rsidR="001440BC">
              <w:rPr>
                <w:rFonts w:ascii="Arial" w:eastAsia="Times New Roman" w:hAnsi="Arial" w:cs="Arial"/>
                <w:szCs w:val="24"/>
                <w:lang w:eastAsia="pl-PL"/>
              </w:rPr>
              <w:br/>
            </w:r>
            <w:r w:rsidRPr="009C5BB2">
              <w:rPr>
                <w:rFonts w:ascii="Arial" w:eastAsia="Times New Roman" w:hAnsi="Arial" w:cs="Arial"/>
                <w:szCs w:val="24"/>
                <w:lang w:eastAsia="pl-PL"/>
              </w:rPr>
              <w:t>i toksyczne np. herbicydy, insektycydy)</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8E20710" w14:textId="77777777" w:rsidR="00336CD2" w:rsidRPr="005C3411" w:rsidRDefault="00336CD2" w:rsidP="00DE1DF9">
            <w:pPr>
              <w:spacing w:before="100" w:beforeAutospacing="1" w:after="100" w:afterAutospacing="1" w:line="240" w:lineRule="auto"/>
              <w:jc w:val="center"/>
              <w:rPr>
                <w:rFonts w:ascii="Arial" w:eastAsia="Times New Roman" w:hAnsi="Arial" w:cs="Arial"/>
                <w:szCs w:val="24"/>
                <w:lang w:eastAsia="pl-PL"/>
              </w:rPr>
            </w:pPr>
            <w:r w:rsidRPr="005C3411">
              <w:rPr>
                <w:rFonts w:ascii="Arial" w:eastAsia="Times New Roman" w:hAnsi="Arial" w:cs="Arial"/>
                <w:szCs w:val="24"/>
              </w:rPr>
              <w:t>0,001 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0235A7E4" w14:textId="77777777" w:rsidR="00336CD2" w:rsidRPr="005C3411" w:rsidRDefault="00336CD2" w:rsidP="00DE1DF9">
            <w:pPr>
              <w:spacing w:before="100" w:beforeAutospacing="1" w:after="100" w:afterAutospacing="1" w:line="240" w:lineRule="auto"/>
              <w:jc w:val="center"/>
              <w:rPr>
                <w:rFonts w:ascii="Arial" w:eastAsia="Times New Roman" w:hAnsi="Arial" w:cs="Arial"/>
                <w:szCs w:val="24"/>
                <w:lang w:eastAsia="pl-PL"/>
              </w:rPr>
            </w:pPr>
            <w:r w:rsidRPr="005C3411">
              <w:rPr>
                <w:rFonts w:ascii="Arial" w:eastAsia="Times New Roman" w:hAnsi="Arial" w:cs="Arial"/>
                <w:szCs w:val="24"/>
                <w:lang w:eastAsia="pl-PL"/>
              </w:rPr>
              <w:t>0,004 </w:t>
            </w:r>
          </w:p>
        </w:tc>
      </w:tr>
      <w:tr w:rsidR="00336CD2" w:rsidRPr="00322736" w14:paraId="1ADC3012"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A707BA"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t>5.</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48E061C8" w14:textId="77777777" w:rsidR="00336CD2" w:rsidRPr="009C5BB2" w:rsidRDefault="00336CD2" w:rsidP="00DE1DF9">
            <w:pPr>
              <w:spacing w:before="100" w:beforeAutospacing="1" w:after="100" w:afterAutospacing="1" w:line="240" w:lineRule="auto"/>
              <w:rPr>
                <w:rFonts w:ascii="Arial" w:eastAsia="Times New Roman" w:hAnsi="Arial" w:cs="Arial"/>
                <w:szCs w:val="24"/>
                <w:lang w:eastAsia="pl-PL"/>
              </w:rPr>
            </w:pPr>
            <w:r w:rsidRPr="009C5BB2">
              <w:rPr>
                <w:rFonts w:ascii="Arial" w:eastAsia="Times New Roman" w:hAnsi="Arial" w:cs="Arial"/>
                <w:szCs w:val="24"/>
                <w:lang w:eastAsia="pl-PL"/>
              </w:rPr>
              <w:t>20 01 21*</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63140F1E" w14:textId="77777777" w:rsidR="00336CD2" w:rsidRPr="009C5BB2" w:rsidRDefault="00336CD2" w:rsidP="00DE1DF9">
            <w:pPr>
              <w:spacing w:before="100" w:beforeAutospacing="1" w:after="100" w:afterAutospacing="1" w:line="240" w:lineRule="auto"/>
              <w:rPr>
                <w:rFonts w:ascii="Arial" w:eastAsia="Times New Roman" w:hAnsi="Arial" w:cs="Arial"/>
                <w:szCs w:val="24"/>
                <w:lang w:eastAsia="pl-PL"/>
              </w:rPr>
            </w:pPr>
            <w:r w:rsidRPr="009C5BB2">
              <w:rPr>
                <w:rFonts w:ascii="Arial" w:eastAsia="Times New Roman" w:hAnsi="Arial" w:cs="Arial"/>
                <w:szCs w:val="24"/>
                <w:lang w:eastAsia="pl-PL"/>
              </w:rPr>
              <w:t>Lampy fluorescencyjne i inne odpady zawierające rtęć</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1394ED75" w14:textId="77777777" w:rsidR="00336CD2" w:rsidRPr="005C3411" w:rsidRDefault="00336CD2" w:rsidP="00DE1DF9">
            <w:pPr>
              <w:spacing w:before="100" w:beforeAutospacing="1" w:after="100" w:afterAutospacing="1" w:line="240" w:lineRule="auto"/>
              <w:jc w:val="center"/>
              <w:rPr>
                <w:rFonts w:ascii="Arial" w:eastAsia="Times New Roman" w:hAnsi="Arial" w:cs="Arial"/>
                <w:szCs w:val="24"/>
              </w:rPr>
            </w:pPr>
            <w:r w:rsidRPr="005C3411">
              <w:rPr>
                <w:rFonts w:ascii="Arial" w:eastAsia="Times New Roman" w:hAnsi="Arial" w:cs="Arial"/>
                <w:szCs w:val="24"/>
              </w:rPr>
              <w:t>0,100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53666922" w14:textId="77777777" w:rsidR="00336CD2" w:rsidRPr="005C3411" w:rsidRDefault="00336CD2" w:rsidP="00DE1DF9">
            <w:pPr>
              <w:spacing w:before="100" w:beforeAutospacing="1" w:after="100" w:afterAutospacing="1" w:line="240" w:lineRule="auto"/>
              <w:jc w:val="center"/>
              <w:rPr>
                <w:rFonts w:ascii="Arial" w:eastAsia="Times New Roman" w:hAnsi="Arial" w:cs="Arial"/>
                <w:szCs w:val="24"/>
                <w:lang w:eastAsia="pl-PL"/>
              </w:rPr>
            </w:pPr>
            <w:r w:rsidRPr="005C3411">
              <w:rPr>
                <w:rFonts w:ascii="Arial" w:eastAsia="Times New Roman" w:hAnsi="Arial" w:cs="Arial"/>
                <w:szCs w:val="24"/>
                <w:lang w:eastAsia="pl-PL"/>
              </w:rPr>
              <w:t>0,500</w:t>
            </w:r>
          </w:p>
        </w:tc>
      </w:tr>
      <w:tr w:rsidR="00336CD2" w:rsidRPr="00322736" w14:paraId="558A2F2E"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CD98A"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t>6.</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2FA2430C" w14:textId="77777777" w:rsidR="00336CD2" w:rsidRPr="009C5BB2" w:rsidRDefault="00336CD2" w:rsidP="00DE1DF9">
            <w:pPr>
              <w:spacing w:before="100" w:beforeAutospacing="1" w:after="100" w:afterAutospacing="1" w:line="240" w:lineRule="auto"/>
              <w:rPr>
                <w:rFonts w:ascii="Arial" w:eastAsia="Times New Roman" w:hAnsi="Arial" w:cs="Arial"/>
                <w:szCs w:val="24"/>
                <w:lang w:eastAsia="pl-PL"/>
              </w:rPr>
            </w:pPr>
            <w:r w:rsidRPr="009C5BB2">
              <w:rPr>
                <w:rFonts w:ascii="Arial" w:eastAsia="Times New Roman" w:hAnsi="Arial" w:cs="Arial"/>
                <w:szCs w:val="24"/>
                <w:lang w:eastAsia="pl-PL"/>
              </w:rPr>
              <w:t>20 01 23*</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7EF2FADF" w14:textId="77777777" w:rsidR="005B319D" w:rsidRPr="009C5BB2" w:rsidRDefault="00336CD2" w:rsidP="00DE1DF9">
            <w:pPr>
              <w:spacing w:before="100" w:beforeAutospacing="1" w:after="100" w:afterAutospacing="1" w:line="240" w:lineRule="auto"/>
              <w:rPr>
                <w:rFonts w:ascii="Arial" w:eastAsia="Times New Roman" w:hAnsi="Arial" w:cs="Arial"/>
                <w:szCs w:val="24"/>
                <w:lang w:eastAsia="pl-PL"/>
              </w:rPr>
            </w:pPr>
            <w:r w:rsidRPr="009C5BB2">
              <w:rPr>
                <w:rFonts w:ascii="Arial" w:eastAsia="Times New Roman" w:hAnsi="Arial" w:cs="Arial"/>
                <w:szCs w:val="24"/>
                <w:lang w:eastAsia="pl-PL"/>
              </w:rPr>
              <w:t>Urządzenia zawierające freony</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4A8F4335" w14:textId="77777777" w:rsidR="00336CD2" w:rsidRPr="005C3411" w:rsidRDefault="00336CD2" w:rsidP="00DE1DF9">
            <w:pPr>
              <w:spacing w:before="100" w:beforeAutospacing="1" w:after="100" w:afterAutospacing="1" w:line="240" w:lineRule="auto"/>
              <w:jc w:val="center"/>
              <w:rPr>
                <w:rFonts w:ascii="Arial" w:eastAsia="Times New Roman" w:hAnsi="Arial" w:cs="Arial"/>
                <w:szCs w:val="24"/>
              </w:rPr>
            </w:pPr>
            <w:r w:rsidRPr="005C3411">
              <w:rPr>
                <w:rFonts w:ascii="Arial" w:eastAsia="Times New Roman" w:hAnsi="Arial" w:cs="Arial"/>
                <w:szCs w:val="24"/>
              </w:rPr>
              <w:t>0,200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75122E61" w14:textId="77777777" w:rsidR="00336CD2" w:rsidRPr="005C3411" w:rsidRDefault="00336CD2" w:rsidP="00DE1DF9">
            <w:pPr>
              <w:spacing w:before="100" w:beforeAutospacing="1" w:after="100" w:afterAutospacing="1" w:line="240" w:lineRule="auto"/>
              <w:jc w:val="center"/>
              <w:rPr>
                <w:rFonts w:ascii="Arial" w:eastAsia="Times New Roman" w:hAnsi="Arial" w:cs="Arial"/>
                <w:szCs w:val="24"/>
                <w:lang w:eastAsia="pl-PL"/>
              </w:rPr>
            </w:pPr>
            <w:r w:rsidRPr="005C3411">
              <w:rPr>
                <w:rFonts w:ascii="Arial" w:eastAsia="Times New Roman" w:hAnsi="Arial" w:cs="Arial"/>
                <w:szCs w:val="24"/>
                <w:lang w:eastAsia="pl-PL"/>
              </w:rPr>
              <w:t>2,000</w:t>
            </w:r>
          </w:p>
        </w:tc>
      </w:tr>
      <w:tr w:rsidR="00336CD2" w:rsidRPr="00322736" w14:paraId="17C9AE94"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40DFF0"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t>7.</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20DBC711" w14:textId="77777777" w:rsidR="00336CD2" w:rsidRPr="005C3411" w:rsidRDefault="00336CD2" w:rsidP="00DE1DF9">
            <w:pPr>
              <w:spacing w:before="100" w:beforeAutospacing="1" w:after="100" w:afterAutospacing="1" w:line="240" w:lineRule="auto"/>
              <w:rPr>
                <w:rFonts w:ascii="Arial" w:eastAsia="Times New Roman" w:hAnsi="Arial" w:cs="Arial"/>
                <w:szCs w:val="24"/>
                <w:lang w:eastAsia="pl-PL"/>
              </w:rPr>
            </w:pPr>
            <w:r w:rsidRPr="005C3411">
              <w:rPr>
                <w:rFonts w:ascii="Arial" w:eastAsia="Times New Roman" w:hAnsi="Arial" w:cs="Arial"/>
                <w:szCs w:val="24"/>
                <w:lang w:eastAsia="pl-PL"/>
              </w:rPr>
              <w:t>20 01 28</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2A709897" w14:textId="77777777" w:rsidR="00336CD2" w:rsidRPr="005C3411" w:rsidRDefault="00336CD2" w:rsidP="00DE1DF9">
            <w:pPr>
              <w:spacing w:before="100" w:beforeAutospacing="1" w:after="100" w:afterAutospacing="1" w:line="240" w:lineRule="auto"/>
              <w:rPr>
                <w:rFonts w:ascii="Arial" w:eastAsia="Times New Roman" w:hAnsi="Arial" w:cs="Arial"/>
                <w:szCs w:val="24"/>
                <w:lang w:eastAsia="pl-PL"/>
              </w:rPr>
            </w:pPr>
            <w:r w:rsidRPr="005C3411">
              <w:rPr>
                <w:rFonts w:ascii="Arial" w:eastAsia="Times New Roman" w:hAnsi="Arial" w:cs="Arial"/>
                <w:szCs w:val="24"/>
                <w:lang w:eastAsia="pl-PL"/>
              </w:rPr>
              <w:t>Farby, tusze, farby drukarskie, kleje, lepiszcze i żywice inne niż wymienione w 20 01 27</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3C9AA249" w14:textId="77777777" w:rsidR="00336CD2" w:rsidRPr="005C3411" w:rsidRDefault="00336CD2" w:rsidP="00DE1DF9">
            <w:pPr>
              <w:spacing w:before="100" w:beforeAutospacing="1" w:after="100" w:afterAutospacing="1" w:line="240" w:lineRule="auto"/>
              <w:jc w:val="center"/>
              <w:rPr>
                <w:rFonts w:ascii="Arial" w:eastAsia="Times New Roman" w:hAnsi="Arial" w:cs="Arial"/>
                <w:szCs w:val="24"/>
              </w:rPr>
            </w:pPr>
            <w:r w:rsidRPr="005C3411">
              <w:rPr>
                <w:rFonts w:ascii="Arial" w:eastAsia="Times New Roman" w:hAnsi="Arial" w:cs="Arial"/>
                <w:szCs w:val="24"/>
              </w:rPr>
              <w:t>0,075</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1350A4A9" w14:textId="77777777" w:rsidR="00336CD2" w:rsidRPr="005C3411" w:rsidRDefault="00336CD2" w:rsidP="00DE1DF9">
            <w:pPr>
              <w:spacing w:before="100" w:beforeAutospacing="1" w:after="100" w:afterAutospacing="1" w:line="240" w:lineRule="auto"/>
              <w:jc w:val="center"/>
              <w:rPr>
                <w:rFonts w:ascii="Arial" w:eastAsia="Times New Roman" w:hAnsi="Arial" w:cs="Arial"/>
                <w:szCs w:val="24"/>
                <w:lang w:eastAsia="pl-PL"/>
              </w:rPr>
            </w:pPr>
            <w:r w:rsidRPr="005C3411">
              <w:rPr>
                <w:rFonts w:ascii="Arial" w:eastAsia="Times New Roman" w:hAnsi="Arial" w:cs="Arial"/>
                <w:szCs w:val="24"/>
                <w:lang w:eastAsia="pl-PL"/>
              </w:rPr>
              <w:t>0,500</w:t>
            </w:r>
          </w:p>
        </w:tc>
      </w:tr>
      <w:tr w:rsidR="00336CD2" w:rsidRPr="00322736" w14:paraId="6884C0A5"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3B2CAC"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t>8.</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0C2D9236" w14:textId="77777777" w:rsidR="00336CD2" w:rsidRPr="00E266D7" w:rsidRDefault="00336CD2" w:rsidP="00DE1DF9">
            <w:pPr>
              <w:spacing w:before="100" w:beforeAutospacing="1" w:after="100" w:afterAutospacing="1" w:line="240" w:lineRule="auto"/>
              <w:rPr>
                <w:rFonts w:ascii="Arial" w:eastAsia="Times New Roman" w:hAnsi="Arial" w:cs="Arial"/>
                <w:szCs w:val="24"/>
                <w:lang w:eastAsia="pl-PL"/>
              </w:rPr>
            </w:pPr>
            <w:r w:rsidRPr="00E266D7">
              <w:rPr>
                <w:rFonts w:ascii="Arial" w:eastAsia="Times New Roman" w:hAnsi="Arial" w:cs="Arial"/>
                <w:szCs w:val="24"/>
                <w:lang w:eastAsia="pl-PL"/>
              </w:rPr>
              <w:t>20 01 29*</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4B4EDF48" w14:textId="77777777" w:rsidR="00336CD2" w:rsidRPr="00E266D7" w:rsidRDefault="00336CD2" w:rsidP="00DE1DF9">
            <w:pPr>
              <w:spacing w:before="100" w:beforeAutospacing="1" w:after="100" w:afterAutospacing="1" w:line="240" w:lineRule="auto"/>
              <w:rPr>
                <w:rFonts w:ascii="Arial" w:eastAsia="Times New Roman" w:hAnsi="Arial" w:cs="Arial"/>
                <w:szCs w:val="24"/>
                <w:lang w:eastAsia="pl-PL"/>
              </w:rPr>
            </w:pPr>
            <w:r w:rsidRPr="00E266D7">
              <w:rPr>
                <w:rFonts w:ascii="Arial" w:eastAsia="Times New Roman" w:hAnsi="Arial" w:cs="Arial"/>
                <w:szCs w:val="24"/>
                <w:lang w:eastAsia="pl-PL"/>
              </w:rPr>
              <w:t>Detergenty zawierające substancje niebezpieczne</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2BD8B9CE" w14:textId="77777777" w:rsidR="00336CD2" w:rsidRPr="00E266D7" w:rsidRDefault="00336CD2" w:rsidP="00DE1DF9">
            <w:pPr>
              <w:spacing w:before="100" w:beforeAutospacing="1" w:after="100" w:afterAutospacing="1" w:line="240" w:lineRule="auto"/>
              <w:jc w:val="center"/>
              <w:rPr>
                <w:rFonts w:ascii="Arial" w:eastAsia="Times New Roman" w:hAnsi="Arial" w:cs="Arial"/>
                <w:szCs w:val="24"/>
              </w:rPr>
            </w:pPr>
            <w:r w:rsidRPr="00E266D7">
              <w:rPr>
                <w:rFonts w:ascii="Arial" w:eastAsia="Times New Roman" w:hAnsi="Arial" w:cs="Arial"/>
                <w:szCs w:val="24"/>
              </w:rPr>
              <w:t>0,001</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345CD5D9" w14:textId="77777777" w:rsidR="00336CD2" w:rsidRPr="00E266D7" w:rsidRDefault="00336CD2" w:rsidP="00DE1DF9">
            <w:pPr>
              <w:spacing w:before="100" w:beforeAutospacing="1" w:after="100" w:afterAutospacing="1" w:line="240" w:lineRule="auto"/>
              <w:jc w:val="center"/>
              <w:rPr>
                <w:rFonts w:ascii="Arial" w:eastAsia="Times New Roman" w:hAnsi="Arial" w:cs="Arial"/>
                <w:szCs w:val="24"/>
                <w:lang w:eastAsia="pl-PL"/>
              </w:rPr>
            </w:pPr>
            <w:r w:rsidRPr="00E266D7">
              <w:rPr>
                <w:rFonts w:ascii="Arial" w:eastAsia="Times New Roman" w:hAnsi="Arial" w:cs="Arial"/>
                <w:szCs w:val="24"/>
                <w:lang w:eastAsia="pl-PL"/>
              </w:rPr>
              <w:t>0,005</w:t>
            </w:r>
          </w:p>
        </w:tc>
      </w:tr>
      <w:tr w:rsidR="00336CD2" w:rsidRPr="00322736" w14:paraId="20EF420D" w14:textId="77777777" w:rsidTr="00E832AD">
        <w:trPr>
          <w:trHeight w:val="238"/>
        </w:trPr>
        <w:tc>
          <w:tcPr>
            <w:tcW w:w="55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7DF597A"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t>9.</w:t>
            </w:r>
          </w:p>
        </w:tc>
        <w:tc>
          <w:tcPr>
            <w:tcW w:w="1501" w:type="dxa"/>
            <w:tcBorders>
              <w:top w:val="nil"/>
              <w:left w:val="nil"/>
              <w:bottom w:val="single" w:sz="4" w:space="0" w:color="auto"/>
              <w:right w:val="single" w:sz="8" w:space="0" w:color="auto"/>
            </w:tcBorders>
            <w:tcMar>
              <w:top w:w="0" w:type="dxa"/>
              <w:left w:w="108" w:type="dxa"/>
              <w:bottom w:w="0" w:type="dxa"/>
              <w:right w:w="108" w:type="dxa"/>
            </w:tcMar>
          </w:tcPr>
          <w:p w14:paraId="5E78677F" w14:textId="77777777" w:rsidR="00336CD2" w:rsidRPr="00E266D7" w:rsidRDefault="00336CD2" w:rsidP="00DE1DF9">
            <w:pPr>
              <w:spacing w:before="100" w:beforeAutospacing="1" w:after="100" w:afterAutospacing="1" w:line="240" w:lineRule="auto"/>
              <w:rPr>
                <w:rFonts w:ascii="Arial" w:eastAsia="Times New Roman" w:hAnsi="Arial" w:cs="Arial"/>
                <w:szCs w:val="24"/>
                <w:lang w:eastAsia="pl-PL"/>
              </w:rPr>
            </w:pPr>
            <w:r w:rsidRPr="00E266D7">
              <w:rPr>
                <w:rFonts w:ascii="Arial" w:eastAsia="Times New Roman" w:hAnsi="Arial" w:cs="Arial"/>
                <w:szCs w:val="24"/>
                <w:lang w:eastAsia="pl-PL"/>
              </w:rPr>
              <w:t>20 01 30</w:t>
            </w:r>
          </w:p>
        </w:tc>
        <w:tc>
          <w:tcPr>
            <w:tcW w:w="4297" w:type="dxa"/>
            <w:tcBorders>
              <w:top w:val="nil"/>
              <w:left w:val="nil"/>
              <w:bottom w:val="single" w:sz="4" w:space="0" w:color="auto"/>
              <w:right w:val="single" w:sz="8" w:space="0" w:color="auto"/>
            </w:tcBorders>
            <w:tcMar>
              <w:top w:w="0" w:type="dxa"/>
              <w:left w:w="108" w:type="dxa"/>
              <w:bottom w:w="0" w:type="dxa"/>
              <w:right w:w="108" w:type="dxa"/>
            </w:tcMar>
          </w:tcPr>
          <w:p w14:paraId="4C276C98" w14:textId="77777777" w:rsidR="00336CD2" w:rsidRPr="00E266D7" w:rsidRDefault="00336CD2" w:rsidP="00DE1DF9">
            <w:pPr>
              <w:spacing w:before="100" w:beforeAutospacing="1" w:after="100" w:afterAutospacing="1" w:line="240" w:lineRule="auto"/>
              <w:rPr>
                <w:rFonts w:ascii="Arial" w:eastAsia="Times New Roman" w:hAnsi="Arial" w:cs="Arial"/>
                <w:szCs w:val="24"/>
                <w:lang w:eastAsia="pl-PL"/>
              </w:rPr>
            </w:pPr>
            <w:r w:rsidRPr="00E266D7">
              <w:rPr>
                <w:rFonts w:ascii="Arial" w:eastAsia="Times New Roman" w:hAnsi="Arial" w:cs="Arial"/>
                <w:szCs w:val="24"/>
                <w:lang w:eastAsia="pl-PL"/>
              </w:rPr>
              <w:t>Detergenty inne niż wymienione w 20 01 29</w:t>
            </w:r>
          </w:p>
        </w:tc>
        <w:tc>
          <w:tcPr>
            <w:tcW w:w="1432" w:type="dxa"/>
            <w:gridSpan w:val="2"/>
            <w:tcBorders>
              <w:top w:val="nil"/>
              <w:left w:val="nil"/>
              <w:bottom w:val="single" w:sz="4" w:space="0" w:color="auto"/>
              <w:right w:val="single" w:sz="8" w:space="0" w:color="auto"/>
            </w:tcBorders>
            <w:tcMar>
              <w:top w:w="0" w:type="dxa"/>
              <w:left w:w="108" w:type="dxa"/>
              <w:bottom w:w="0" w:type="dxa"/>
              <w:right w:w="108" w:type="dxa"/>
            </w:tcMar>
          </w:tcPr>
          <w:p w14:paraId="1F7DEDEB" w14:textId="77777777" w:rsidR="00336CD2" w:rsidRPr="00E266D7" w:rsidRDefault="00336CD2" w:rsidP="00DE1DF9">
            <w:pPr>
              <w:spacing w:before="100" w:beforeAutospacing="1" w:after="100" w:afterAutospacing="1" w:line="240" w:lineRule="auto"/>
              <w:jc w:val="center"/>
              <w:rPr>
                <w:rFonts w:ascii="Arial" w:eastAsia="Times New Roman" w:hAnsi="Arial" w:cs="Arial"/>
                <w:szCs w:val="24"/>
              </w:rPr>
            </w:pPr>
            <w:r w:rsidRPr="00E266D7">
              <w:rPr>
                <w:rFonts w:ascii="Arial" w:eastAsia="Times New Roman" w:hAnsi="Arial" w:cs="Arial"/>
                <w:szCs w:val="24"/>
              </w:rPr>
              <w:t>0,001</w:t>
            </w:r>
          </w:p>
        </w:tc>
        <w:tc>
          <w:tcPr>
            <w:tcW w:w="1263" w:type="dxa"/>
            <w:tcBorders>
              <w:top w:val="nil"/>
              <w:left w:val="nil"/>
              <w:bottom w:val="single" w:sz="4" w:space="0" w:color="auto"/>
              <w:right w:val="single" w:sz="8" w:space="0" w:color="auto"/>
            </w:tcBorders>
            <w:tcMar>
              <w:top w:w="0" w:type="dxa"/>
              <w:left w:w="108" w:type="dxa"/>
              <w:bottom w:w="0" w:type="dxa"/>
              <w:right w:w="108" w:type="dxa"/>
            </w:tcMar>
          </w:tcPr>
          <w:p w14:paraId="3D1D1D06" w14:textId="77777777" w:rsidR="00336CD2" w:rsidRPr="00E266D7" w:rsidRDefault="00336CD2" w:rsidP="00DE1DF9">
            <w:pPr>
              <w:spacing w:before="100" w:beforeAutospacing="1" w:after="100" w:afterAutospacing="1" w:line="240" w:lineRule="auto"/>
              <w:jc w:val="center"/>
              <w:rPr>
                <w:rFonts w:ascii="Arial" w:eastAsia="Times New Roman" w:hAnsi="Arial" w:cs="Arial"/>
                <w:szCs w:val="24"/>
                <w:lang w:eastAsia="pl-PL"/>
              </w:rPr>
            </w:pPr>
            <w:r w:rsidRPr="00E266D7">
              <w:rPr>
                <w:rFonts w:ascii="Arial" w:eastAsia="Times New Roman" w:hAnsi="Arial" w:cs="Arial"/>
                <w:szCs w:val="24"/>
                <w:lang w:eastAsia="pl-PL"/>
              </w:rPr>
              <w:t>0,005</w:t>
            </w:r>
          </w:p>
        </w:tc>
      </w:tr>
      <w:tr w:rsidR="00336CD2" w:rsidRPr="00322736" w14:paraId="03946B73" w14:textId="77777777" w:rsidTr="00E832AD">
        <w:trPr>
          <w:trHeight w:val="238"/>
        </w:trPr>
        <w:tc>
          <w:tcPr>
            <w:tcW w:w="5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5C5C285"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t>10.</w:t>
            </w:r>
          </w:p>
        </w:tc>
        <w:tc>
          <w:tcPr>
            <w:tcW w:w="15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C41AF7" w14:textId="77777777" w:rsidR="00336CD2" w:rsidRPr="00E266D7" w:rsidRDefault="00336CD2" w:rsidP="00DE1DF9">
            <w:pPr>
              <w:spacing w:before="100" w:beforeAutospacing="1" w:after="100" w:afterAutospacing="1" w:line="240" w:lineRule="auto"/>
              <w:rPr>
                <w:rFonts w:ascii="Arial" w:eastAsia="Times New Roman" w:hAnsi="Arial" w:cs="Arial"/>
                <w:szCs w:val="24"/>
                <w:lang w:eastAsia="pl-PL"/>
              </w:rPr>
            </w:pPr>
            <w:r w:rsidRPr="00E266D7">
              <w:rPr>
                <w:rFonts w:ascii="Arial" w:eastAsia="Times New Roman" w:hAnsi="Arial" w:cs="Arial"/>
                <w:szCs w:val="24"/>
                <w:lang w:eastAsia="pl-PL"/>
              </w:rPr>
              <w:t>20 01 32</w:t>
            </w:r>
          </w:p>
        </w:tc>
        <w:tc>
          <w:tcPr>
            <w:tcW w:w="429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4B6DD8" w14:textId="77777777" w:rsidR="00336CD2" w:rsidRPr="00E266D7" w:rsidRDefault="00336CD2" w:rsidP="00DE1DF9">
            <w:pPr>
              <w:spacing w:before="100" w:beforeAutospacing="1" w:after="100" w:afterAutospacing="1" w:line="240" w:lineRule="auto"/>
              <w:rPr>
                <w:rFonts w:ascii="Arial" w:eastAsia="Times New Roman" w:hAnsi="Arial" w:cs="Arial"/>
                <w:szCs w:val="24"/>
                <w:lang w:eastAsia="pl-PL"/>
              </w:rPr>
            </w:pPr>
            <w:r w:rsidRPr="00E266D7">
              <w:rPr>
                <w:rFonts w:ascii="Arial" w:eastAsia="Times New Roman" w:hAnsi="Arial" w:cs="Arial"/>
                <w:szCs w:val="24"/>
                <w:lang w:eastAsia="pl-PL"/>
              </w:rPr>
              <w:t xml:space="preserve">Leki inne niż wymienione </w:t>
            </w:r>
            <w:r w:rsidR="00A94899">
              <w:rPr>
                <w:rFonts w:ascii="Arial" w:eastAsia="Times New Roman" w:hAnsi="Arial" w:cs="Arial"/>
                <w:szCs w:val="24"/>
                <w:lang w:eastAsia="pl-PL"/>
              </w:rPr>
              <w:br/>
            </w:r>
            <w:r w:rsidRPr="00E266D7">
              <w:rPr>
                <w:rFonts w:ascii="Arial" w:eastAsia="Times New Roman" w:hAnsi="Arial" w:cs="Arial"/>
                <w:szCs w:val="24"/>
                <w:lang w:eastAsia="pl-PL"/>
              </w:rPr>
              <w:t>w 20 01 31</w:t>
            </w:r>
          </w:p>
        </w:tc>
        <w:tc>
          <w:tcPr>
            <w:tcW w:w="143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7CC1B176" w14:textId="77777777" w:rsidR="00336CD2" w:rsidRPr="00E266D7" w:rsidRDefault="00336CD2" w:rsidP="00DE1DF9">
            <w:pPr>
              <w:spacing w:before="100" w:beforeAutospacing="1" w:after="100" w:afterAutospacing="1" w:line="240" w:lineRule="auto"/>
              <w:jc w:val="center"/>
              <w:rPr>
                <w:rFonts w:ascii="Arial" w:eastAsia="Times New Roman" w:hAnsi="Arial" w:cs="Arial"/>
                <w:szCs w:val="24"/>
              </w:rPr>
            </w:pPr>
            <w:r w:rsidRPr="00E266D7">
              <w:rPr>
                <w:rFonts w:ascii="Arial" w:eastAsia="Times New Roman" w:hAnsi="Arial" w:cs="Arial"/>
                <w:szCs w:val="24"/>
              </w:rPr>
              <w:t>0,300</w:t>
            </w:r>
          </w:p>
        </w:tc>
        <w:tc>
          <w:tcPr>
            <w:tcW w:w="1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C1EC56" w14:textId="77777777" w:rsidR="00336CD2" w:rsidRPr="00E266D7" w:rsidRDefault="00336CD2" w:rsidP="00DE1DF9">
            <w:pPr>
              <w:spacing w:before="100" w:beforeAutospacing="1" w:after="100" w:afterAutospacing="1" w:line="240" w:lineRule="auto"/>
              <w:jc w:val="center"/>
              <w:rPr>
                <w:rFonts w:ascii="Arial" w:eastAsia="Times New Roman" w:hAnsi="Arial" w:cs="Arial"/>
                <w:szCs w:val="24"/>
                <w:lang w:eastAsia="pl-PL"/>
              </w:rPr>
            </w:pPr>
            <w:r w:rsidRPr="00E266D7">
              <w:rPr>
                <w:rFonts w:ascii="Arial" w:eastAsia="Times New Roman" w:hAnsi="Arial" w:cs="Arial"/>
                <w:szCs w:val="24"/>
                <w:lang w:eastAsia="pl-PL"/>
              </w:rPr>
              <w:t>1,500</w:t>
            </w:r>
          </w:p>
        </w:tc>
      </w:tr>
      <w:tr w:rsidR="00336CD2" w:rsidRPr="00322736" w14:paraId="4E289F63"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EAC3D6"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t>11.</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1C67D744" w14:textId="77777777" w:rsidR="00336CD2" w:rsidRPr="00E266D7" w:rsidRDefault="00336CD2" w:rsidP="00DE1DF9">
            <w:pPr>
              <w:spacing w:before="100" w:beforeAutospacing="1" w:after="100" w:afterAutospacing="1" w:line="240" w:lineRule="auto"/>
              <w:rPr>
                <w:rFonts w:ascii="Arial" w:eastAsia="Times New Roman" w:hAnsi="Arial" w:cs="Arial"/>
                <w:szCs w:val="24"/>
                <w:lang w:eastAsia="pl-PL"/>
              </w:rPr>
            </w:pPr>
            <w:r w:rsidRPr="00E266D7">
              <w:rPr>
                <w:rFonts w:ascii="Arial" w:eastAsia="Times New Roman" w:hAnsi="Arial" w:cs="Arial"/>
                <w:szCs w:val="24"/>
                <w:lang w:eastAsia="pl-PL"/>
              </w:rPr>
              <w:t>20 01 33*</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56B9FC2E" w14:textId="77777777" w:rsidR="00336CD2" w:rsidRPr="00E266D7" w:rsidRDefault="00336CD2" w:rsidP="00DE1DF9">
            <w:pPr>
              <w:spacing w:before="100" w:beforeAutospacing="1" w:after="100" w:afterAutospacing="1" w:line="240" w:lineRule="auto"/>
              <w:rPr>
                <w:rFonts w:ascii="Arial" w:eastAsia="Times New Roman" w:hAnsi="Arial" w:cs="Arial"/>
                <w:szCs w:val="24"/>
                <w:lang w:eastAsia="pl-PL"/>
              </w:rPr>
            </w:pPr>
            <w:r w:rsidRPr="00E266D7">
              <w:rPr>
                <w:rFonts w:ascii="Arial" w:eastAsia="Times New Roman" w:hAnsi="Arial" w:cs="Arial"/>
                <w:szCs w:val="24"/>
                <w:lang w:eastAsia="pl-PL"/>
              </w:rPr>
              <w:t xml:space="preserve">Baterie i akumulatory łącznie </w:t>
            </w:r>
            <w:r w:rsidR="00A94899">
              <w:rPr>
                <w:rFonts w:ascii="Arial" w:eastAsia="Times New Roman" w:hAnsi="Arial" w:cs="Arial"/>
                <w:szCs w:val="24"/>
                <w:lang w:eastAsia="pl-PL"/>
              </w:rPr>
              <w:br/>
            </w:r>
            <w:r w:rsidRPr="00E266D7">
              <w:rPr>
                <w:rFonts w:ascii="Arial" w:eastAsia="Times New Roman" w:hAnsi="Arial" w:cs="Arial"/>
                <w:szCs w:val="24"/>
                <w:lang w:eastAsia="pl-PL"/>
              </w:rPr>
              <w:t>z bateriami i akumulatorami wymienionymi w 16 06 01, 16 06 02 lub 16 06 03 oraz niesortowane  baterie zawierające te baterie</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380C5E8E" w14:textId="77777777" w:rsidR="00336CD2" w:rsidRPr="00E266D7" w:rsidRDefault="00336CD2" w:rsidP="00DE1DF9">
            <w:pPr>
              <w:spacing w:before="100" w:beforeAutospacing="1" w:after="100" w:afterAutospacing="1" w:line="240" w:lineRule="auto"/>
              <w:jc w:val="center"/>
              <w:rPr>
                <w:rFonts w:ascii="Arial" w:eastAsia="Times New Roman" w:hAnsi="Arial" w:cs="Arial"/>
                <w:szCs w:val="24"/>
              </w:rPr>
            </w:pPr>
            <w:r w:rsidRPr="00E266D7">
              <w:rPr>
                <w:rFonts w:ascii="Arial" w:eastAsia="Times New Roman" w:hAnsi="Arial" w:cs="Arial"/>
                <w:szCs w:val="24"/>
              </w:rPr>
              <w:t>0,060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4D94525D" w14:textId="77777777" w:rsidR="00336CD2" w:rsidRPr="00E266D7" w:rsidRDefault="00336CD2" w:rsidP="00DE1DF9">
            <w:pPr>
              <w:spacing w:before="100" w:beforeAutospacing="1" w:after="100" w:afterAutospacing="1" w:line="240" w:lineRule="auto"/>
              <w:jc w:val="center"/>
              <w:rPr>
                <w:rFonts w:ascii="Arial" w:eastAsia="Times New Roman" w:hAnsi="Arial" w:cs="Arial"/>
                <w:szCs w:val="24"/>
                <w:lang w:eastAsia="pl-PL"/>
              </w:rPr>
            </w:pPr>
            <w:r w:rsidRPr="00E266D7">
              <w:rPr>
                <w:rFonts w:ascii="Arial" w:eastAsia="Times New Roman" w:hAnsi="Arial" w:cs="Arial"/>
                <w:szCs w:val="24"/>
                <w:lang w:eastAsia="pl-PL"/>
              </w:rPr>
              <w:t>0,600</w:t>
            </w:r>
          </w:p>
        </w:tc>
      </w:tr>
      <w:tr w:rsidR="00336CD2" w:rsidRPr="00322736" w14:paraId="73954B1E"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777E7F"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t>12.</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0E3C8656" w14:textId="77777777" w:rsidR="00336CD2" w:rsidRPr="000E33C1" w:rsidRDefault="00336CD2" w:rsidP="00DE1DF9">
            <w:pPr>
              <w:spacing w:before="100" w:beforeAutospacing="1" w:after="100" w:afterAutospacing="1" w:line="240" w:lineRule="auto"/>
              <w:rPr>
                <w:rFonts w:ascii="Arial" w:eastAsia="Times New Roman" w:hAnsi="Arial" w:cs="Arial"/>
                <w:szCs w:val="24"/>
                <w:lang w:eastAsia="pl-PL"/>
              </w:rPr>
            </w:pPr>
            <w:r w:rsidRPr="000E33C1">
              <w:rPr>
                <w:rFonts w:ascii="Arial" w:eastAsia="Times New Roman" w:hAnsi="Arial" w:cs="Arial"/>
                <w:szCs w:val="24"/>
                <w:lang w:eastAsia="pl-PL"/>
              </w:rPr>
              <w:t>20 01 34</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42FA4D8F" w14:textId="77777777" w:rsidR="00336CD2" w:rsidRPr="000E33C1" w:rsidRDefault="00336CD2" w:rsidP="00DE1DF9">
            <w:pPr>
              <w:spacing w:before="100" w:beforeAutospacing="1" w:after="100" w:afterAutospacing="1" w:line="240" w:lineRule="auto"/>
              <w:rPr>
                <w:rFonts w:ascii="Arial" w:eastAsia="Times New Roman" w:hAnsi="Arial" w:cs="Arial"/>
                <w:szCs w:val="24"/>
                <w:lang w:eastAsia="pl-PL"/>
              </w:rPr>
            </w:pPr>
            <w:r w:rsidRPr="000E33C1">
              <w:rPr>
                <w:rFonts w:ascii="Arial" w:eastAsia="Times New Roman" w:hAnsi="Arial" w:cs="Arial"/>
                <w:szCs w:val="24"/>
                <w:lang w:eastAsia="pl-PL"/>
              </w:rPr>
              <w:t>Baterie i akumulatory inne niż wymienione w 20 01 33</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177E4942" w14:textId="77777777" w:rsidR="00336CD2" w:rsidRPr="000E33C1" w:rsidRDefault="00336CD2" w:rsidP="00DE1DF9">
            <w:pPr>
              <w:spacing w:before="100" w:beforeAutospacing="1" w:after="100" w:afterAutospacing="1" w:line="240" w:lineRule="auto"/>
              <w:jc w:val="center"/>
              <w:rPr>
                <w:rFonts w:ascii="Arial" w:eastAsia="Times New Roman" w:hAnsi="Arial" w:cs="Arial"/>
                <w:szCs w:val="24"/>
              </w:rPr>
            </w:pPr>
            <w:r w:rsidRPr="000E33C1">
              <w:rPr>
                <w:rFonts w:ascii="Arial" w:eastAsia="Times New Roman" w:hAnsi="Arial" w:cs="Arial"/>
                <w:szCs w:val="24"/>
              </w:rPr>
              <w:t>0,036</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62CD2870" w14:textId="77777777" w:rsidR="00336CD2" w:rsidRPr="000E33C1" w:rsidRDefault="00336CD2" w:rsidP="00DE1DF9">
            <w:pPr>
              <w:spacing w:before="100" w:beforeAutospacing="1" w:after="100" w:afterAutospacing="1" w:line="240" w:lineRule="auto"/>
              <w:jc w:val="center"/>
              <w:rPr>
                <w:rFonts w:ascii="Arial" w:eastAsia="Times New Roman" w:hAnsi="Arial" w:cs="Arial"/>
                <w:szCs w:val="24"/>
                <w:lang w:eastAsia="pl-PL"/>
              </w:rPr>
            </w:pPr>
            <w:r w:rsidRPr="000E33C1">
              <w:rPr>
                <w:rFonts w:ascii="Arial" w:eastAsia="Times New Roman" w:hAnsi="Arial" w:cs="Arial"/>
                <w:szCs w:val="24"/>
                <w:lang w:eastAsia="pl-PL"/>
              </w:rPr>
              <w:t>0,360</w:t>
            </w:r>
          </w:p>
        </w:tc>
      </w:tr>
      <w:tr w:rsidR="00336CD2" w:rsidRPr="00322736" w14:paraId="7EF83A22"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6FB675"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t>13.</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75B78A61" w14:textId="77777777" w:rsidR="00336CD2" w:rsidRPr="00CC5DD2" w:rsidRDefault="00336CD2" w:rsidP="00DE1DF9">
            <w:pPr>
              <w:spacing w:before="100" w:beforeAutospacing="1" w:after="100" w:afterAutospacing="1" w:line="240" w:lineRule="auto"/>
              <w:rPr>
                <w:rFonts w:ascii="Arial" w:eastAsia="Times New Roman" w:hAnsi="Arial" w:cs="Arial"/>
                <w:szCs w:val="24"/>
                <w:lang w:eastAsia="pl-PL"/>
              </w:rPr>
            </w:pPr>
            <w:r w:rsidRPr="00CC5DD2">
              <w:rPr>
                <w:rFonts w:ascii="Arial" w:eastAsia="Times New Roman" w:hAnsi="Arial" w:cs="Arial"/>
                <w:szCs w:val="24"/>
                <w:lang w:eastAsia="pl-PL"/>
              </w:rPr>
              <w:t>20 01 35*</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1D44B050" w14:textId="77777777" w:rsidR="00336CD2" w:rsidRPr="00CC5DD2" w:rsidRDefault="00336CD2" w:rsidP="00DE1DF9">
            <w:pPr>
              <w:spacing w:before="100" w:beforeAutospacing="1" w:after="100" w:afterAutospacing="1" w:line="240" w:lineRule="auto"/>
              <w:rPr>
                <w:rFonts w:ascii="Arial" w:eastAsia="Times New Roman" w:hAnsi="Arial" w:cs="Arial"/>
                <w:szCs w:val="24"/>
                <w:lang w:eastAsia="pl-PL"/>
              </w:rPr>
            </w:pPr>
            <w:r w:rsidRPr="00CC5DD2">
              <w:rPr>
                <w:rFonts w:ascii="Arial" w:eastAsia="Times New Roman" w:hAnsi="Arial" w:cs="Arial"/>
                <w:szCs w:val="24"/>
                <w:lang w:eastAsia="pl-PL"/>
              </w:rPr>
              <w:t xml:space="preserve">Zużyte urządzenia elektryczne </w:t>
            </w:r>
            <w:r w:rsidR="00A94899">
              <w:rPr>
                <w:rFonts w:ascii="Arial" w:eastAsia="Times New Roman" w:hAnsi="Arial" w:cs="Arial"/>
                <w:szCs w:val="24"/>
                <w:lang w:eastAsia="pl-PL"/>
              </w:rPr>
              <w:br/>
            </w:r>
            <w:r w:rsidRPr="00CC5DD2">
              <w:rPr>
                <w:rFonts w:ascii="Arial" w:eastAsia="Times New Roman" w:hAnsi="Arial" w:cs="Arial"/>
                <w:szCs w:val="24"/>
                <w:lang w:eastAsia="pl-PL"/>
              </w:rPr>
              <w:t>i elektroniczne inne niż wymienione  w 20 01 21 i 20 01 23 zawierające niebezpieczne składniki</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6F2CB750" w14:textId="77777777" w:rsidR="00336CD2" w:rsidRPr="00CC5DD2" w:rsidRDefault="00336CD2" w:rsidP="00DE1DF9">
            <w:pPr>
              <w:spacing w:before="100" w:beforeAutospacing="1" w:after="100" w:afterAutospacing="1" w:line="240" w:lineRule="auto"/>
              <w:jc w:val="center"/>
              <w:rPr>
                <w:rFonts w:ascii="Arial" w:eastAsia="Times New Roman" w:hAnsi="Arial" w:cs="Arial"/>
                <w:szCs w:val="24"/>
              </w:rPr>
            </w:pPr>
            <w:r w:rsidRPr="00CC5DD2">
              <w:rPr>
                <w:rFonts w:ascii="Arial" w:eastAsia="Times New Roman" w:hAnsi="Arial" w:cs="Arial"/>
                <w:szCs w:val="24"/>
              </w:rPr>
              <w:t>2,220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2181787E" w14:textId="77777777" w:rsidR="00336CD2" w:rsidRPr="00CC5DD2" w:rsidRDefault="00336CD2" w:rsidP="00DE1DF9">
            <w:pPr>
              <w:spacing w:before="100" w:beforeAutospacing="1" w:after="100" w:afterAutospacing="1" w:line="240" w:lineRule="auto"/>
              <w:jc w:val="center"/>
              <w:rPr>
                <w:rFonts w:ascii="Arial" w:eastAsia="Times New Roman" w:hAnsi="Arial" w:cs="Arial"/>
                <w:szCs w:val="24"/>
                <w:lang w:eastAsia="pl-PL"/>
              </w:rPr>
            </w:pPr>
            <w:r w:rsidRPr="00CC5DD2">
              <w:rPr>
                <w:rFonts w:ascii="Arial" w:eastAsia="Times New Roman" w:hAnsi="Arial" w:cs="Arial"/>
                <w:szCs w:val="24"/>
                <w:lang w:eastAsia="pl-PL"/>
              </w:rPr>
              <w:t>47,000</w:t>
            </w:r>
          </w:p>
        </w:tc>
      </w:tr>
      <w:tr w:rsidR="00336CD2" w:rsidRPr="00322736" w14:paraId="78463CCC"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DB2BAE"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t>14.</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5A277977" w14:textId="77777777" w:rsidR="00336CD2" w:rsidRPr="00CC5DD2" w:rsidRDefault="00336CD2" w:rsidP="00DE1DF9">
            <w:pPr>
              <w:spacing w:before="100" w:beforeAutospacing="1" w:after="100" w:afterAutospacing="1" w:line="240" w:lineRule="auto"/>
              <w:rPr>
                <w:rFonts w:ascii="Arial" w:eastAsia="Times New Roman" w:hAnsi="Arial" w:cs="Arial"/>
                <w:szCs w:val="24"/>
                <w:lang w:eastAsia="pl-PL"/>
              </w:rPr>
            </w:pPr>
            <w:r w:rsidRPr="00CC5DD2">
              <w:rPr>
                <w:rFonts w:ascii="Arial" w:eastAsia="Times New Roman" w:hAnsi="Arial" w:cs="Arial"/>
                <w:szCs w:val="24"/>
                <w:lang w:eastAsia="pl-PL"/>
              </w:rPr>
              <w:t>20 01 36</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376BC078" w14:textId="77777777" w:rsidR="00336CD2" w:rsidRPr="00CC5DD2" w:rsidRDefault="00336CD2" w:rsidP="00DE1DF9">
            <w:pPr>
              <w:spacing w:before="100" w:beforeAutospacing="1" w:after="100" w:afterAutospacing="1" w:line="240" w:lineRule="auto"/>
              <w:rPr>
                <w:rFonts w:ascii="Arial" w:eastAsia="Times New Roman" w:hAnsi="Arial" w:cs="Arial"/>
                <w:szCs w:val="24"/>
                <w:lang w:eastAsia="pl-PL"/>
              </w:rPr>
            </w:pPr>
            <w:r w:rsidRPr="00CC5DD2">
              <w:rPr>
                <w:rFonts w:ascii="Arial" w:eastAsia="Times New Roman" w:hAnsi="Arial" w:cs="Arial"/>
                <w:szCs w:val="24"/>
                <w:lang w:eastAsia="pl-PL"/>
              </w:rPr>
              <w:t xml:space="preserve">Zużyte urządzenia elektryczne </w:t>
            </w:r>
            <w:r w:rsidR="00A94899">
              <w:rPr>
                <w:rFonts w:ascii="Arial" w:eastAsia="Times New Roman" w:hAnsi="Arial" w:cs="Arial"/>
                <w:szCs w:val="24"/>
                <w:lang w:eastAsia="pl-PL"/>
              </w:rPr>
              <w:br/>
            </w:r>
            <w:r w:rsidRPr="00CC5DD2">
              <w:rPr>
                <w:rFonts w:ascii="Arial" w:eastAsia="Times New Roman" w:hAnsi="Arial" w:cs="Arial"/>
                <w:szCs w:val="24"/>
                <w:lang w:eastAsia="pl-PL"/>
              </w:rPr>
              <w:t>i elektroniczne inne niż wymienione  w 20 01 21,</w:t>
            </w:r>
            <w:r w:rsidR="00A94899">
              <w:rPr>
                <w:rFonts w:ascii="Arial" w:eastAsia="Times New Roman" w:hAnsi="Arial" w:cs="Arial"/>
                <w:szCs w:val="24"/>
                <w:lang w:eastAsia="pl-PL"/>
              </w:rPr>
              <w:br/>
            </w:r>
            <w:r w:rsidRPr="00CC5DD2">
              <w:rPr>
                <w:rFonts w:ascii="Arial" w:eastAsia="Times New Roman" w:hAnsi="Arial" w:cs="Arial"/>
                <w:szCs w:val="24"/>
                <w:lang w:eastAsia="pl-PL"/>
              </w:rPr>
              <w:t xml:space="preserve"> 20 01 23 i 20 01 35</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3BC38732" w14:textId="77777777" w:rsidR="00336CD2" w:rsidRPr="00CC5DD2" w:rsidRDefault="00336CD2" w:rsidP="00DE1DF9">
            <w:pPr>
              <w:spacing w:before="100" w:beforeAutospacing="1" w:after="100" w:afterAutospacing="1" w:line="240" w:lineRule="auto"/>
              <w:jc w:val="center"/>
              <w:rPr>
                <w:rFonts w:ascii="Arial" w:eastAsia="Times New Roman" w:hAnsi="Arial" w:cs="Arial"/>
                <w:szCs w:val="24"/>
              </w:rPr>
            </w:pPr>
            <w:r w:rsidRPr="00CC5DD2">
              <w:rPr>
                <w:rFonts w:ascii="Arial" w:eastAsia="Times New Roman" w:hAnsi="Arial" w:cs="Arial"/>
                <w:szCs w:val="24"/>
              </w:rPr>
              <w:t>2,000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57266D91" w14:textId="77777777" w:rsidR="00336CD2" w:rsidRPr="00CC5DD2" w:rsidRDefault="00336CD2" w:rsidP="00DE1DF9">
            <w:pPr>
              <w:spacing w:before="100" w:beforeAutospacing="1" w:after="100" w:afterAutospacing="1" w:line="240" w:lineRule="auto"/>
              <w:jc w:val="center"/>
              <w:rPr>
                <w:rFonts w:ascii="Arial" w:eastAsia="Times New Roman" w:hAnsi="Arial" w:cs="Arial"/>
                <w:szCs w:val="24"/>
                <w:lang w:eastAsia="pl-PL"/>
              </w:rPr>
            </w:pPr>
            <w:r w:rsidRPr="00CC5DD2">
              <w:rPr>
                <w:rFonts w:ascii="Arial" w:eastAsia="Times New Roman" w:hAnsi="Arial" w:cs="Arial"/>
                <w:szCs w:val="24"/>
                <w:lang w:eastAsia="pl-PL"/>
              </w:rPr>
              <w:t>45,000</w:t>
            </w:r>
          </w:p>
        </w:tc>
      </w:tr>
      <w:tr w:rsidR="00336CD2" w:rsidRPr="00322736" w14:paraId="43945C2A"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97583E"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t>15.</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7E211F5B" w14:textId="77777777" w:rsidR="00336CD2" w:rsidRPr="00CC5DD2" w:rsidRDefault="00336CD2" w:rsidP="00DE1DF9">
            <w:pPr>
              <w:spacing w:before="100" w:beforeAutospacing="1" w:after="100" w:afterAutospacing="1" w:line="240" w:lineRule="auto"/>
              <w:rPr>
                <w:rFonts w:ascii="Arial" w:eastAsia="Times New Roman" w:hAnsi="Arial" w:cs="Arial"/>
                <w:szCs w:val="24"/>
                <w:lang w:eastAsia="pl-PL"/>
              </w:rPr>
            </w:pPr>
            <w:r w:rsidRPr="00CC5DD2">
              <w:rPr>
                <w:rFonts w:ascii="Arial" w:eastAsia="Times New Roman" w:hAnsi="Arial" w:cs="Arial"/>
                <w:szCs w:val="24"/>
                <w:lang w:eastAsia="pl-PL"/>
              </w:rPr>
              <w:t>20 01 80</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57BCE848" w14:textId="77777777" w:rsidR="00336CD2" w:rsidRPr="00CC5DD2" w:rsidRDefault="00336CD2" w:rsidP="00DE1DF9">
            <w:pPr>
              <w:spacing w:before="100" w:beforeAutospacing="1" w:after="100" w:afterAutospacing="1" w:line="240" w:lineRule="auto"/>
              <w:rPr>
                <w:rFonts w:ascii="Arial" w:eastAsia="Times New Roman" w:hAnsi="Arial" w:cs="Arial"/>
                <w:szCs w:val="24"/>
                <w:lang w:eastAsia="pl-PL"/>
              </w:rPr>
            </w:pPr>
            <w:r w:rsidRPr="00CC5DD2">
              <w:rPr>
                <w:rFonts w:ascii="Arial" w:eastAsia="Times New Roman" w:hAnsi="Arial" w:cs="Arial"/>
                <w:szCs w:val="24"/>
                <w:lang w:eastAsia="pl-PL"/>
              </w:rPr>
              <w:t>Środki ochrony roślin inne niż wymienione w 20 01 19</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052806AC" w14:textId="77777777" w:rsidR="00336CD2" w:rsidRPr="00CC5DD2" w:rsidRDefault="00336CD2" w:rsidP="00DE1DF9">
            <w:pPr>
              <w:spacing w:before="100" w:beforeAutospacing="1" w:after="100" w:afterAutospacing="1" w:line="240" w:lineRule="auto"/>
              <w:jc w:val="center"/>
              <w:rPr>
                <w:rFonts w:ascii="Arial" w:eastAsia="Times New Roman" w:hAnsi="Arial" w:cs="Arial"/>
                <w:szCs w:val="24"/>
              </w:rPr>
            </w:pPr>
            <w:r w:rsidRPr="00CC5DD2">
              <w:rPr>
                <w:rFonts w:ascii="Arial" w:eastAsia="Times New Roman" w:hAnsi="Arial" w:cs="Arial"/>
                <w:szCs w:val="24"/>
              </w:rPr>
              <w:t>0,004</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6B94B944" w14:textId="77777777" w:rsidR="00336CD2" w:rsidRPr="00CC5DD2" w:rsidRDefault="00336CD2" w:rsidP="00DE1DF9">
            <w:pPr>
              <w:spacing w:before="100" w:beforeAutospacing="1" w:after="100" w:afterAutospacing="1" w:line="240" w:lineRule="auto"/>
              <w:jc w:val="center"/>
              <w:rPr>
                <w:rFonts w:ascii="Arial" w:eastAsia="Times New Roman" w:hAnsi="Arial" w:cs="Arial"/>
                <w:szCs w:val="24"/>
                <w:lang w:eastAsia="pl-PL"/>
              </w:rPr>
            </w:pPr>
            <w:r w:rsidRPr="00CC5DD2">
              <w:rPr>
                <w:rFonts w:ascii="Arial" w:eastAsia="Times New Roman" w:hAnsi="Arial" w:cs="Arial"/>
                <w:szCs w:val="24"/>
                <w:lang w:eastAsia="pl-PL"/>
              </w:rPr>
              <w:t>0,016</w:t>
            </w:r>
          </w:p>
        </w:tc>
      </w:tr>
      <w:tr w:rsidR="00336CD2" w:rsidRPr="00322736" w14:paraId="71822ABA" w14:textId="77777777" w:rsidTr="00E832AD">
        <w:trPr>
          <w:trHeight w:val="238"/>
        </w:trPr>
        <w:tc>
          <w:tcPr>
            <w:tcW w:w="55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DA097D8" w14:textId="77777777" w:rsidR="00336CD2" w:rsidRPr="001440BC" w:rsidRDefault="00336CD2" w:rsidP="00DE1DF9">
            <w:pPr>
              <w:spacing w:before="100" w:beforeAutospacing="1" w:after="100" w:afterAutospacing="1" w:line="240" w:lineRule="auto"/>
              <w:jc w:val="both"/>
              <w:rPr>
                <w:rFonts w:ascii="Arial" w:eastAsia="Times New Roman" w:hAnsi="Arial" w:cs="Arial"/>
                <w:szCs w:val="24"/>
                <w:lang w:eastAsia="pl-PL"/>
              </w:rPr>
            </w:pPr>
            <w:r w:rsidRPr="001440BC">
              <w:rPr>
                <w:rFonts w:ascii="Arial" w:eastAsia="Times New Roman" w:hAnsi="Arial" w:cs="Arial"/>
                <w:szCs w:val="24"/>
                <w:lang w:eastAsia="pl-PL"/>
              </w:rPr>
              <w:lastRenderedPageBreak/>
              <w:t>16.</w:t>
            </w:r>
          </w:p>
        </w:tc>
        <w:tc>
          <w:tcPr>
            <w:tcW w:w="1501" w:type="dxa"/>
            <w:tcBorders>
              <w:top w:val="nil"/>
              <w:left w:val="nil"/>
              <w:bottom w:val="single" w:sz="4" w:space="0" w:color="auto"/>
              <w:right w:val="single" w:sz="8" w:space="0" w:color="auto"/>
            </w:tcBorders>
            <w:tcMar>
              <w:top w:w="0" w:type="dxa"/>
              <w:left w:w="108" w:type="dxa"/>
              <w:bottom w:w="0" w:type="dxa"/>
              <w:right w:w="108" w:type="dxa"/>
            </w:tcMar>
          </w:tcPr>
          <w:p w14:paraId="04EDF21E" w14:textId="77777777" w:rsidR="00336CD2" w:rsidRPr="00CC5DD2" w:rsidRDefault="00336CD2" w:rsidP="00DE1DF9">
            <w:pPr>
              <w:spacing w:before="100" w:beforeAutospacing="1" w:after="100" w:afterAutospacing="1" w:line="240" w:lineRule="auto"/>
              <w:rPr>
                <w:rFonts w:ascii="Arial" w:eastAsia="Times New Roman" w:hAnsi="Arial" w:cs="Arial"/>
                <w:szCs w:val="24"/>
                <w:lang w:eastAsia="pl-PL"/>
              </w:rPr>
            </w:pPr>
            <w:r w:rsidRPr="00CC5DD2">
              <w:rPr>
                <w:rFonts w:ascii="Arial" w:eastAsia="Times New Roman" w:hAnsi="Arial" w:cs="Arial"/>
                <w:szCs w:val="24"/>
                <w:lang w:eastAsia="pl-PL"/>
              </w:rPr>
              <w:t>ex 20 01 99</w:t>
            </w:r>
          </w:p>
        </w:tc>
        <w:tc>
          <w:tcPr>
            <w:tcW w:w="4297" w:type="dxa"/>
            <w:tcBorders>
              <w:top w:val="nil"/>
              <w:left w:val="nil"/>
              <w:bottom w:val="single" w:sz="4" w:space="0" w:color="auto"/>
              <w:right w:val="single" w:sz="8" w:space="0" w:color="auto"/>
            </w:tcBorders>
            <w:tcMar>
              <w:top w:w="0" w:type="dxa"/>
              <w:left w:w="108" w:type="dxa"/>
              <w:bottom w:w="0" w:type="dxa"/>
              <w:right w:w="108" w:type="dxa"/>
            </w:tcMar>
          </w:tcPr>
          <w:p w14:paraId="376E28AA" w14:textId="77777777" w:rsidR="00336CD2" w:rsidRPr="00CC5DD2" w:rsidRDefault="00336CD2" w:rsidP="00DE1DF9">
            <w:pPr>
              <w:spacing w:before="100" w:beforeAutospacing="1" w:after="100" w:afterAutospacing="1" w:line="240" w:lineRule="auto"/>
              <w:rPr>
                <w:rFonts w:ascii="Arial" w:eastAsia="Times New Roman" w:hAnsi="Arial" w:cs="Arial"/>
                <w:szCs w:val="24"/>
                <w:lang w:eastAsia="pl-PL"/>
              </w:rPr>
            </w:pPr>
            <w:r w:rsidRPr="00CC5DD2">
              <w:rPr>
                <w:rFonts w:ascii="Arial" w:hAnsi="Arial" w:cs="Arial"/>
                <w:szCs w:val="24"/>
              </w:rPr>
              <w:t>Inne niewymienione frakcje zbierane w sposób selektywny (odpady wytworzone podczas iniekcji domowych – zużyte igły, strzykawki)</w:t>
            </w:r>
          </w:p>
        </w:tc>
        <w:tc>
          <w:tcPr>
            <w:tcW w:w="1432" w:type="dxa"/>
            <w:gridSpan w:val="2"/>
            <w:tcBorders>
              <w:top w:val="nil"/>
              <w:left w:val="nil"/>
              <w:bottom w:val="single" w:sz="4" w:space="0" w:color="auto"/>
              <w:right w:val="single" w:sz="8" w:space="0" w:color="auto"/>
            </w:tcBorders>
            <w:tcMar>
              <w:top w:w="0" w:type="dxa"/>
              <w:left w:w="108" w:type="dxa"/>
              <w:bottom w:w="0" w:type="dxa"/>
              <w:right w:w="108" w:type="dxa"/>
            </w:tcMar>
          </w:tcPr>
          <w:p w14:paraId="181ACB57" w14:textId="77777777" w:rsidR="00336CD2" w:rsidRPr="00CC5DD2" w:rsidRDefault="00336CD2" w:rsidP="00DE1DF9">
            <w:pPr>
              <w:spacing w:before="100" w:beforeAutospacing="1" w:after="100" w:afterAutospacing="1" w:line="240" w:lineRule="auto"/>
              <w:jc w:val="center"/>
              <w:rPr>
                <w:rFonts w:ascii="Arial" w:eastAsia="Times New Roman" w:hAnsi="Arial" w:cs="Arial"/>
                <w:szCs w:val="24"/>
              </w:rPr>
            </w:pPr>
            <w:r w:rsidRPr="00CC5DD2">
              <w:rPr>
                <w:rFonts w:ascii="Arial" w:eastAsia="Times New Roman" w:hAnsi="Arial" w:cs="Arial"/>
                <w:szCs w:val="24"/>
              </w:rPr>
              <w:t>0,010</w:t>
            </w:r>
          </w:p>
        </w:tc>
        <w:tc>
          <w:tcPr>
            <w:tcW w:w="1263" w:type="dxa"/>
            <w:tcBorders>
              <w:top w:val="nil"/>
              <w:left w:val="nil"/>
              <w:bottom w:val="single" w:sz="4" w:space="0" w:color="auto"/>
              <w:right w:val="single" w:sz="8" w:space="0" w:color="auto"/>
            </w:tcBorders>
            <w:tcMar>
              <w:top w:w="0" w:type="dxa"/>
              <w:left w:w="108" w:type="dxa"/>
              <w:bottom w:w="0" w:type="dxa"/>
              <w:right w:w="108" w:type="dxa"/>
            </w:tcMar>
          </w:tcPr>
          <w:p w14:paraId="56F78A51" w14:textId="77777777" w:rsidR="00336CD2" w:rsidRPr="00CC5DD2" w:rsidRDefault="00336CD2" w:rsidP="00DE1DF9">
            <w:pPr>
              <w:spacing w:before="100" w:beforeAutospacing="1" w:after="100" w:afterAutospacing="1" w:line="240" w:lineRule="auto"/>
              <w:jc w:val="center"/>
              <w:rPr>
                <w:rFonts w:ascii="Arial" w:eastAsia="Times New Roman" w:hAnsi="Arial" w:cs="Arial"/>
                <w:szCs w:val="24"/>
                <w:lang w:eastAsia="pl-PL"/>
              </w:rPr>
            </w:pPr>
            <w:r w:rsidRPr="00CC5DD2">
              <w:rPr>
                <w:rFonts w:ascii="Arial" w:eastAsia="Times New Roman" w:hAnsi="Arial" w:cs="Arial"/>
                <w:szCs w:val="24"/>
                <w:lang w:eastAsia="pl-PL"/>
              </w:rPr>
              <w:t>0,100</w:t>
            </w:r>
          </w:p>
        </w:tc>
      </w:tr>
      <w:tr w:rsidR="00336CD2" w:rsidRPr="00A4301D" w14:paraId="23CFC6D3" w14:textId="77777777" w:rsidTr="00E832AD">
        <w:tc>
          <w:tcPr>
            <w:tcW w:w="635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E1197" w14:textId="439B3527" w:rsidR="00336CD2" w:rsidRPr="00F1099A" w:rsidRDefault="00336CD2" w:rsidP="00DE1DF9">
            <w:pPr>
              <w:spacing w:before="100" w:beforeAutospacing="1" w:after="100" w:afterAutospacing="1" w:line="240" w:lineRule="auto"/>
              <w:jc w:val="center"/>
              <w:rPr>
                <w:rFonts w:ascii="Arial" w:eastAsia="Times New Roman" w:hAnsi="Arial" w:cs="Arial"/>
                <w:szCs w:val="24"/>
                <w:lang w:eastAsia="pl-PL"/>
              </w:rPr>
            </w:pPr>
            <w:r w:rsidRPr="00F1099A">
              <w:rPr>
                <w:rFonts w:ascii="Arial" w:eastAsia="Times New Roman" w:hAnsi="Arial" w:cs="Arial"/>
                <w:b/>
                <w:bCs/>
                <w:szCs w:val="24"/>
                <w:lang w:eastAsia="pl-PL"/>
              </w:rPr>
              <w:t>Maksymalna łączna masa wszystkich rodzajów odpadów, które mogą być magazynowane w okresie roku</w:t>
            </w:r>
          </w:p>
        </w:tc>
        <w:tc>
          <w:tcPr>
            <w:tcW w:w="26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E5969D" w14:textId="77777777" w:rsidR="00336CD2" w:rsidRPr="00F1099A" w:rsidRDefault="00336CD2" w:rsidP="00DE1DF9">
            <w:pPr>
              <w:spacing w:before="100" w:beforeAutospacing="1" w:after="100" w:afterAutospacing="1" w:line="240" w:lineRule="auto"/>
              <w:jc w:val="center"/>
              <w:rPr>
                <w:rFonts w:ascii="Arial" w:eastAsia="Times New Roman" w:hAnsi="Arial" w:cs="Arial"/>
                <w:szCs w:val="24"/>
                <w:lang w:eastAsia="pl-PL"/>
              </w:rPr>
            </w:pPr>
            <w:r w:rsidRPr="00F1099A">
              <w:rPr>
                <w:rFonts w:ascii="Arial" w:eastAsia="Times New Roman" w:hAnsi="Arial" w:cs="Arial"/>
                <w:szCs w:val="24"/>
                <w:lang w:eastAsia="pl-PL"/>
              </w:rPr>
              <w:t>97,790 Mg/rok</w:t>
            </w:r>
          </w:p>
        </w:tc>
      </w:tr>
      <w:tr w:rsidR="00336CD2" w:rsidRPr="00A4301D" w14:paraId="7C07561F" w14:textId="77777777" w:rsidTr="00E832AD">
        <w:tc>
          <w:tcPr>
            <w:tcW w:w="635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0B528F" w14:textId="77777777" w:rsidR="00336CD2" w:rsidRPr="00F1099A" w:rsidRDefault="00336CD2" w:rsidP="00DE1DF9">
            <w:pPr>
              <w:spacing w:before="100" w:beforeAutospacing="1" w:after="100" w:afterAutospacing="1" w:line="240" w:lineRule="auto"/>
              <w:jc w:val="center"/>
              <w:rPr>
                <w:rFonts w:ascii="Arial" w:eastAsia="Times New Roman" w:hAnsi="Arial" w:cs="Arial"/>
                <w:szCs w:val="24"/>
                <w:lang w:eastAsia="pl-PL"/>
              </w:rPr>
            </w:pPr>
            <w:r w:rsidRPr="00F1099A">
              <w:rPr>
                <w:rFonts w:ascii="Arial" w:eastAsia="Times New Roman" w:hAnsi="Arial" w:cs="Arial"/>
                <w:b/>
                <w:bCs/>
                <w:szCs w:val="24"/>
                <w:lang w:eastAsia="pl-PL"/>
              </w:rPr>
              <w:t>Maksymalna łączna masa odpadów, które mogą być magazynowane w tym samym czasie</w:t>
            </w:r>
          </w:p>
        </w:tc>
        <w:tc>
          <w:tcPr>
            <w:tcW w:w="26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6B23D8" w14:textId="77777777" w:rsidR="00336CD2" w:rsidRPr="007D1313" w:rsidRDefault="00336CD2" w:rsidP="00DE1DF9">
            <w:pPr>
              <w:spacing w:before="100" w:beforeAutospacing="1" w:after="100" w:afterAutospacing="1" w:line="240" w:lineRule="auto"/>
              <w:jc w:val="center"/>
              <w:rPr>
                <w:rFonts w:ascii="Arial" w:eastAsia="Times New Roman" w:hAnsi="Arial" w:cs="Arial"/>
                <w:szCs w:val="24"/>
                <w:lang w:eastAsia="pl-PL"/>
              </w:rPr>
            </w:pPr>
            <w:r w:rsidRPr="007D1313">
              <w:rPr>
                <w:rFonts w:ascii="Arial" w:eastAsia="Times New Roman" w:hAnsi="Arial" w:cs="Arial"/>
                <w:szCs w:val="24"/>
                <w:lang w:eastAsia="pl-PL"/>
              </w:rPr>
              <w:t>5,028 Mg </w:t>
            </w:r>
          </w:p>
          <w:p w14:paraId="7F4B04E2" w14:textId="77777777" w:rsidR="007D1313" w:rsidRPr="00F1099A" w:rsidRDefault="007D1313" w:rsidP="00DE1DF9">
            <w:pPr>
              <w:spacing w:before="100" w:beforeAutospacing="1" w:after="100" w:afterAutospacing="1" w:line="240" w:lineRule="auto"/>
              <w:jc w:val="center"/>
              <w:rPr>
                <w:rFonts w:ascii="Arial" w:eastAsia="Times New Roman" w:hAnsi="Arial" w:cs="Arial"/>
                <w:szCs w:val="24"/>
                <w:lang w:eastAsia="pl-PL"/>
              </w:rPr>
            </w:pPr>
          </w:p>
        </w:tc>
      </w:tr>
      <w:tr w:rsidR="00336CD2" w:rsidRPr="00A4301D" w14:paraId="7DAC751D" w14:textId="77777777" w:rsidTr="00E832AD">
        <w:tc>
          <w:tcPr>
            <w:tcW w:w="6355"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7FE590" w14:textId="77777777" w:rsidR="00336CD2" w:rsidRPr="00F1099A" w:rsidRDefault="00336CD2" w:rsidP="00DE1DF9">
            <w:pPr>
              <w:spacing w:before="100" w:beforeAutospacing="1" w:after="100" w:afterAutospacing="1" w:line="240" w:lineRule="auto"/>
              <w:jc w:val="center"/>
              <w:rPr>
                <w:rFonts w:ascii="Arial" w:eastAsia="Times New Roman" w:hAnsi="Arial" w:cs="Arial"/>
                <w:szCs w:val="24"/>
                <w:lang w:eastAsia="pl-PL"/>
              </w:rPr>
            </w:pPr>
            <w:r w:rsidRPr="00F1099A">
              <w:rPr>
                <w:rFonts w:ascii="Arial" w:eastAsia="Times New Roman" w:hAnsi="Arial" w:cs="Arial"/>
                <w:b/>
                <w:bCs/>
                <w:szCs w:val="24"/>
                <w:lang w:eastAsia="pl-PL"/>
              </w:rPr>
              <w:t>Największa masa, która może być magazynowana w tym samym czasie w miejscu magazynowania odpadów (wynikająca z wymiarów miejsca magazynowania odpadów) </w:t>
            </w:r>
          </w:p>
        </w:tc>
        <w:tc>
          <w:tcPr>
            <w:tcW w:w="2695"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969A5C" w14:textId="77777777" w:rsidR="00336CD2" w:rsidRPr="00F1099A" w:rsidRDefault="00336CD2" w:rsidP="00DE1DF9">
            <w:pPr>
              <w:spacing w:before="100" w:beforeAutospacing="1" w:after="100" w:afterAutospacing="1" w:line="240" w:lineRule="auto"/>
              <w:jc w:val="center"/>
              <w:rPr>
                <w:rFonts w:ascii="Arial" w:eastAsia="Times New Roman" w:hAnsi="Arial" w:cs="Arial"/>
                <w:szCs w:val="24"/>
                <w:lang w:eastAsia="pl-PL"/>
              </w:rPr>
            </w:pPr>
            <w:r w:rsidRPr="00F1099A">
              <w:rPr>
                <w:rFonts w:ascii="Arial" w:eastAsia="Times New Roman" w:hAnsi="Arial" w:cs="Arial"/>
                <w:szCs w:val="24"/>
                <w:lang w:eastAsia="pl-PL"/>
              </w:rPr>
              <w:t>5,028 Mg </w:t>
            </w:r>
          </w:p>
        </w:tc>
      </w:tr>
      <w:tr w:rsidR="00B953CF" w:rsidRPr="00037448" w14:paraId="1A378960" w14:textId="77777777" w:rsidTr="00E832AD">
        <w:trPr>
          <w:trHeight w:val="972"/>
        </w:trPr>
        <w:tc>
          <w:tcPr>
            <w:tcW w:w="6355" w:type="dxa"/>
            <w:gridSpan w:val="3"/>
            <w:tcBorders>
              <w:top w:val="nil"/>
              <w:left w:val="single" w:sz="8" w:space="0" w:color="auto"/>
              <w:right w:val="single" w:sz="8" w:space="0" w:color="auto"/>
            </w:tcBorders>
            <w:tcMar>
              <w:top w:w="0" w:type="dxa"/>
              <w:left w:w="108" w:type="dxa"/>
              <w:bottom w:w="0" w:type="dxa"/>
              <w:right w:w="108" w:type="dxa"/>
            </w:tcMar>
            <w:hideMark/>
          </w:tcPr>
          <w:p w14:paraId="5C15D47E" w14:textId="77777777" w:rsidR="00B953CF" w:rsidRPr="00F1099A" w:rsidRDefault="00B953CF" w:rsidP="00B953CF">
            <w:pPr>
              <w:spacing w:after="0" w:line="240" w:lineRule="auto"/>
              <w:jc w:val="center"/>
              <w:rPr>
                <w:rFonts w:ascii="Arial" w:eastAsia="Times New Roman" w:hAnsi="Arial" w:cs="Arial"/>
                <w:szCs w:val="24"/>
                <w:lang w:eastAsia="pl-PL"/>
              </w:rPr>
            </w:pPr>
            <w:r w:rsidRPr="00F1099A">
              <w:rPr>
                <w:rFonts w:ascii="Arial" w:eastAsia="Times New Roman" w:hAnsi="Arial" w:cs="Arial"/>
                <w:b/>
                <w:bCs/>
                <w:szCs w:val="24"/>
                <w:lang w:eastAsia="pl-PL"/>
              </w:rPr>
              <w:t>Całkowita pojemność miejsca magazynowania odpadów </w:t>
            </w:r>
          </w:p>
          <w:p w14:paraId="4C85C276" w14:textId="77777777" w:rsidR="00B953CF" w:rsidRPr="00F1099A" w:rsidRDefault="00B953CF" w:rsidP="00B953CF">
            <w:pPr>
              <w:spacing w:after="0" w:line="240" w:lineRule="auto"/>
              <w:jc w:val="center"/>
              <w:rPr>
                <w:rFonts w:ascii="Arial" w:eastAsia="Times New Roman" w:hAnsi="Arial" w:cs="Arial"/>
                <w:szCs w:val="24"/>
                <w:lang w:eastAsia="pl-PL"/>
              </w:rPr>
            </w:pPr>
            <w:r>
              <w:rPr>
                <w:rFonts w:ascii="Arial" w:eastAsia="Times New Roman" w:hAnsi="Arial" w:cs="Arial"/>
                <w:b/>
                <w:szCs w:val="24"/>
                <w:lang w:eastAsia="pl-PL"/>
              </w:rPr>
              <w:t>W tym c</w:t>
            </w:r>
            <w:r w:rsidRPr="00F1099A">
              <w:rPr>
                <w:rFonts w:ascii="Arial" w:eastAsia="Times New Roman" w:hAnsi="Arial" w:cs="Arial"/>
                <w:b/>
                <w:szCs w:val="24"/>
                <w:lang w:eastAsia="pl-PL"/>
              </w:rPr>
              <w:t>ałkowita pojemność miejsc magazynowania odpadów niebezpiecznych</w:t>
            </w:r>
          </w:p>
        </w:tc>
        <w:tc>
          <w:tcPr>
            <w:tcW w:w="2695" w:type="dxa"/>
            <w:gridSpan w:val="3"/>
            <w:tcBorders>
              <w:top w:val="nil"/>
              <w:left w:val="nil"/>
              <w:right w:val="single" w:sz="8" w:space="0" w:color="auto"/>
            </w:tcBorders>
            <w:tcMar>
              <w:top w:w="0" w:type="dxa"/>
              <w:left w:w="108" w:type="dxa"/>
              <w:bottom w:w="0" w:type="dxa"/>
              <w:right w:w="108" w:type="dxa"/>
            </w:tcMar>
            <w:hideMark/>
          </w:tcPr>
          <w:p w14:paraId="4281F6CB" w14:textId="77777777" w:rsidR="00B953CF" w:rsidRPr="00F1099A" w:rsidRDefault="00B953CF" w:rsidP="00DE1DF9">
            <w:pPr>
              <w:spacing w:before="100" w:beforeAutospacing="1" w:after="100" w:afterAutospacing="1" w:line="240" w:lineRule="auto"/>
              <w:jc w:val="center"/>
              <w:rPr>
                <w:rFonts w:ascii="Arial" w:eastAsia="Times New Roman" w:hAnsi="Arial" w:cs="Arial"/>
                <w:szCs w:val="24"/>
                <w:vertAlign w:val="superscript"/>
                <w:lang w:eastAsia="pl-PL"/>
              </w:rPr>
            </w:pPr>
            <w:r w:rsidRPr="00F1099A">
              <w:rPr>
                <w:rFonts w:ascii="Arial" w:eastAsia="Times New Roman" w:hAnsi="Arial" w:cs="Arial"/>
                <w:szCs w:val="24"/>
                <w:lang w:eastAsia="pl-PL"/>
              </w:rPr>
              <w:t xml:space="preserve"> 7,000 Mg </w:t>
            </w:r>
          </w:p>
          <w:p w14:paraId="0EE59FFE" w14:textId="77777777" w:rsidR="00B953CF" w:rsidRPr="00F1099A" w:rsidRDefault="00B953CF">
            <w:pPr>
              <w:spacing w:before="100" w:beforeAutospacing="1" w:after="100" w:afterAutospacing="1" w:line="240" w:lineRule="auto"/>
              <w:jc w:val="center"/>
              <w:rPr>
                <w:rFonts w:ascii="Arial" w:eastAsia="Times New Roman" w:hAnsi="Arial" w:cs="Arial"/>
                <w:szCs w:val="24"/>
                <w:vertAlign w:val="superscript"/>
                <w:lang w:eastAsia="pl-PL"/>
              </w:rPr>
            </w:pPr>
            <w:r w:rsidRPr="00F1099A">
              <w:rPr>
                <w:rFonts w:ascii="Arial" w:eastAsia="Times New Roman" w:hAnsi="Arial" w:cs="Arial"/>
                <w:szCs w:val="24"/>
                <w:lang w:eastAsia="pl-PL"/>
              </w:rPr>
              <w:t>3,000 Mg</w:t>
            </w:r>
          </w:p>
        </w:tc>
      </w:tr>
      <w:tr w:rsidR="00336CD2" w:rsidRPr="00A4301D" w14:paraId="46C993CC" w14:textId="77777777" w:rsidTr="00F619A7">
        <w:tc>
          <w:tcPr>
            <w:tcW w:w="9050" w:type="dxa"/>
            <w:gridSpan w:val="6"/>
            <w:tcBorders>
              <w:top w:val="single" w:sz="4" w:space="0" w:color="auto"/>
              <w:left w:val="single" w:sz="8" w:space="0" w:color="auto"/>
              <w:right w:val="single" w:sz="8" w:space="0" w:color="auto"/>
            </w:tcBorders>
            <w:shd w:val="clear" w:color="auto" w:fill="D9D9D9"/>
            <w:tcMar>
              <w:top w:w="0" w:type="dxa"/>
              <w:left w:w="108" w:type="dxa"/>
              <w:bottom w:w="0" w:type="dxa"/>
              <w:right w:w="108" w:type="dxa"/>
            </w:tcMar>
            <w:hideMark/>
          </w:tcPr>
          <w:p w14:paraId="5F9DE0E5" w14:textId="77777777" w:rsidR="00336CD2" w:rsidRPr="0048792E" w:rsidRDefault="00336CD2" w:rsidP="00DE1DF9">
            <w:pPr>
              <w:spacing w:before="100" w:beforeAutospacing="1" w:after="100" w:afterAutospacing="1" w:line="240" w:lineRule="auto"/>
              <w:jc w:val="center"/>
              <w:rPr>
                <w:rFonts w:ascii="Arial" w:eastAsia="Times New Roman" w:hAnsi="Arial" w:cs="Arial"/>
                <w:b/>
                <w:bCs/>
                <w:szCs w:val="24"/>
                <w:lang w:eastAsia="pl-PL"/>
              </w:rPr>
            </w:pPr>
            <w:r w:rsidRPr="0048792E">
              <w:rPr>
                <w:rFonts w:ascii="Arial" w:eastAsia="Times New Roman" w:hAnsi="Arial" w:cs="Arial"/>
                <w:b/>
                <w:bCs/>
                <w:szCs w:val="24"/>
                <w:lang w:eastAsia="pl-PL"/>
              </w:rPr>
              <w:t xml:space="preserve">Wiata magazynowa przyległa do Obiektu nr 5 </w:t>
            </w:r>
          </w:p>
        </w:tc>
      </w:tr>
      <w:tr w:rsidR="00336CD2" w:rsidRPr="00A4301D" w14:paraId="7EDE035C" w14:textId="77777777" w:rsidTr="00F619A7">
        <w:tc>
          <w:tcPr>
            <w:tcW w:w="9050" w:type="dxa"/>
            <w:gridSpan w:val="6"/>
            <w:tcBorders>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E37D473" w14:textId="77777777" w:rsidR="00336CD2" w:rsidRPr="00A4301D" w:rsidRDefault="00336CD2" w:rsidP="00DE1DF9">
            <w:pPr>
              <w:spacing w:after="0" w:line="240" w:lineRule="auto"/>
              <w:rPr>
                <w:rFonts w:ascii="Times New Roman" w:eastAsia="Times New Roman" w:hAnsi="Times New Roman"/>
                <w:szCs w:val="24"/>
                <w:lang w:eastAsia="pl-PL"/>
              </w:rPr>
            </w:pPr>
          </w:p>
        </w:tc>
      </w:tr>
      <w:tr w:rsidR="00336CD2" w:rsidRPr="00B34299" w14:paraId="76F7D22B" w14:textId="77777777" w:rsidTr="00E832AD">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3DA7B" w14:textId="77777777" w:rsidR="00336CD2" w:rsidRPr="003F36CC" w:rsidRDefault="00336CD2" w:rsidP="00DE1DF9">
            <w:pPr>
              <w:spacing w:before="100" w:beforeAutospacing="1" w:after="100" w:afterAutospacing="1" w:line="240" w:lineRule="auto"/>
              <w:jc w:val="both"/>
              <w:rPr>
                <w:rFonts w:ascii="Arial" w:eastAsia="Times New Roman" w:hAnsi="Arial" w:cs="Arial"/>
                <w:szCs w:val="24"/>
                <w:lang w:eastAsia="pl-PL"/>
              </w:rPr>
            </w:pPr>
            <w:r w:rsidRPr="003F36CC">
              <w:rPr>
                <w:rFonts w:ascii="Arial" w:eastAsia="Times New Roman" w:hAnsi="Arial" w:cs="Arial"/>
                <w:szCs w:val="24"/>
                <w:lang w:eastAsia="pl-PL"/>
              </w:rPr>
              <w:t>17.</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2E51767A" w14:textId="77777777" w:rsidR="00336CD2" w:rsidRPr="003F36CC" w:rsidRDefault="00336CD2" w:rsidP="00DE1DF9">
            <w:pPr>
              <w:spacing w:before="100" w:beforeAutospacing="1" w:after="100" w:afterAutospacing="1" w:line="240" w:lineRule="auto"/>
              <w:rPr>
                <w:rFonts w:ascii="Arial" w:eastAsia="Times New Roman" w:hAnsi="Arial" w:cs="Arial"/>
                <w:szCs w:val="24"/>
                <w:lang w:eastAsia="pl-PL"/>
              </w:rPr>
            </w:pPr>
            <w:r w:rsidRPr="003F36CC">
              <w:rPr>
                <w:rFonts w:ascii="Arial" w:eastAsia="Times New Roman" w:hAnsi="Arial" w:cs="Arial"/>
                <w:szCs w:val="24"/>
                <w:lang w:eastAsia="pl-PL"/>
              </w:rPr>
              <w:t> 15 01 01</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063AFF57" w14:textId="77777777" w:rsidR="00336CD2" w:rsidRPr="003F36CC" w:rsidRDefault="00336CD2" w:rsidP="00DE1DF9">
            <w:pPr>
              <w:spacing w:before="100" w:beforeAutospacing="1" w:after="100" w:afterAutospacing="1" w:line="240" w:lineRule="auto"/>
              <w:rPr>
                <w:rFonts w:ascii="Arial" w:eastAsia="Times New Roman" w:hAnsi="Arial" w:cs="Arial"/>
                <w:szCs w:val="24"/>
                <w:lang w:eastAsia="pl-PL"/>
              </w:rPr>
            </w:pPr>
            <w:r w:rsidRPr="003F36CC">
              <w:rPr>
                <w:rFonts w:ascii="Arial" w:eastAsia="Times New Roman" w:hAnsi="Arial" w:cs="Arial"/>
                <w:szCs w:val="24"/>
                <w:lang w:eastAsia="pl-PL"/>
              </w:rPr>
              <w:t> Opakowania z papieru i tektury</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6257FE" w14:textId="77777777" w:rsidR="00336CD2" w:rsidRPr="003F36CC" w:rsidRDefault="00336CD2" w:rsidP="00DE1DF9">
            <w:pPr>
              <w:spacing w:before="100" w:beforeAutospacing="1" w:after="100" w:afterAutospacing="1" w:line="240" w:lineRule="auto"/>
              <w:jc w:val="center"/>
              <w:rPr>
                <w:rFonts w:ascii="Arial" w:eastAsia="Times New Roman" w:hAnsi="Arial" w:cs="Arial"/>
                <w:szCs w:val="24"/>
                <w:lang w:eastAsia="pl-PL"/>
              </w:rPr>
            </w:pPr>
            <w:r w:rsidRPr="003F36CC">
              <w:rPr>
                <w:rFonts w:ascii="Arial" w:eastAsia="Times New Roman" w:hAnsi="Arial" w:cs="Arial"/>
                <w:szCs w:val="24"/>
                <w:lang w:eastAsia="pl-PL"/>
              </w:rPr>
              <w:t>5,000 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77D66544" w14:textId="77777777" w:rsidR="00336CD2" w:rsidRPr="003F36CC" w:rsidRDefault="00336CD2" w:rsidP="00DE1DF9">
            <w:pPr>
              <w:spacing w:before="100" w:beforeAutospacing="1" w:after="100" w:afterAutospacing="1" w:line="240" w:lineRule="auto"/>
              <w:jc w:val="center"/>
              <w:rPr>
                <w:rFonts w:ascii="Arial" w:eastAsia="Times New Roman" w:hAnsi="Arial" w:cs="Arial"/>
                <w:szCs w:val="24"/>
                <w:lang w:eastAsia="pl-PL"/>
              </w:rPr>
            </w:pPr>
            <w:r w:rsidRPr="003F36CC">
              <w:rPr>
                <w:rFonts w:ascii="Arial" w:eastAsia="Times New Roman" w:hAnsi="Arial" w:cs="Arial"/>
                <w:szCs w:val="24"/>
                <w:lang w:eastAsia="pl-PL"/>
              </w:rPr>
              <w:t>200,000 </w:t>
            </w:r>
          </w:p>
        </w:tc>
      </w:tr>
      <w:tr w:rsidR="00336CD2" w:rsidRPr="00B34299" w14:paraId="471E11E4" w14:textId="77777777" w:rsidTr="00E832AD">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6AE30" w14:textId="77777777" w:rsidR="00336CD2" w:rsidRPr="005B6884" w:rsidRDefault="00336CD2" w:rsidP="00DE1DF9">
            <w:pPr>
              <w:spacing w:before="100" w:beforeAutospacing="1" w:after="100" w:afterAutospacing="1" w:line="240" w:lineRule="auto"/>
              <w:jc w:val="both"/>
              <w:rPr>
                <w:rFonts w:ascii="Arial" w:eastAsia="Times New Roman" w:hAnsi="Arial" w:cs="Arial"/>
                <w:szCs w:val="24"/>
                <w:lang w:eastAsia="pl-PL"/>
              </w:rPr>
            </w:pPr>
            <w:r w:rsidRPr="005B6884">
              <w:rPr>
                <w:rFonts w:ascii="Arial" w:eastAsia="Times New Roman" w:hAnsi="Arial" w:cs="Arial"/>
                <w:szCs w:val="24"/>
                <w:lang w:eastAsia="pl-PL"/>
              </w:rPr>
              <w:t>18.</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5E9536EF" w14:textId="77777777" w:rsidR="00336CD2" w:rsidRPr="005B6884" w:rsidRDefault="00336CD2" w:rsidP="00DE1DF9">
            <w:pPr>
              <w:spacing w:before="100" w:beforeAutospacing="1" w:after="100" w:afterAutospacing="1" w:line="240" w:lineRule="auto"/>
              <w:rPr>
                <w:rFonts w:ascii="Arial" w:eastAsia="Times New Roman" w:hAnsi="Arial" w:cs="Arial"/>
                <w:szCs w:val="24"/>
                <w:lang w:eastAsia="pl-PL"/>
              </w:rPr>
            </w:pPr>
            <w:r w:rsidRPr="005B6884">
              <w:rPr>
                <w:rFonts w:ascii="Arial" w:eastAsia="Times New Roman" w:hAnsi="Arial" w:cs="Arial"/>
                <w:szCs w:val="24"/>
                <w:lang w:eastAsia="pl-PL"/>
              </w:rPr>
              <w:t> 15 01 02</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1D696450" w14:textId="77777777" w:rsidR="00336CD2" w:rsidRPr="005B6884" w:rsidRDefault="00336CD2" w:rsidP="00DE1DF9">
            <w:pPr>
              <w:spacing w:before="100" w:beforeAutospacing="1" w:after="100" w:afterAutospacing="1" w:line="240" w:lineRule="auto"/>
              <w:rPr>
                <w:rFonts w:ascii="Arial" w:eastAsia="Times New Roman" w:hAnsi="Arial" w:cs="Arial"/>
                <w:szCs w:val="24"/>
                <w:lang w:eastAsia="pl-PL"/>
              </w:rPr>
            </w:pPr>
            <w:r w:rsidRPr="005B6884">
              <w:rPr>
                <w:rFonts w:ascii="Arial" w:eastAsia="Times New Roman" w:hAnsi="Arial" w:cs="Arial"/>
                <w:szCs w:val="24"/>
                <w:lang w:eastAsia="pl-PL"/>
              </w:rPr>
              <w:t> Opakowania z tworzyw sztucznych</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3A23B5" w14:textId="77777777" w:rsidR="00336CD2" w:rsidRPr="005B6884" w:rsidRDefault="00336CD2" w:rsidP="00DE1DF9">
            <w:pPr>
              <w:spacing w:before="100" w:beforeAutospacing="1" w:after="100" w:afterAutospacing="1" w:line="240" w:lineRule="auto"/>
              <w:jc w:val="center"/>
              <w:rPr>
                <w:rFonts w:ascii="Arial" w:eastAsia="Times New Roman" w:hAnsi="Arial" w:cs="Arial"/>
                <w:szCs w:val="24"/>
                <w:lang w:eastAsia="pl-PL"/>
              </w:rPr>
            </w:pPr>
            <w:r w:rsidRPr="005B6884">
              <w:rPr>
                <w:rFonts w:ascii="Arial" w:eastAsia="Times New Roman" w:hAnsi="Arial" w:cs="Arial"/>
                <w:szCs w:val="24"/>
                <w:lang w:eastAsia="pl-PL"/>
              </w:rPr>
              <w:t>0,500 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2478BE02" w14:textId="77777777" w:rsidR="00336CD2" w:rsidRPr="005B6884" w:rsidRDefault="00336CD2" w:rsidP="00DE1DF9">
            <w:pPr>
              <w:spacing w:before="100" w:beforeAutospacing="1" w:after="100" w:afterAutospacing="1" w:line="240" w:lineRule="auto"/>
              <w:jc w:val="center"/>
              <w:rPr>
                <w:rFonts w:ascii="Arial" w:eastAsia="Times New Roman" w:hAnsi="Arial" w:cs="Arial"/>
                <w:szCs w:val="24"/>
                <w:lang w:eastAsia="pl-PL"/>
              </w:rPr>
            </w:pPr>
            <w:r w:rsidRPr="005B6884">
              <w:rPr>
                <w:rFonts w:ascii="Arial" w:eastAsia="Times New Roman" w:hAnsi="Arial" w:cs="Arial"/>
                <w:szCs w:val="24"/>
                <w:lang w:eastAsia="pl-PL"/>
              </w:rPr>
              <w:t>5,000 </w:t>
            </w:r>
          </w:p>
        </w:tc>
      </w:tr>
      <w:tr w:rsidR="00336CD2" w:rsidRPr="00B34299" w14:paraId="2C74FB6C" w14:textId="77777777" w:rsidTr="00E832AD">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13663" w14:textId="77777777" w:rsidR="00336CD2" w:rsidRPr="005B6884" w:rsidRDefault="00336CD2" w:rsidP="00DE1DF9">
            <w:pPr>
              <w:spacing w:before="100" w:beforeAutospacing="1" w:after="100" w:afterAutospacing="1" w:line="240" w:lineRule="auto"/>
              <w:jc w:val="both"/>
              <w:rPr>
                <w:rFonts w:ascii="Arial" w:eastAsia="Times New Roman" w:hAnsi="Arial" w:cs="Arial"/>
                <w:szCs w:val="24"/>
                <w:lang w:eastAsia="pl-PL"/>
              </w:rPr>
            </w:pPr>
            <w:r w:rsidRPr="005B6884">
              <w:rPr>
                <w:rFonts w:ascii="Arial" w:eastAsia="Times New Roman" w:hAnsi="Arial" w:cs="Arial"/>
                <w:szCs w:val="24"/>
                <w:lang w:eastAsia="pl-PL"/>
              </w:rPr>
              <w:t>19.</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2EB056A6" w14:textId="77777777" w:rsidR="00336CD2" w:rsidRPr="005B6884" w:rsidRDefault="00336CD2" w:rsidP="00DE1DF9">
            <w:pPr>
              <w:spacing w:before="100" w:beforeAutospacing="1" w:after="100" w:afterAutospacing="1" w:line="240" w:lineRule="auto"/>
              <w:rPr>
                <w:rFonts w:ascii="Arial" w:eastAsia="Times New Roman" w:hAnsi="Arial" w:cs="Arial"/>
                <w:szCs w:val="24"/>
                <w:lang w:eastAsia="pl-PL"/>
              </w:rPr>
            </w:pPr>
            <w:r w:rsidRPr="005B6884">
              <w:rPr>
                <w:rFonts w:ascii="Arial" w:eastAsia="Times New Roman" w:hAnsi="Arial" w:cs="Arial"/>
                <w:szCs w:val="24"/>
                <w:lang w:eastAsia="pl-PL"/>
              </w:rPr>
              <w:t> 15 01 04</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3DF8DA3F" w14:textId="77777777" w:rsidR="00336CD2" w:rsidRPr="005B6884" w:rsidRDefault="00336CD2" w:rsidP="00DE1DF9">
            <w:pPr>
              <w:spacing w:before="100" w:beforeAutospacing="1" w:after="100" w:afterAutospacing="1" w:line="240" w:lineRule="auto"/>
              <w:rPr>
                <w:rFonts w:ascii="Arial" w:eastAsia="Times New Roman" w:hAnsi="Arial" w:cs="Arial"/>
                <w:szCs w:val="24"/>
                <w:lang w:eastAsia="pl-PL"/>
              </w:rPr>
            </w:pPr>
            <w:r w:rsidRPr="005B6884">
              <w:rPr>
                <w:rFonts w:ascii="Arial" w:eastAsia="Times New Roman" w:hAnsi="Arial" w:cs="Arial"/>
                <w:szCs w:val="24"/>
                <w:lang w:eastAsia="pl-PL"/>
              </w:rPr>
              <w:t> Opakowania z metali</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D988B8" w14:textId="77777777" w:rsidR="00336CD2" w:rsidRPr="005B6884" w:rsidRDefault="00336CD2" w:rsidP="00DE1DF9">
            <w:pPr>
              <w:spacing w:before="100" w:beforeAutospacing="1" w:after="100" w:afterAutospacing="1" w:line="240" w:lineRule="auto"/>
              <w:jc w:val="center"/>
              <w:rPr>
                <w:rFonts w:ascii="Arial" w:eastAsia="Times New Roman" w:hAnsi="Arial" w:cs="Arial"/>
                <w:szCs w:val="24"/>
                <w:lang w:eastAsia="pl-PL"/>
              </w:rPr>
            </w:pPr>
            <w:r w:rsidRPr="005B6884">
              <w:rPr>
                <w:rFonts w:ascii="Arial" w:eastAsia="Times New Roman" w:hAnsi="Arial" w:cs="Arial"/>
                <w:szCs w:val="24"/>
                <w:lang w:eastAsia="pl-PL"/>
              </w:rPr>
              <w:t>1,000</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4A5EA88D" w14:textId="77777777" w:rsidR="00336CD2" w:rsidRPr="005B6884" w:rsidRDefault="00336CD2" w:rsidP="00DE1DF9">
            <w:pPr>
              <w:spacing w:before="100" w:beforeAutospacing="1" w:after="100" w:afterAutospacing="1" w:line="240" w:lineRule="auto"/>
              <w:jc w:val="center"/>
              <w:rPr>
                <w:rFonts w:ascii="Arial" w:eastAsia="Times New Roman" w:hAnsi="Arial" w:cs="Arial"/>
                <w:szCs w:val="24"/>
                <w:lang w:eastAsia="pl-PL"/>
              </w:rPr>
            </w:pPr>
            <w:r w:rsidRPr="005B6884">
              <w:rPr>
                <w:rFonts w:ascii="Arial" w:eastAsia="Times New Roman" w:hAnsi="Arial" w:cs="Arial"/>
                <w:szCs w:val="24"/>
                <w:lang w:eastAsia="pl-PL"/>
              </w:rPr>
              <w:t>40,000 </w:t>
            </w:r>
          </w:p>
        </w:tc>
      </w:tr>
      <w:tr w:rsidR="00336CD2" w:rsidRPr="00B34299" w14:paraId="62C8C50D" w14:textId="77777777" w:rsidTr="00E832AD">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E1BAE" w14:textId="77777777" w:rsidR="00336CD2" w:rsidRPr="005B6884" w:rsidRDefault="00336CD2" w:rsidP="00DE1DF9">
            <w:pPr>
              <w:spacing w:before="100" w:beforeAutospacing="1" w:after="100" w:afterAutospacing="1" w:line="240" w:lineRule="auto"/>
              <w:jc w:val="both"/>
              <w:rPr>
                <w:rFonts w:ascii="Arial" w:eastAsia="Times New Roman" w:hAnsi="Arial" w:cs="Arial"/>
                <w:szCs w:val="24"/>
                <w:lang w:eastAsia="pl-PL"/>
              </w:rPr>
            </w:pPr>
            <w:r w:rsidRPr="005B6884">
              <w:rPr>
                <w:rFonts w:ascii="Arial" w:eastAsia="Times New Roman" w:hAnsi="Arial" w:cs="Arial"/>
                <w:szCs w:val="24"/>
                <w:lang w:eastAsia="pl-PL"/>
              </w:rPr>
              <w:t>20.</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49D89397" w14:textId="77777777" w:rsidR="00336CD2" w:rsidRPr="005B6884" w:rsidRDefault="00336CD2" w:rsidP="00DE1DF9">
            <w:pPr>
              <w:spacing w:before="100" w:beforeAutospacing="1" w:after="100" w:afterAutospacing="1" w:line="240" w:lineRule="auto"/>
              <w:rPr>
                <w:rFonts w:ascii="Arial" w:eastAsia="Times New Roman" w:hAnsi="Arial" w:cs="Arial"/>
                <w:szCs w:val="24"/>
                <w:lang w:eastAsia="pl-PL"/>
              </w:rPr>
            </w:pPr>
            <w:r w:rsidRPr="005B6884">
              <w:rPr>
                <w:rFonts w:ascii="Arial" w:eastAsia="Times New Roman" w:hAnsi="Arial" w:cs="Arial"/>
                <w:szCs w:val="24"/>
                <w:lang w:eastAsia="pl-PL"/>
              </w:rPr>
              <w:t> 15 01 05</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14A2D63C" w14:textId="77777777" w:rsidR="00336CD2" w:rsidRPr="005B6884" w:rsidRDefault="00336CD2" w:rsidP="00DE1DF9">
            <w:pPr>
              <w:spacing w:before="100" w:beforeAutospacing="1" w:after="100" w:afterAutospacing="1" w:line="240" w:lineRule="auto"/>
              <w:rPr>
                <w:rFonts w:ascii="Arial" w:eastAsia="Times New Roman" w:hAnsi="Arial" w:cs="Arial"/>
                <w:szCs w:val="24"/>
                <w:lang w:eastAsia="pl-PL"/>
              </w:rPr>
            </w:pPr>
            <w:r w:rsidRPr="005B6884">
              <w:rPr>
                <w:rFonts w:ascii="Arial" w:eastAsia="Times New Roman" w:hAnsi="Arial" w:cs="Arial"/>
                <w:szCs w:val="24"/>
                <w:lang w:eastAsia="pl-PL"/>
              </w:rPr>
              <w:t> Opakowania wielomateriałowe</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6016F1F" w14:textId="77777777" w:rsidR="00336CD2" w:rsidRPr="005B6884" w:rsidRDefault="00336CD2" w:rsidP="00DE1DF9">
            <w:pPr>
              <w:spacing w:before="100" w:beforeAutospacing="1" w:after="100" w:afterAutospacing="1" w:line="240" w:lineRule="auto"/>
              <w:jc w:val="center"/>
              <w:rPr>
                <w:rFonts w:ascii="Arial" w:eastAsia="Times New Roman" w:hAnsi="Arial" w:cs="Arial"/>
                <w:szCs w:val="24"/>
                <w:lang w:eastAsia="pl-PL"/>
              </w:rPr>
            </w:pPr>
            <w:r w:rsidRPr="005B6884">
              <w:rPr>
                <w:rFonts w:ascii="Arial" w:eastAsia="Times New Roman" w:hAnsi="Arial" w:cs="Arial"/>
                <w:szCs w:val="24"/>
                <w:lang w:eastAsia="pl-PL"/>
              </w:rPr>
              <w:t>0,500 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4010E25C" w14:textId="77777777" w:rsidR="00336CD2" w:rsidRPr="005B6884" w:rsidRDefault="00336CD2" w:rsidP="00DE1DF9">
            <w:pPr>
              <w:spacing w:before="100" w:beforeAutospacing="1" w:after="100" w:afterAutospacing="1" w:line="240" w:lineRule="auto"/>
              <w:jc w:val="center"/>
              <w:rPr>
                <w:rFonts w:ascii="Arial" w:eastAsia="Times New Roman" w:hAnsi="Arial" w:cs="Arial"/>
                <w:szCs w:val="24"/>
                <w:lang w:eastAsia="pl-PL"/>
              </w:rPr>
            </w:pPr>
            <w:r w:rsidRPr="005B6884">
              <w:rPr>
                <w:rFonts w:ascii="Arial" w:eastAsia="Times New Roman" w:hAnsi="Arial" w:cs="Arial"/>
                <w:szCs w:val="24"/>
                <w:lang w:eastAsia="pl-PL"/>
              </w:rPr>
              <w:t>5,000 </w:t>
            </w:r>
          </w:p>
        </w:tc>
      </w:tr>
      <w:tr w:rsidR="00336CD2" w:rsidRPr="00B34299" w14:paraId="237103DB" w14:textId="77777777" w:rsidTr="00E832AD">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C7790" w14:textId="77777777" w:rsidR="00336CD2" w:rsidRPr="008F162A" w:rsidRDefault="00336CD2" w:rsidP="00DE1DF9">
            <w:pPr>
              <w:spacing w:before="100" w:beforeAutospacing="1" w:after="100" w:afterAutospacing="1" w:line="240" w:lineRule="auto"/>
              <w:jc w:val="both"/>
              <w:rPr>
                <w:rFonts w:ascii="Arial" w:eastAsia="Times New Roman" w:hAnsi="Arial" w:cs="Arial"/>
                <w:szCs w:val="24"/>
                <w:lang w:eastAsia="pl-PL"/>
              </w:rPr>
            </w:pPr>
            <w:r w:rsidRPr="008F162A">
              <w:rPr>
                <w:rFonts w:ascii="Arial" w:eastAsia="Times New Roman" w:hAnsi="Arial" w:cs="Arial"/>
                <w:szCs w:val="24"/>
                <w:lang w:eastAsia="pl-PL"/>
              </w:rPr>
              <w:t>21.</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69C3A21B" w14:textId="77777777" w:rsidR="00336CD2" w:rsidRPr="003F36CC" w:rsidRDefault="00336CD2" w:rsidP="00DE1DF9">
            <w:pPr>
              <w:spacing w:before="100" w:beforeAutospacing="1" w:after="100" w:afterAutospacing="1" w:line="240" w:lineRule="auto"/>
              <w:rPr>
                <w:rFonts w:ascii="Arial" w:eastAsia="Times New Roman" w:hAnsi="Arial" w:cs="Arial"/>
                <w:szCs w:val="24"/>
                <w:lang w:eastAsia="pl-PL"/>
              </w:rPr>
            </w:pPr>
            <w:r w:rsidRPr="003F36CC">
              <w:rPr>
                <w:rFonts w:ascii="Arial" w:eastAsia="Times New Roman" w:hAnsi="Arial" w:cs="Arial"/>
                <w:szCs w:val="24"/>
                <w:lang w:eastAsia="pl-PL"/>
              </w:rPr>
              <w:t> 15 01 06</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112EDB00" w14:textId="77777777" w:rsidR="00336CD2" w:rsidRPr="003F36CC" w:rsidRDefault="00336CD2" w:rsidP="00DE1DF9">
            <w:pPr>
              <w:spacing w:before="100" w:beforeAutospacing="1" w:after="100" w:afterAutospacing="1" w:line="240" w:lineRule="auto"/>
              <w:rPr>
                <w:rFonts w:ascii="Arial" w:eastAsia="Times New Roman" w:hAnsi="Arial" w:cs="Arial"/>
                <w:szCs w:val="24"/>
                <w:lang w:eastAsia="pl-PL"/>
              </w:rPr>
            </w:pPr>
            <w:r w:rsidRPr="003F36CC">
              <w:rPr>
                <w:rFonts w:ascii="Arial" w:eastAsia="Times New Roman" w:hAnsi="Arial" w:cs="Arial"/>
                <w:szCs w:val="24"/>
                <w:lang w:eastAsia="pl-PL"/>
              </w:rPr>
              <w:t> Zmieszane odpady opakowaniowe</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D9445C6" w14:textId="77777777" w:rsidR="00336CD2" w:rsidRPr="003F36CC" w:rsidRDefault="00336CD2" w:rsidP="00DE1DF9">
            <w:pPr>
              <w:spacing w:before="100" w:beforeAutospacing="1" w:after="100" w:afterAutospacing="1" w:line="240" w:lineRule="auto"/>
              <w:jc w:val="center"/>
              <w:rPr>
                <w:rFonts w:ascii="Arial" w:eastAsia="Times New Roman" w:hAnsi="Arial" w:cs="Arial"/>
                <w:szCs w:val="24"/>
                <w:lang w:eastAsia="pl-PL"/>
              </w:rPr>
            </w:pPr>
            <w:r w:rsidRPr="003F36CC">
              <w:rPr>
                <w:rFonts w:ascii="Arial" w:eastAsia="Times New Roman" w:hAnsi="Arial" w:cs="Arial"/>
                <w:szCs w:val="24"/>
                <w:lang w:eastAsia="pl-PL"/>
              </w:rPr>
              <w:t>12,000 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4C458E4D" w14:textId="77777777" w:rsidR="00336CD2" w:rsidRPr="003F36CC" w:rsidRDefault="00336CD2" w:rsidP="00DE1DF9">
            <w:pPr>
              <w:spacing w:before="100" w:beforeAutospacing="1" w:after="100" w:afterAutospacing="1" w:line="240" w:lineRule="auto"/>
              <w:jc w:val="center"/>
              <w:rPr>
                <w:rFonts w:ascii="Arial" w:eastAsia="Times New Roman" w:hAnsi="Arial" w:cs="Arial"/>
                <w:szCs w:val="24"/>
                <w:lang w:eastAsia="pl-PL"/>
              </w:rPr>
            </w:pPr>
            <w:r w:rsidRPr="003F36CC">
              <w:rPr>
                <w:rFonts w:ascii="Arial" w:eastAsia="Times New Roman" w:hAnsi="Arial" w:cs="Arial"/>
                <w:szCs w:val="24"/>
                <w:lang w:eastAsia="pl-PL"/>
              </w:rPr>
              <w:t> 430,000</w:t>
            </w:r>
          </w:p>
        </w:tc>
      </w:tr>
      <w:tr w:rsidR="00336CD2" w:rsidRPr="00B34299" w14:paraId="62C10241" w14:textId="77777777" w:rsidTr="00E832AD">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DA0E8" w14:textId="77777777" w:rsidR="00336CD2" w:rsidRPr="008F162A" w:rsidRDefault="00336CD2" w:rsidP="00DE1DF9">
            <w:pPr>
              <w:spacing w:before="100" w:beforeAutospacing="1" w:after="100" w:afterAutospacing="1" w:line="240" w:lineRule="auto"/>
              <w:jc w:val="both"/>
              <w:rPr>
                <w:rFonts w:ascii="Arial" w:eastAsia="Times New Roman" w:hAnsi="Arial" w:cs="Arial"/>
                <w:szCs w:val="24"/>
                <w:lang w:eastAsia="pl-PL"/>
              </w:rPr>
            </w:pPr>
            <w:r w:rsidRPr="008F162A">
              <w:rPr>
                <w:rFonts w:ascii="Arial" w:eastAsia="Times New Roman" w:hAnsi="Arial" w:cs="Arial"/>
                <w:szCs w:val="24"/>
                <w:lang w:eastAsia="pl-PL"/>
              </w:rPr>
              <w:t>22.</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3D02AE89" w14:textId="77777777" w:rsidR="00336CD2" w:rsidRPr="008F162A" w:rsidRDefault="00336CD2" w:rsidP="00DE1DF9">
            <w:pPr>
              <w:spacing w:before="100" w:beforeAutospacing="1" w:after="100" w:afterAutospacing="1" w:line="240" w:lineRule="auto"/>
              <w:rPr>
                <w:rFonts w:ascii="Arial" w:eastAsia="Times New Roman" w:hAnsi="Arial" w:cs="Arial"/>
                <w:szCs w:val="24"/>
                <w:lang w:eastAsia="pl-PL"/>
              </w:rPr>
            </w:pPr>
            <w:r w:rsidRPr="008F162A">
              <w:rPr>
                <w:rFonts w:ascii="Arial" w:eastAsia="Times New Roman" w:hAnsi="Arial" w:cs="Arial"/>
                <w:szCs w:val="24"/>
                <w:lang w:eastAsia="pl-PL"/>
              </w:rPr>
              <w:t> 20 01 01</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2AEE97D6" w14:textId="77777777" w:rsidR="00336CD2" w:rsidRPr="008F162A" w:rsidRDefault="00336CD2" w:rsidP="00DE1DF9">
            <w:pPr>
              <w:spacing w:before="100" w:beforeAutospacing="1" w:after="100" w:afterAutospacing="1" w:line="240" w:lineRule="auto"/>
              <w:rPr>
                <w:rFonts w:ascii="Arial" w:eastAsia="Times New Roman" w:hAnsi="Arial" w:cs="Arial"/>
                <w:szCs w:val="24"/>
                <w:lang w:eastAsia="pl-PL"/>
              </w:rPr>
            </w:pPr>
            <w:r w:rsidRPr="008F162A">
              <w:rPr>
                <w:rFonts w:ascii="Arial" w:eastAsia="Times New Roman" w:hAnsi="Arial" w:cs="Arial"/>
                <w:szCs w:val="24"/>
                <w:lang w:eastAsia="pl-PL"/>
              </w:rPr>
              <w:t> Papier i tektura</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43ACF5" w14:textId="77777777" w:rsidR="00336CD2" w:rsidRPr="008F162A" w:rsidRDefault="00336CD2" w:rsidP="00DE1DF9">
            <w:pPr>
              <w:spacing w:before="100" w:beforeAutospacing="1" w:after="100" w:afterAutospacing="1" w:line="240" w:lineRule="auto"/>
              <w:jc w:val="center"/>
              <w:rPr>
                <w:rFonts w:ascii="Arial" w:eastAsia="Times New Roman" w:hAnsi="Arial" w:cs="Arial"/>
                <w:szCs w:val="24"/>
                <w:lang w:eastAsia="pl-PL"/>
              </w:rPr>
            </w:pPr>
            <w:r w:rsidRPr="008F162A">
              <w:rPr>
                <w:rFonts w:ascii="Arial" w:eastAsia="Times New Roman" w:hAnsi="Arial" w:cs="Arial"/>
                <w:szCs w:val="24"/>
                <w:lang w:eastAsia="pl-PL"/>
              </w:rPr>
              <w:t>5,000 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254F0008" w14:textId="77777777" w:rsidR="00336CD2" w:rsidRPr="008F162A" w:rsidRDefault="00336CD2" w:rsidP="00DE1DF9">
            <w:pPr>
              <w:spacing w:before="100" w:beforeAutospacing="1" w:after="100" w:afterAutospacing="1" w:line="240" w:lineRule="auto"/>
              <w:jc w:val="center"/>
              <w:rPr>
                <w:rFonts w:ascii="Arial" w:eastAsia="Times New Roman" w:hAnsi="Arial" w:cs="Arial"/>
                <w:szCs w:val="24"/>
                <w:lang w:eastAsia="pl-PL"/>
              </w:rPr>
            </w:pPr>
            <w:r w:rsidRPr="008F162A">
              <w:rPr>
                <w:rFonts w:ascii="Arial" w:eastAsia="Times New Roman" w:hAnsi="Arial" w:cs="Arial"/>
                <w:szCs w:val="24"/>
                <w:lang w:eastAsia="pl-PL"/>
              </w:rPr>
              <w:t>200,000 </w:t>
            </w:r>
          </w:p>
        </w:tc>
      </w:tr>
      <w:tr w:rsidR="00336CD2" w:rsidRPr="00B34299" w14:paraId="2EEA6146" w14:textId="77777777" w:rsidTr="00E832AD">
        <w:tc>
          <w:tcPr>
            <w:tcW w:w="55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1805F2B" w14:textId="77777777" w:rsidR="00336CD2" w:rsidRPr="008F162A" w:rsidRDefault="00336CD2" w:rsidP="00DE1DF9">
            <w:pPr>
              <w:spacing w:before="100" w:beforeAutospacing="1" w:after="100" w:afterAutospacing="1" w:line="240" w:lineRule="auto"/>
              <w:jc w:val="both"/>
              <w:rPr>
                <w:rFonts w:ascii="Arial" w:eastAsia="Times New Roman" w:hAnsi="Arial" w:cs="Arial"/>
                <w:szCs w:val="24"/>
                <w:lang w:eastAsia="pl-PL"/>
              </w:rPr>
            </w:pPr>
            <w:r w:rsidRPr="008F162A">
              <w:rPr>
                <w:rFonts w:ascii="Arial" w:eastAsia="Times New Roman" w:hAnsi="Arial" w:cs="Arial"/>
                <w:szCs w:val="24"/>
                <w:lang w:eastAsia="pl-PL"/>
              </w:rPr>
              <w:t>23.</w:t>
            </w:r>
          </w:p>
        </w:tc>
        <w:tc>
          <w:tcPr>
            <w:tcW w:w="1501" w:type="dxa"/>
            <w:tcBorders>
              <w:top w:val="nil"/>
              <w:left w:val="nil"/>
              <w:bottom w:val="single" w:sz="4" w:space="0" w:color="auto"/>
              <w:right w:val="single" w:sz="8" w:space="0" w:color="auto"/>
            </w:tcBorders>
            <w:tcMar>
              <w:top w:w="0" w:type="dxa"/>
              <w:left w:w="108" w:type="dxa"/>
              <w:bottom w:w="0" w:type="dxa"/>
              <w:right w:w="108" w:type="dxa"/>
            </w:tcMar>
            <w:hideMark/>
          </w:tcPr>
          <w:p w14:paraId="54CFA925" w14:textId="77777777" w:rsidR="00336CD2" w:rsidRPr="00A40201" w:rsidRDefault="00336CD2" w:rsidP="00DE1DF9">
            <w:pPr>
              <w:spacing w:before="100" w:beforeAutospacing="1" w:after="100" w:afterAutospacing="1" w:line="240" w:lineRule="auto"/>
              <w:rPr>
                <w:rFonts w:ascii="Arial" w:eastAsia="Times New Roman" w:hAnsi="Arial" w:cs="Arial"/>
                <w:szCs w:val="24"/>
                <w:lang w:eastAsia="pl-PL"/>
              </w:rPr>
            </w:pPr>
            <w:r w:rsidRPr="00A40201">
              <w:rPr>
                <w:rFonts w:ascii="Arial" w:eastAsia="Times New Roman" w:hAnsi="Arial" w:cs="Arial"/>
                <w:szCs w:val="24"/>
                <w:lang w:eastAsia="pl-PL"/>
              </w:rPr>
              <w:t> 20 01 10</w:t>
            </w:r>
          </w:p>
        </w:tc>
        <w:tc>
          <w:tcPr>
            <w:tcW w:w="4297" w:type="dxa"/>
            <w:tcBorders>
              <w:top w:val="nil"/>
              <w:left w:val="nil"/>
              <w:bottom w:val="single" w:sz="4" w:space="0" w:color="auto"/>
              <w:right w:val="single" w:sz="8" w:space="0" w:color="auto"/>
            </w:tcBorders>
            <w:tcMar>
              <w:top w:w="0" w:type="dxa"/>
              <w:left w:w="108" w:type="dxa"/>
              <w:bottom w:w="0" w:type="dxa"/>
              <w:right w:w="108" w:type="dxa"/>
            </w:tcMar>
            <w:hideMark/>
          </w:tcPr>
          <w:p w14:paraId="3D98D6F2" w14:textId="77777777" w:rsidR="00336CD2" w:rsidRPr="00A40201" w:rsidRDefault="00336CD2" w:rsidP="00DE1DF9">
            <w:pPr>
              <w:spacing w:before="100" w:beforeAutospacing="1" w:after="100" w:afterAutospacing="1" w:line="240" w:lineRule="auto"/>
              <w:rPr>
                <w:rFonts w:ascii="Arial" w:eastAsia="Times New Roman" w:hAnsi="Arial" w:cs="Arial"/>
                <w:szCs w:val="24"/>
                <w:lang w:eastAsia="pl-PL"/>
              </w:rPr>
            </w:pPr>
            <w:r w:rsidRPr="00A40201">
              <w:rPr>
                <w:rFonts w:ascii="Arial" w:eastAsia="Times New Roman" w:hAnsi="Arial" w:cs="Arial"/>
                <w:szCs w:val="24"/>
                <w:lang w:eastAsia="pl-PL"/>
              </w:rPr>
              <w:t> Odzież</w:t>
            </w:r>
          </w:p>
        </w:tc>
        <w:tc>
          <w:tcPr>
            <w:tcW w:w="1432"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2B7AC7F9" w14:textId="77777777" w:rsidR="00336CD2" w:rsidRPr="00B85EC1" w:rsidRDefault="00336CD2" w:rsidP="00DE1DF9">
            <w:pPr>
              <w:spacing w:before="100" w:beforeAutospacing="1" w:after="100" w:afterAutospacing="1" w:line="240" w:lineRule="auto"/>
              <w:jc w:val="center"/>
              <w:rPr>
                <w:rFonts w:ascii="Arial" w:eastAsia="Times New Roman" w:hAnsi="Arial" w:cs="Arial"/>
                <w:szCs w:val="24"/>
                <w:lang w:eastAsia="pl-PL"/>
              </w:rPr>
            </w:pPr>
            <w:r w:rsidRPr="00B85EC1">
              <w:rPr>
                <w:rFonts w:ascii="Arial" w:eastAsia="Times New Roman" w:hAnsi="Arial" w:cs="Arial"/>
                <w:szCs w:val="24"/>
                <w:lang w:eastAsia="pl-PL"/>
              </w:rPr>
              <w:t>0,500 </w:t>
            </w:r>
          </w:p>
        </w:tc>
        <w:tc>
          <w:tcPr>
            <w:tcW w:w="1263" w:type="dxa"/>
            <w:tcBorders>
              <w:top w:val="nil"/>
              <w:left w:val="nil"/>
              <w:bottom w:val="single" w:sz="4" w:space="0" w:color="auto"/>
              <w:right w:val="single" w:sz="8" w:space="0" w:color="auto"/>
            </w:tcBorders>
            <w:tcMar>
              <w:top w:w="0" w:type="dxa"/>
              <w:left w:w="108" w:type="dxa"/>
              <w:bottom w:w="0" w:type="dxa"/>
              <w:right w:w="108" w:type="dxa"/>
            </w:tcMar>
            <w:hideMark/>
          </w:tcPr>
          <w:p w14:paraId="20566EEE" w14:textId="77777777" w:rsidR="00336CD2" w:rsidRPr="00B85EC1" w:rsidRDefault="00336CD2" w:rsidP="00DE1DF9">
            <w:pPr>
              <w:spacing w:before="100" w:beforeAutospacing="1" w:after="100" w:afterAutospacing="1" w:line="240" w:lineRule="auto"/>
              <w:jc w:val="center"/>
              <w:rPr>
                <w:rFonts w:ascii="Arial" w:eastAsia="Times New Roman" w:hAnsi="Arial" w:cs="Arial"/>
                <w:szCs w:val="24"/>
                <w:lang w:eastAsia="pl-PL"/>
              </w:rPr>
            </w:pPr>
            <w:r w:rsidRPr="00B85EC1">
              <w:rPr>
                <w:rFonts w:ascii="Arial" w:eastAsia="Times New Roman" w:hAnsi="Arial" w:cs="Arial"/>
                <w:szCs w:val="24"/>
                <w:lang w:eastAsia="pl-PL"/>
              </w:rPr>
              <w:t>5,000 </w:t>
            </w:r>
          </w:p>
        </w:tc>
      </w:tr>
      <w:tr w:rsidR="00336CD2" w:rsidRPr="00B34299" w14:paraId="18522662" w14:textId="77777777" w:rsidTr="00E832AD">
        <w:tc>
          <w:tcPr>
            <w:tcW w:w="5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A298D6" w14:textId="77777777" w:rsidR="00336CD2" w:rsidRPr="008F162A" w:rsidRDefault="00336CD2" w:rsidP="00DE1DF9">
            <w:pPr>
              <w:spacing w:before="100" w:beforeAutospacing="1" w:after="100" w:afterAutospacing="1" w:line="240" w:lineRule="auto"/>
              <w:jc w:val="both"/>
              <w:rPr>
                <w:rFonts w:ascii="Arial" w:eastAsia="Times New Roman" w:hAnsi="Arial" w:cs="Arial"/>
                <w:szCs w:val="24"/>
                <w:lang w:eastAsia="pl-PL"/>
              </w:rPr>
            </w:pPr>
            <w:r w:rsidRPr="008F162A">
              <w:rPr>
                <w:rFonts w:ascii="Arial" w:eastAsia="Times New Roman" w:hAnsi="Arial" w:cs="Arial"/>
                <w:szCs w:val="24"/>
                <w:lang w:eastAsia="pl-PL"/>
              </w:rPr>
              <w:t>24.</w:t>
            </w:r>
          </w:p>
        </w:tc>
        <w:tc>
          <w:tcPr>
            <w:tcW w:w="15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8CE44DA" w14:textId="77777777" w:rsidR="00336CD2" w:rsidRPr="00A40201" w:rsidRDefault="00336CD2" w:rsidP="00DE1DF9">
            <w:pPr>
              <w:spacing w:before="100" w:beforeAutospacing="1" w:after="100" w:afterAutospacing="1" w:line="240" w:lineRule="auto"/>
              <w:rPr>
                <w:rFonts w:ascii="Arial" w:eastAsia="Times New Roman" w:hAnsi="Arial" w:cs="Arial"/>
                <w:szCs w:val="24"/>
                <w:lang w:eastAsia="pl-PL"/>
              </w:rPr>
            </w:pPr>
            <w:r w:rsidRPr="00A40201">
              <w:rPr>
                <w:rFonts w:ascii="Arial" w:eastAsia="Times New Roman" w:hAnsi="Arial" w:cs="Arial"/>
                <w:szCs w:val="24"/>
                <w:lang w:eastAsia="pl-PL"/>
              </w:rPr>
              <w:t> 20 01 11</w:t>
            </w:r>
          </w:p>
        </w:tc>
        <w:tc>
          <w:tcPr>
            <w:tcW w:w="429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342375" w14:textId="77777777" w:rsidR="00336CD2" w:rsidRPr="00A40201" w:rsidRDefault="00336CD2" w:rsidP="00DE1DF9">
            <w:pPr>
              <w:spacing w:before="100" w:beforeAutospacing="1" w:after="100" w:afterAutospacing="1" w:line="240" w:lineRule="auto"/>
              <w:rPr>
                <w:rFonts w:ascii="Arial" w:eastAsia="Times New Roman" w:hAnsi="Arial" w:cs="Arial"/>
                <w:szCs w:val="24"/>
                <w:lang w:eastAsia="pl-PL"/>
              </w:rPr>
            </w:pPr>
            <w:r w:rsidRPr="00A40201">
              <w:rPr>
                <w:rFonts w:ascii="Arial" w:eastAsia="Times New Roman" w:hAnsi="Arial" w:cs="Arial"/>
                <w:szCs w:val="24"/>
                <w:lang w:eastAsia="pl-PL"/>
              </w:rPr>
              <w:t> Tekstylia</w:t>
            </w:r>
          </w:p>
        </w:tc>
        <w:tc>
          <w:tcPr>
            <w:tcW w:w="143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7410530" w14:textId="77777777" w:rsidR="00336CD2" w:rsidRPr="00B85EC1" w:rsidRDefault="00336CD2" w:rsidP="00DE1DF9">
            <w:pPr>
              <w:spacing w:before="100" w:beforeAutospacing="1" w:after="100" w:afterAutospacing="1" w:line="240" w:lineRule="auto"/>
              <w:jc w:val="center"/>
              <w:rPr>
                <w:rFonts w:ascii="Arial" w:eastAsia="Times New Roman" w:hAnsi="Arial" w:cs="Arial"/>
                <w:szCs w:val="24"/>
                <w:lang w:eastAsia="pl-PL"/>
              </w:rPr>
            </w:pPr>
            <w:r w:rsidRPr="00B85EC1">
              <w:rPr>
                <w:rFonts w:ascii="Arial" w:eastAsia="Times New Roman" w:hAnsi="Arial" w:cs="Arial"/>
                <w:szCs w:val="24"/>
                <w:lang w:eastAsia="pl-PL"/>
              </w:rPr>
              <w:t>0,500 </w:t>
            </w:r>
          </w:p>
        </w:tc>
        <w:tc>
          <w:tcPr>
            <w:tcW w:w="12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70D96E" w14:textId="77777777" w:rsidR="00336CD2" w:rsidRPr="00B85EC1" w:rsidRDefault="00336CD2" w:rsidP="00DE1DF9">
            <w:pPr>
              <w:spacing w:before="100" w:beforeAutospacing="1" w:after="100" w:afterAutospacing="1" w:line="240" w:lineRule="auto"/>
              <w:jc w:val="center"/>
              <w:rPr>
                <w:rFonts w:ascii="Arial" w:eastAsia="Times New Roman" w:hAnsi="Arial" w:cs="Arial"/>
                <w:szCs w:val="24"/>
                <w:lang w:eastAsia="pl-PL"/>
              </w:rPr>
            </w:pPr>
            <w:r w:rsidRPr="00B85EC1">
              <w:rPr>
                <w:rFonts w:ascii="Arial" w:eastAsia="Times New Roman" w:hAnsi="Arial" w:cs="Arial"/>
                <w:szCs w:val="24"/>
                <w:lang w:eastAsia="pl-PL"/>
              </w:rPr>
              <w:t>5,000 </w:t>
            </w:r>
          </w:p>
        </w:tc>
      </w:tr>
      <w:tr w:rsidR="00336CD2" w:rsidRPr="00B34299" w14:paraId="09587D3B" w14:textId="77777777" w:rsidTr="00E832AD">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733C7" w14:textId="77777777" w:rsidR="00336CD2" w:rsidRPr="008F162A" w:rsidRDefault="00336CD2" w:rsidP="00DE1DF9">
            <w:pPr>
              <w:spacing w:before="100" w:beforeAutospacing="1" w:after="100" w:afterAutospacing="1" w:line="240" w:lineRule="auto"/>
              <w:jc w:val="both"/>
              <w:rPr>
                <w:rFonts w:ascii="Arial" w:eastAsia="Times New Roman" w:hAnsi="Arial" w:cs="Arial"/>
                <w:szCs w:val="24"/>
                <w:lang w:eastAsia="pl-PL"/>
              </w:rPr>
            </w:pPr>
            <w:r w:rsidRPr="008F162A">
              <w:rPr>
                <w:rFonts w:ascii="Arial" w:eastAsia="Times New Roman" w:hAnsi="Arial" w:cs="Arial"/>
                <w:szCs w:val="24"/>
                <w:lang w:eastAsia="pl-PL"/>
              </w:rPr>
              <w:t>25.</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1DAA1949" w14:textId="77777777" w:rsidR="00336CD2" w:rsidRPr="00B85EC1" w:rsidRDefault="00336CD2" w:rsidP="00DE1DF9">
            <w:pPr>
              <w:spacing w:before="100" w:beforeAutospacing="1" w:after="100" w:afterAutospacing="1" w:line="240" w:lineRule="auto"/>
              <w:rPr>
                <w:rFonts w:ascii="Arial" w:eastAsia="Times New Roman" w:hAnsi="Arial" w:cs="Arial"/>
                <w:szCs w:val="24"/>
                <w:lang w:eastAsia="pl-PL"/>
              </w:rPr>
            </w:pPr>
            <w:r w:rsidRPr="00B85EC1">
              <w:rPr>
                <w:rFonts w:ascii="Arial" w:eastAsia="Times New Roman" w:hAnsi="Arial" w:cs="Arial"/>
                <w:szCs w:val="24"/>
                <w:lang w:eastAsia="pl-PL"/>
              </w:rPr>
              <w:t> 20 01 37*</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2198BDA5" w14:textId="77777777" w:rsidR="00336CD2" w:rsidRPr="00B85EC1" w:rsidRDefault="00336CD2" w:rsidP="00DE1DF9">
            <w:pPr>
              <w:spacing w:before="100" w:beforeAutospacing="1" w:after="100" w:afterAutospacing="1" w:line="240" w:lineRule="auto"/>
              <w:rPr>
                <w:rFonts w:ascii="Arial" w:eastAsia="Times New Roman" w:hAnsi="Arial" w:cs="Arial"/>
                <w:szCs w:val="24"/>
                <w:lang w:eastAsia="pl-PL"/>
              </w:rPr>
            </w:pPr>
            <w:r w:rsidRPr="00B85EC1">
              <w:rPr>
                <w:rFonts w:ascii="Arial" w:eastAsia="Times New Roman" w:hAnsi="Arial" w:cs="Arial"/>
                <w:szCs w:val="24"/>
                <w:lang w:eastAsia="pl-PL"/>
              </w:rPr>
              <w:t> Drewno zawierające substancje niebezpieczne</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B01849" w14:textId="77777777" w:rsidR="00336CD2" w:rsidRPr="00B85EC1" w:rsidRDefault="00336CD2" w:rsidP="00DE1DF9">
            <w:pPr>
              <w:spacing w:before="100" w:beforeAutospacing="1" w:after="100" w:afterAutospacing="1" w:line="240" w:lineRule="auto"/>
              <w:jc w:val="center"/>
              <w:rPr>
                <w:rFonts w:ascii="Arial" w:eastAsia="Times New Roman" w:hAnsi="Arial" w:cs="Arial"/>
                <w:szCs w:val="24"/>
                <w:lang w:eastAsia="pl-PL"/>
              </w:rPr>
            </w:pPr>
            <w:r w:rsidRPr="00B85EC1">
              <w:rPr>
                <w:rFonts w:ascii="Arial" w:eastAsia="Times New Roman" w:hAnsi="Arial" w:cs="Arial"/>
                <w:szCs w:val="24"/>
                <w:lang w:eastAsia="pl-PL"/>
              </w:rPr>
              <w:t>0,100 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2DA0B550" w14:textId="77777777" w:rsidR="00336CD2" w:rsidRPr="00B85EC1" w:rsidRDefault="00336CD2" w:rsidP="00DE1DF9">
            <w:pPr>
              <w:spacing w:before="100" w:beforeAutospacing="1" w:after="100" w:afterAutospacing="1" w:line="240" w:lineRule="auto"/>
              <w:jc w:val="center"/>
              <w:rPr>
                <w:rFonts w:ascii="Arial" w:eastAsia="Times New Roman" w:hAnsi="Arial" w:cs="Arial"/>
                <w:szCs w:val="24"/>
                <w:lang w:eastAsia="pl-PL"/>
              </w:rPr>
            </w:pPr>
            <w:r w:rsidRPr="00B85EC1">
              <w:rPr>
                <w:rFonts w:ascii="Arial" w:eastAsia="Times New Roman" w:hAnsi="Arial" w:cs="Arial"/>
                <w:szCs w:val="24"/>
                <w:lang w:eastAsia="pl-PL"/>
              </w:rPr>
              <w:t>0,100 </w:t>
            </w:r>
          </w:p>
        </w:tc>
      </w:tr>
      <w:tr w:rsidR="00336CD2" w:rsidRPr="00B34299" w14:paraId="670D56D1" w14:textId="77777777" w:rsidTr="00E832AD">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8F8A2" w14:textId="77777777" w:rsidR="00336CD2" w:rsidRPr="008F162A" w:rsidRDefault="00336CD2" w:rsidP="00DE1DF9">
            <w:pPr>
              <w:spacing w:before="100" w:beforeAutospacing="1" w:after="100" w:afterAutospacing="1" w:line="240" w:lineRule="auto"/>
              <w:jc w:val="both"/>
              <w:rPr>
                <w:rFonts w:ascii="Arial" w:eastAsia="Times New Roman" w:hAnsi="Arial" w:cs="Arial"/>
                <w:szCs w:val="24"/>
                <w:lang w:eastAsia="pl-PL"/>
              </w:rPr>
            </w:pPr>
            <w:r w:rsidRPr="008F162A">
              <w:rPr>
                <w:rFonts w:ascii="Arial" w:eastAsia="Times New Roman" w:hAnsi="Arial" w:cs="Arial"/>
                <w:szCs w:val="24"/>
                <w:lang w:eastAsia="pl-PL"/>
              </w:rPr>
              <w:t>26.</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12F71B2C" w14:textId="77777777" w:rsidR="00336CD2" w:rsidRPr="00B85EC1" w:rsidRDefault="00336CD2" w:rsidP="00DE1DF9">
            <w:pPr>
              <w:spacing w:before="100" w:beforeAutospacing="1" w:after="100" w:afterAutospacing="1" w:line="240" w:lineRule="auto"/>
              <w:rPr>
                <w:rFonts w:ascii="Arial" w:eastAsia="Times New Roman" w:hAnsi="Arial" w:cs="Arial"/>
                <w:szCs w:val="24"/>
                <w:lang w:eastAsia="pl-PL"/>
              </w:rPr>
            </w:pPr>
            <w:r w:rsidRPr="00B85EC1">
              <w:rPr>
                <w:rFonts w:ascii="Arial" w:eastAsia="Times New Roman" w:hAnsi="Arial" w:cs="Arial"/>
                <w:szCs w:val="24"/>
                <w:lang w:eastAsia="pl-PL"/>
              </w:rPr>
              <w:t> 20 01 39</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2CDA22EE" w14:textId="77777777" w:rsidR="00336CD2" w:rsidRPr="00B85EC1" w:rsidRDefault="00336CD2" w:rsidP="00DE1DF9">
            <w:pPr>
              <w:spacing w:before="100" w:beforeAutospacing="1" w:after="100" w:afterAutospacing="1" w:line="240" w:lineRule="auto"/>
              <w:rPr>
                <w:rFonts w:ascii="Arial" w:eastAsia="Times New Roman" w:hAnsi="Arial" w:cs="Arial"/>
                <w:szCs w:val="24"/>
                <w:lang w:eastAsia="pl-PL"/>
              </w:rPr>
            </w:pPr>
            <w:r w:rsidRPr="00B85EC1">
              <w:rPr>
                <w:rFonts w:ascii="Arial" w:eastAsia="Times New Roman" w:hAnsi="Arial" w:cs="Arial"/>
                <w:szCs w:val="24"/>
                <w:lang w:eastAsia="pl-PL"/>
              </w:rPr>
              <w:t> Tworzywa sztuczne</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77AC3ED" w14:textId="77777777" w:rsidR="00336CD2" w:rsidRPr="00B85EC1" w:rsidRDefault="00336CD2" w:rsidP="00DE1DF9">
            <w:pPr>
              <w:spacing w:before="100" w:beforeAutospacing="1" w:after="100" w:afterAutospacing="1" w:line="240" w:lineRule="auto"/>
              <w:jc w:val="center"/>
              <w:rPr>
                <w:rFonts w:ascii="Arial" w:eastAsia="Times New Roman" w:hAnsi="Arial" w:cs="Arial"/>
                <w:szCs w:val="24"/>
                <w:lang w:eastAsia="pl-PL"/>
              </w:rPr>
            </w:pPr>
            <w:r w:rsidRPr="00B85EC1">
              <w:rPr>
                <w:rFonts w:ascii="Arial" w:eastAsia="Times New Roman" w:hAnsi="Arial" w:cs="Arial"/>
                <w:szCs w:val="24"/>
                <w:lang w:eastAsia="pl-PL"/>
              </w:rPr>
              <w:t> 1,000</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4BBB2F2B" w14:textId="77777777" w:rsidR="00336CD2" w:rsidRPr="00B85EC1" w:rsidRDefault="00336CD2" w:rsidP="00DE1DF9">
            <w:pPr>
              <w:spacing w:before="100" w:beforeAutospacing="1" w:after="100" w:afterAutospacing="1" w:line="240" w:lineRule="auto"/>
              <w:jc w:val="center"/>
              <w:rPr>
                <w:rFonts w:ascii="Arial" w:eastAsia="Times New Roman" w:hAnsi="Arial" w:cs="Arial"/>
                <w:szCs w:val="24"/>
                <w:lang w:eastAsia="pl-PL"/>
              </w:rPr>
            </w:pPr>
            <w:r w:rsidRPr="00B85EC1">
              <w:rPr>
                <w:rFonts w:ascii="Arial" w:eastAsia="Times New Roman" w:hAnsi="Arial" w:cs="Arial"/>
                <w:szCs w:val="24"/>
                <w:lang w:eastAsia="pl-PL"/>
              </w:rPr>
              <w:t>10,000 </w:t>
            </w:r>
          </w:p>
        </w:tc>
      </w:tr>
      <w:tr w:rsidR="00336CD2" w:rsidRPr="00B34299" w14:paraId="067765CD" w14:textId="77777777" w:rsidTr="00E832AD">
        <w:tc>
          <w:tcPr>
            <w:tcW w:w="55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5C873BC" w14:textId="77777777" w:rsidR="00336CD2" w:rsidRPr="008F162A" w:rsidRDefault="00336CD2" w:rsidP="00DE1DF9">
            <w:pPr>
              <w:spacing w:before="100" w:beforeAutospacing="1" w:after="100" w:afterAutospacing="1" w:line="240" w:lineRule="auto"/>
              <w:jc w:val="both"/>
              <w:rPr>
                <w:rFonts w:ascii="Arial" w:eastAsia="Times New Roman" w:hAnsi="Arial" w:cs="Arial"/>
                <w:szCs w:val="24"/>
                <w:lang w:eastAsia="pl-PL"/>
              </w:rPr>
            </w:pPr>
            <w:r w:rsidRPr="008F162A">
              <w:rPr>
                <w:rFonts w:ascii="Arial" w:eastAsia="Times New Roman" w:hAnsi="Arial" w:cs="Arial"/>
                <w:szCs w:val="24"/>
                <w:lang w:eastAsia="pl-PL"/>
              </w:rPr>
              <w:t>27.</w:t>
            </w:r>
          </w:p>
        </w:tc>
        <w:tc>
          <w:tcPr>
            <w:tcW w:w="1501" w:type="dxa"/>
            <w:tcBorders>
              <w:top w:val="nil"/>
              <w:left w:val="nil"/>
              <w:bottom w:val="single" w:sz="4" w:space="0" w:color="auto"/>
              <w:right w:val="single" w:sz="8" w:space="0" w:color="auto"/>
            </w:tcBorders>
            <w:tcMar>
              <w:top w:w="0" w:type="dxa"/>
              <w:left w:w="108" w:type="dxa"/>
              <w:bottom w:w="0" w:type="dxa"/>
              <w:right w:w="108" w:type="dxa"/>
            </w:tcMar>
            <w:hideMark/>
          </w:tcPr>
          <w:p w14:paraId="760CA4AC" w14:textId="77777777" w:rsidR="00336CD2" w:rsidRPr="00B85EC1" w:rsidRDefault="00336CD2" w:rsidP="00DE1DF9">
            <w:pPr>
              <w:spacing w:before="100" w:beforeAutospacing="1" w:after="100" w:afterAutospacing="1" w:line="240" w:lineRule="auto"/>
              <w:rPr>
                <w:rFonts w:ascii="Arial" w:eastAsia="Times New Roman" w:hAnsi="Arial" w:cs="Arial"/>
                <w:szCs w:val="24"/>
                <w:lang w:eastAsia="pl-PL"/>
              </w:rPr>
            </w:pPr>
            <w:r w:rsidRPr="00B85EC1">
              <w:rPr>
                <w:rFonts w:ascii="Arial" w:eastAsia="Times New Roman" w:hAnsi="Arial" w:cs="Arial"/>
                <w:szCs w:val="24"/>
                <w:lang w:eastAsia="pl-PL"/>
              </w:rPr>
              <w:t> 20 01 40</w:t>
            </w:r>
          </w:p>
        </w:tc>
        <w:tc>
          <w:tcPr>
            <w:tcW w:w="4297" w:type="dxa"/>
            <w:tcBorders>
              <w:top w:val="nil"/>
              <w:left w:val="nil"/>
              <w:bottom w:val="single" w:sz="4" w:space="0" w:color="auto"/>
              <w:right w:val="single" w:sz="8" w:space="0" w:color="auto"/>
            </w:tcBorders>
            <w:tcMar>
              <w:top w:w="0" w:type="dxa"/>
              <w:left w:w="108" w:type="dxa"/>
              <w:bottom w:w="0" w:type="dxa"/>
              <w:right w:w="108" w:type="dxa"/>
            </w:tcMar>
            <w:hideMark/>
          </w:tcPr>
          <w:p w14:paraId="5E164F39" w14:textId="77777777" w:rsidR="00336CD2" w:rsidRPr="00B85EC1" w:rsidRDefault="00336CD2" w:rsidP="00DE1DF9">
            <w:pPr>
              <w:spacing w:before="100" w:beforeAutospacing="1" w:after="100" w:afterAutospacing="1" w:line="240" w:lineRule="auto"/>
              <w:rPr>
                <w:rFonts w:ascii="Arial" w:eastAsia="Times New Roman" w:hAnsi="Arial" w:cs="Arial"/>
                <w:szCs w:val="24"/>
                <w:lang w:eastAsia="pl-PL"/>
              </w:rPr>
            </w:pPr>
            <w:r w:rsidRPr="00B85EC1">
              <w:rPr>
                <w:rFonts w:ascii="Arial" w:eastAsia="Times New Roman" w:hAnsi="Arial" w:cs="Arial"/>
                <w:szCs w:val="24"/>
                <w:lang w:eastAsia="pl-PL"/>
              </w:rPr>
              <w:t> Metale</w:t>
            </w:r>
          </w:p>
        </w:tc>
        <w:tc>
          <w:tcPr>
            <w:tcW w:w="1432"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18EA178C" w14:textId="77777777" w:rsidR="00336CD2" w:rsidRPr="00B85EC1" w:rsidRDefault="00336CD2" w:rsidP="00DE1DF9">
            <w:pPr>
              <w:spacing w:before="100" w:beforeAutospacing="1" w:after="100" w:afterAutospacing="1" w:line="240" w:lineRule="auto"/>
              <w:jc w:val="center"/>
              <w:rPr>
                <w:rFonts w:ascii="Arial" w:eastAsia="Times New Roman" w:hAnsi="Arial" w:cs="Arial"/>
                <w:szCs w:val="24"/>
                <w:lang w:eastAsia="pl-PL"/>
              </w:rPr>
            </w:pPr>
            <w:r w:rsidRPr="00B85EC1">
              <w:rPr>
                <w:rFonts w:ascii="Arial" w:eastAsia="Times New Roman" w:hAnsi="Arial" w:cs="Arial"/>
                <w:szCs w:val="24"/>
                <w:lang w:eastAsia="pl-PL"/>
              </w:rPr>
              <w:t>0,100 </w:t>
            </w:r>
          </w:p>
        </w:tc>
        <w:tc>
          <w:tcPr>
            <w:tcW w:w="1263" w:type="dxa"/>
            <w:tcBorders>
              <w:top w:val="nil"/>
              <w:left w:val="nil"/>
              <w:bottom w:val="single" w:sz="4" w:space="0" w:color="auto"/>
              <w:right w:val="single" w:sz="8" w:space="0" w:color="auto"/>
            </w:tcBorders>
            <w:tcMar>
              <w:top w:w="0" w:type="dxa"/>
              <w:left w:w="108" w:type="dxa"/>
              <w:bottom w:w="0" w:type="dxa"/>
              <w:right w:w="108" w:type="dxa"/>
            </w:tcMar>
            <w:hideMark/>
          </w:tcPr>
          <w:p w14:paraId="67962787" w14:textId="77777777" w:rsidR="00336CD2" w:rsidRPr="00B85EC1" w:rsidRDefault="00336CD2" w:rsidP="00DE1DF9">
            <w:pPr>
              <w:spacing w:before="100" w:beforeAutospacing="1" w:after="100" w:afterAutospacing="1" w:line="240" w:lineRule="auto"/>
              <w:jc w:val="center"/>
              <w:rPr>
                <w:rFonts w:ascii="Arial" w:eastAsia="Times New Roman" w:hAnsi="Arial" w:cs="Arial"/>
                <w:szCs w:val="24"/>
                <w:lang w:eastAsia="pl-PL"/>
              </w:rPr>
            </w:pPr>
            <w:r w:rsidRPr="00B85EC1">
              <w:rPr>
                <w:rFonts w:ascii="Arial" w:eastAsia="Times New Roman" w:hAnsi="Arial" w:cs="Arial"/>
                <w:szCs w:val="24"/>
                <w:lang w:eastAsia="pl-PL"/>
              </w:rPr>
              <w:t>5,000 </w:t>
            </w:r>
          </w:p>
        </w:tc>
      </w:tr>
      <w:tr w:rsidR="00336CD2" w:rsidRPr="00B34299" w14:paraId="1D5A8741" w14:textId="77777777" w:rsidTr="00E832AD">
        <w:tc>
          <w:tcPr>
            <w:tcW w:w="5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891156" w14:textId="77777777" w:rsidR="00336CD2" w:rsidRPr="000E0F74" w:rsidRDefault="00336CD2" w:rsidP="00DE1DF9">
            <w:pPr>
              <w:spacing w:before="100" w:beforeAutospacing="1" w:after="100" w:afterAutospacing="1" w:line="240" w:lineRule="auto"/>
              <w:jc w:val="both"/>
              <w:rPr>
                <w:rFonts w:ascii="Arial" w:eastAsia="Times New Roman" w:hAnsi="Arial" w:cs="Arial"/>
                <w:szCs w:val="24"/>
                <w:lang w:eastAsia="pl-PL"/>
              </w:rPr>
            </w:pPr>
            <w:r w:rsidRPr="000E0F74">
              <w:rPr>
                <w:rFonts w:ascii="Arial" w:eastAsia="Times New Roman" w:hAnsi="Arial" w:cs="Arial"/>
                <w:szCs w:val="24"/>
                <w:lang w:eastAsia="pl-PL"/>
              </w:rPr>
              <w:t>28.</w:t>
            </w:r>
          </w:p>
        </w:tc>
        <w:tc>
          <w:tcPr>
            <w:tcW w:w="15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E6ADBFE" w14:textId="77777777" w:rsidR="00336CD2" w:rsidRPr="000E0F74" w:rsidRDefault="00336CD2" w:rsidP="00B953CF">
            <w:pPr>
              <w:spacing w:after="0" w:line="240" w:lineRule="auto"/>
              <w:rPr>
                <w:rFonts w:ascii="Arial" w:eastAsia="Times New Roman" w:hAnsi="Arial" w:cs="Arial"/>
                <w:szCs w:val="24"/>
                <w:lang w:eastAsia="pl-PL"/>
              </w:rPr>
            </w:pPr>
            <w:r w:rsidRPr="000E0F74">
              <w:rPr>
                <w:rFonts w:ascii="Arial" w:eastAsia="Times New Roman" w:hAnsi="Arial" w:cs="Arial"/>
                <w:szCs w:val="24"/>
                <w:lang w:eastAsia="pl-PL"/>
              </w:rPr>
              <w:t> 20 03 07</w:t>
            </w:r>
          </w:p>
        </w:tc>
        <w:tc>
          <w:tcPr>
            <w:tcW w:w="429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486919D" w14:textId="77777777" w:rsidR="00336CD2" w:rsidRPr="000E0F74" w:rsidRDefault="00336CD2" w:rsidP="00B953CF">
            <w:pPr>
              <w:spacing w:after="0" w:line="240" w:lineRule="auto"/>
              <w:rPr>
                <w:rFonts w:ascii="Arial" w:eastAsia="Times New Roman" w:hAnsi="Arial" w:cs="Arial"/>
                <w:szCs w:val="24"/>
                <w:lang w:eastAsia="pl-PL"/>
              </w:rPr>
            </w:pPr>
            <w:r w:rsidRPr="000E0F74">
              <w:rPr>
                <w:rFonts w:ascii="Arial" w:eastAsia="Times New Roman" w:hAnsi="Arial" w:cs="Arial"/>
                <w:szCs w:val="24"/>
                <w:lang w:eastAsia="pl-PL"/>
              </w:rPr>
              <w:t> Odpady wielkogabarytowe</w:t>
            </w:r>
          </w:p>
        </w:tc>
        <w:tc>
          <w:tcPr>
            <w:tcW w:w="143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98D1512" w14:textId="77777777" w:rsidR="00336CD2" w:rsidRPr="000E0F74" w:rsidRDefault="00336CD2" w:rsidP="00B953CF">
            <w:pPr>
              <w:spacing w:after="0"/>
              <w:jc w:val="center"/>
              <w:rPr>
                <w:rFonts w:ascii="Arial" w:hAnsi="Arial" w:cs="Arial"/>
                <w:lang w:eastAsia="pl-PL"/>
              </w:rPr>
            </w:pPr>
            <w:r w:rsidRPr="000E0F74">
              <w:rPr>
                <w:rFonts w:ascii="Arial" w:hAnsi="Arial" w:cs="Arial"/>
                <w:lang w:eastAsia="pl-PL"/>
              </w:rPr>
              <w:t>7,000</w:t>
            </w:r>
          </w:p>
        </w:tc>
        <w:tc>
          <w:tcPr>
            <w:tcW w:w="12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46E0FA1" w14:textId="77777777" w:rsidR="00336CD2" w:rsidRPr="000E0F74" w:rsidRDefault="00336CD2" w:rsidP="00B953CF">
            <w:pPr>
              <w:spacing w:after="0" w:line="240" w:lineRule="auto"/>
              <w:jc w:val="center"/>
              <w:rPr>
                <w:rFonts w:ascii="Arial" w:eastAsia="Times New Roman" w:hAnsi="Arial" w:cs="Arial"/>
                <w:szCs w:val="24"/>
                <w:lang w:eastAsia="pl-PL"/>
              </w:rPr>
            </w:pPr>
            <w:r w:rsidRPr="000E0F74">
              <w:rPr>
                <w:rFonts w:ascii="Arial" w:eastAsia="Times New Roman" w:hAnsi="Arial" w:cs="Arial"/>
                <w:szCs w:val="24"/>
                <w:lang w:eastAsia="pl-PL"/>
              </w:rPr>
              <w:t>440,00 </w:t>
            </w:r>
          </w:p>
        </w:tc>
      </w:tr>
      <w:tr w:rsidR="00336CD2" w:rsidRPr="00A4301D" w14:paraId="0FBB6467"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39471" w14:textId="77777777" w:rsidR="00336CD2" w:rsidRPr="000C1C1B" w:rsidRDefault="00336CD2" w:rsidP="00DE1DF9">
            <w:pPr>
              <w:spacing w:before="100" w:beforeAutospacing="1" w:after="100" w:afterAutospacing="1" w:line="240" w:lineRule="auto"/>
              <w:rPr>
                <w:rFonts w:ascii="Arial" w:eastAsia="Times New Roman" w:hAnsi="Arial" w:cs="Arial"/>
                <w:b/>
                <w:szCs w:val="24"/>
                <w:lang w:eastAsia="pl-PL"/>
              </w:rPr>
            </w:pPr>
            <w:r w:rsidRPr="000C1C1B">
              <w:rPr>
                <w:rFonts w:ascii="Arial" w:eastAsia="Times New Roman" w:hAnsi="Arial" w:cs="Arial"/>
                <w:b/>
                <w:szCs w:val="24"/>
                <w:lang w:eastAsia="pl-PL"/>
              </w:rPr>
              <w:t>Maksymalna łączna masa wszystkich rodzajów odpadów, które mogą być magazynowane w okresie roku</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56285FF" w14:textId="77777777" w:rsidR="00336CD2" w:rsidRPr="000C1C1B" w:rsidRDefault="00336CD2" w:rsidP="00DE1DF9">
            <w:pPr>
              <w:spacing w:before="100" w:beforeAutospacing="1" w:after="100" w:afterAutospacing="1" w:line="240" w:lineRule="auto"/>
              <w:jc w:val="center"/>
              <w:rPr>
                <w:rFonts w:ascii="Arial" w:eastAsia="Times New Roman" w:hAnsi="Arial" w:cs="Arial"/>
                <w:szCs w:val="24"/>
                <w:lang w:eastAsia="pl-PL"/>
              </w:rPr>
            </w:pPr>
            <w:r w:rsidRPr="000C1C1B">
              <w:rPr>
                <w:rFonts w:ascii="Arial" w:eastAsia="Times New Roman" w:hAnsi="Arial" w:cs="Arial"/>
                <w:szCs w:val="24"/>
                <w:lang w:eastAsia="pl-PL"/>
              </w:rPr>
              <w:t>1 345,100 Mg/rok </w:t>
            </w:r>
          </w:p>
        </w:tc>
      </w:tr>
      <w:tr w:rsidR="00336CD2" w:rsidRPr="00A4301D" w14:paraId="192BAAE5"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771F3" w14:textId="77777777" w:rsidR="00336CD2" w:rsidRPr="000C1C1B" w:rsidRDefault="00336CD2" w:rsidP="00DE1DF9">
            <w:pPr>
              <w:spacing w:before="100" w:beforeAutospacing="1" w:after="100" w:afterAutospacing="1" w:line="240" w:lineRule="auto"/>
              <w:rPr>
                <w:rFonts w:ascii="Arial" w:eastAsia="Times New Roman" w:hAnsi="Arial" w:cs="Arial"/>
                <w:b/>
                <w:szCs w:val="24"/>
                <w:lang w:eastAsia="pl-PL"/>
              </w:rPr>
            </w:pPr>
            <w:r w:rsidRPr="000C1C1B">
              <w:rPr>
                <w:rFonts w:ascii="Arial" w:eastAsia="Times New Roman" w:hAnsi="Arial" w:cs="Arial"/>
                <w:b/>
                <w:szCs w:val="24"/>
                <w:lang w:eastAsia="pl-PL"/>
              </w:rPr>
              <w:t>Maksymalna łączna masa odpadów, które mogą być magazynowane w kontenerach w tym samym czasie</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FAB4965" w14:textId="77777777" w:rsidR="00336CD2" w:rsidRPr="000C1C1B" w:rsidRDefault="00336CD2" w:rsidP="00DE1DF9">
            <w:pPr>
              <w:spacing w:before="100" w:beforeAutospacing="1" w:after="100" w:afterAutospacing="1" w:line="240" w:lineRule="auto"/>
              <w:jc w:val="center"/>
              <w:rPr>
                <w:rFonts w:ascii="Arial" w:eastAsia="Times New Roman" w:hAnsi="Arial" w:cs="Arial"/>
                <w:szCs w:val="24"/>
                <w:lang w:eastAsia="pl-PL"/>
              </w:rPr>
            </w:pPr>
            <w:r w:rsidRPr="000C1C1B">
              <w:rPr>
                <w:rFonts w:ascii="Arial" w:eastAsia="Times New Roman" w:hAnsi="Arial" w:cs="Arial"/>
                <w:szCs w:val="24"/>
                <w:lang w:eastAsia="pl-PL"/>
              </w:rPr>
              <w:t>33,200 Mg </w:t>
            </w:r>
          </w:p>
        </w:tc>
      </w:tr>
      <w:tr w:rsidR="00336CD2" w:rsidRPr="00A4301D" w14:paraId="7F245D12"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7C8C4" w14:textId="77777777" w:rsidR="00336CD2" w:rsidRPr="000C1C1B" w:rsidRDefault="00336CD2" w:rsidP="00DE1DF9">
            <w:pPr>
              <w:spacing w:before="100" w:beforeAutospacing="1" w:after="100" w:afterAutospacing="1" w:line="240" w:lineRule="auto"/>
              <w:rPr>
                <w:rFonts w:ascii="Arial" w:eastAsia="Times New Roman" w:hAnsi="Arial" w:cs="Arial"/>
                <w:b/>
                <w:szCs w:val="24"/>
                <w:lang w:eastAsia="pl-PL"/>
              </w:rPr>
            </w:pPr>
            <w:r w:rsidRPr="000C1C1B">
              <w:rPr>
                <w:rFonts w:ascii="Arial" w:eastAsia="Times New Roman" w:hAnsi="Arial" w:cs="Arial"/>
                <w:b/>
                <w:szCs w:val="24"/>
                <w:lang w:eastAsia="pl-PL"/>
              </w:rPr>
              <w:t>Największa masa, która może być magazynowana w tym samym czasie w miejscu magazynowania odpadów (wynikająca z wymiarów miejsca magazynowania odpadów)</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BEDDC2C" w14:textId="77777777" w:rsidR="00336CD2" w:rsidRPr="000C1C1B" w:rsidRDefault="00336CD2" w:rsidP="00DE1DF9">
            <w:pPr>
              <w:spacing w:before="100" w:beforeAutospacing="1" w:after="100" w:afterAutospacing="1" w:line="240" w:lineRule="auto"/>
              <w:jc w:val="center"/>
              <w:rPr>
                <w:rFonts w:ascii="Arial" w:eastAsia="Times New Roman" w:hAnsi="Arial" w:cs="Arial"/>
                <w:szCs w:val="24"/>
                <w:lang w:eastAsia="pl-PL"/>
              </w:rPr>
            </w:pPr>
            <w:r w:rsidRPr="000C1C1B">
              <w:rPr>
                <w:rFonts w:ascii="Arial" w:eastAsia="Times New Roman" w:hAnsi="Arial" w:cs="Arial"/>
                <w:szCs w:val="24"/>
                <w:lang w:eastAsia="pl-PL"/>
              </w:rPr>
              <w:t>33,200 Mg </w:t>
            </w:r>
          </w:p>
        </w:tc>
      </w:tr>
      <w:tr w:rsidR="00336CD2" w:rsidRPr="001A2136" w14:paraId="4B592848" w14:textId="77777777" w:rsidTr="00E832AD">
        <w:tc>
          <w:tcPr>
            <w:tcW w:w="6355"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1137A9E" w14:textId="77777777" w:rsidR="00B953CF" w:rsidRDefault="00336CD2" w:rsidP="00B953CF">
            <w:pPr>
              <w:spacing w:after="0" w:line="240" w:lineRule="auto"/>
              <w:jc w:val="center"/>
              <w:rPr>
                <w:rFonts w:ascii="Arial" w:eastAsia="Times New Roman" w:hAnsi="Arial" w:cs="Arial"/>
                <w:b/>
                <w:szCs w:val="24"/>
                <w:lang w:eastAsia="pl-PL"/>
              </w:rPr>
            </w:pPr>
            <w:r w:rsidRPr="000C1C1B">
              <w:rPr>
                <w:rFonts w:ascii="Arial" w:eastAsia="Times New Roman" w:hAnsi="Arial" w:cs="Arial"/>
                <w:b/>
                <w:szCs w:val="24"/>
                <w:lang w:eastAsia="pl-PL"/>
              </w:rPr>
              <w:t>Całkowita pojemność miejsc magazynowania odpadów</w:t>
            </w:r>
            <w:r w:rsidR="009B39B7" w:rsidRPr="000C1C1B">
              <w:rPr>
                <w:rFonts w:ascii="Arial" w:eastAsia="Times New Roman" w:hAnsi="Arial" w:cs="Arial"/>
                <w:b/>
                <w:szCs w:val="24"/>
                <w:lang w:eastAsia="pl-PL"/>
              </w:rPr>
              <w:t xml:space="preserve"> </w:t>
            </w:r>
          </w:p>
          <w:p w14:paraId="5353DBA2" w14:textId="77777777" w:rsidR="000C1C1B" w:rsidRPr="00B953CF" w:rsidRDefault="00B953CF" w:rsidP="00B953CF">
            <w:pPr>
              <w:spacing w:after="0" w:line="240" w:lineRule="auto"/>
              <w:jc w:val="center"/>
              <w:rPr>
                <w:rFonts w:ascii="Arial" w:eastAsia="Times New Roman" w:hAnsi="Arial" w:cs="Arial"/>
                <w:b/>
                <w:szCs w:val="24"/>
                <w:lang w:eastAsia="pl-PL"/>
              </w:rPr>
            </w:pPr>
            <w:r w:rsidRPr="00B953CF">
              <w:rPr>
                <w:rFonts w:ascii="Arial" w:eastAsia="Times New Roman" w:hAnsi="Arial" w:cs="Arial"/>
                <w:b/>
                <w:szCs w:val="24"/>
                <w:lang w:eastAsia="pl-PL"/>
              </w:rPr>
              <w:t xml:space="preserve">W tym całkowita </w:t>
            </w:r>
            <w:r w:rsidR="000C1C1B" w:rsidRPr="00B953CF">
              <w:rPr>
                <w:rFonts w:ascii="Arial" w:eastAsia="Times New Roman" w:hAnsi="Arial" w:cs="Arial"/>
                <w:b/>
                <w:szCs w:val="24"/>
                <w:lang w:eastAsia="pl-PL"/>
              </w:rPr>
              <w:t>pojemność</w:t>
            </w:r>
            <w:r w:rsidR="0071434A" w:rsidRPr="00B953CF">
              <w:rPr>
                <w:rFonts w:ascii="Arial" w:eastAsia="Times New Roman" w:hAnsi="Arial" w:cs="Arial"/>
                <w:b/>
                <w:szCs w:val="24"/>
                <w:lang w:eastAsia="pl-PL"/>
              </w:rPr>
              <w:t xml:space="preserve"> miejsca magazynowania odpadów niebezpiecznych</w:t>
            </w:r>
          </w:p>
        </w:tc>
        <w:tc>
          <w:tcPr>
            <w:tcW w:w="2695" w:type="dxa"/>
            <w:gridSpan w:val="3"/>
            <w:tcBorders>
              <w:top w:val="nil"/>
              <w:left w:val="nil"/>
              <w:bottom w:val="single" w:sz="4" w:space="0" w:color="auto"/>
              <w:right w:val="single" w:sz="8" w:space="0" w:color="auto"/>
            </w:tcBorders>
            <w:tcMar>
              <w:top w:w="0" w:type="dxa"/>
              <w:left w:w="108" w:type="dxa"/>
              <w:bottom w:w="0" w:type="dxa"/>
              <w:right w:w="108" w:type="dxa"/>
            </w:tcMar>
            <w:hideMark/>
          </w:tcPr>
          <w:p w14:paraId="531DC6B1" w14:textId="77777777" w:rsidR="000C1C1B" w:rsidRDefault="00336CD2" w:rsidP="00B953CF">
            <w:pPr>
              <w:spacing w:before="100" w:beforeAutospacing="1" w:after="100" w:afterAutospacing="1" w:line="240" w:lineRule="auto"/>
              <w:jc w:val="center"/>
              <w:rPr>
                <w:rFonts w:ascii="Arial" w:eastAsia="Times New Roman" w:hAnsi="Arial" w:cs="Arial"/>
                <w:szCs w:val="24"/>
                <w:lang w:eastAsia="pl-PL"/>
              </w:rPr>
            </w:pPr>
            <w:r w:rsidRPr="000C1C1B">
              <w:rPr>
                <w:rFonts w:ascii="Arial" w:eastAsia="Times New Roman" w:hAnsi="Arial" w:cs="Arial"/>
                <w:szCs w:val="24"/>
                <w:lang w:eastAsia="pl-PL"/>
              </w:rPr>
              <w:t>35,000 Mg </w:t>
            </w:r>
          </w:p>
          <w:p w14:paraId="385C6345" w14:textId="77777777" w:rsidR="00336CD2" w:rsidRPr="000C1C1B" w:rsidRDefault="000C1C1B" w:rsidP="000C1C1B">
            <w:pPr>
              <w:spacing w:after="0" w:line="240" w:lineRule="auto"/>
              <w:jc w:val="center"/>
              <w:rPr>
                <w:rFonts w:ascii="Arial" w:eastAsia="Times New Roman" w:hAnsi="Arial" w:cs="Arial"/>
                <w:szCs w:val="24"/>
                <w:vertAlign w:val="superscript"/>
                <w:lang w:eastAsia="pl-PL"/>
              </w:rPr>
            </w:pPr>
            <w:r w:rsidRPr="000C1C1B">
              <w:rPr>
                <w:rFonts w:ascii="Arial" w:eastAsia="Times New Roman" w:hAnsi="Arial" w:cs="Arial"/>
                <w:szCs w:val="24"/>
                <w:lang w:eastAsia="pl-PL"/>
              </w:rPr>
              <w:t>0,100 Mg </w:t>
            </w:r>
          </w:p>
        </w:tc>
      </w:tr>
      <w:tr w:rsidR="00336CD2" w:rsidRPr="00A4301D" w14:paraId="4ACDD425" w14:textId="77777777" w:rsidTr="00F619A7">
        <w:trPr>
          <w:trHeight w:val="389"/>
        </w:trPr>
        <w:tc>
          <w:tcPr>
            <w:tcW w:w="9050" w:type="dxa"/>
            <w:gridSpan w:val="6"/>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46C33B7C" w14:textId="66084C31" w:rsidR="007F56EC" w:rsidRPr="005942D2" w:rsidRDefault="00336CD2" w:rsidP="005942D2">
            <w:pPr>
              <w:spacing w:after="0" w:line="240" w:lineRule="auto"/>
              <w:jc w:val="center"/>
              <w:rPr>
                <w:rFonts w:ascii="Arial" w:eastAsia="Times New Roman" w:hAnsi="Arial" w:cs="Arial"/>
                <w:b/>
                <w:bCs/>
                <w:szCs w:val="24"/>
                <w:lang w:eastAsia="pl-PL"/>
              </w:rPr>
            </w:pPr>
            <w:r w:rsidRPr="0066689D">
              <w:rPr>
                <w:rFonts w:ascii="Arial" w:eastAsia="Times New Roman" w:hAnsi="Arial" w:cs="Arial"/>
                <w:b/>
                <w:bCs/>
                <w:szCs w:val="24"/>
                <w:lang w:eastAsia="pl-PL"/>
              </w:rPr>
              <w:t xml:space="preserve">Plac przed </w:t>
            </w:r>
            <w:r w:rsidR="00E46CFA">
              <w:rPr>
                <w:rFonts w:ascii="Arial" w:eastAsia="Times New Roman" w:hAnsi="Arial" w:cs="Arial"/>
                <w:b/>
                <w:bCs/>
                <w:szCs w:val="24"/>
                <w:lang w:eastAsia="pl-PL"/>
              </w:rPr>
              <w:t>o</w:t>
            </w:r>
            <w:r w:rsidRPr="0066689D">
              <w:rPr>
                <w:rFonts w:ascii="Arial" w:eastAsia="Times New Roman" w:hAnsi="Arial" w:cs="Arial"/>
                <w:b/>
                <w:bCs/>
                <w:szCs w:val="24"/>
                <w:lang w:eastAsia="pl-PL"/>
              </w:rPr>
              <w:t xml:space="preserve">biektem nr 5 </w:t>
            </w:r>
          </w:p>
        </w:tc>
      </w:tr>
      <w:tr w:rsidR="00336CD2" w:rsidRPr="008D24E7" w14:paraId="71C576AB" w14:textId="77777777" w:rsidTr="00E832AD">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42EAC" w14:textId="77777777" w:rsidR="00336CD2" w:rsidRPr="00F420E0" w:rsidRDefault="00336CD2" w:rsidP="00DE1DF9">
            <w:pPr>
              <w:spacing w:before="100" w:beforeAutospacing="1" w:after="100" w:afterAutospacing="1" w:line="240" w:lineRule="auto"/>
              <w:jc w:val="both"/>
              <w:rPr>
                <w:rFonts w:ascii="Arial" w:eastAsia="Times New Roman" w:hAnsi="Arial" w:cs="Arial"/>
                <w:szCs w:val="24"/>
                <w:lang w:eastAsia="pl-PL"/>
              </w:rPr>
            </w:pPr>
            <w:r w:rsidRPr="00F420E0">
              <w:rPr>
                <w:rFonts w:ascii="Arial" w:eastAsia="Times New Roman" w:hAnsi="Arial" w:cs="Arial"/>
                <w:szCs w:val="24"/>
                <w:lang w:eastAsia="pl-PL"/>
              </w:rPr>
              <w:t>29.</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1EDF6C0E" w14:textId="77777777" w:rsidR="00336CD2" w:rsidRPr="00F420E0" w:rsidRDefault="00336CD2" w:rsidP="00DE1DF9">
            <w:pPr>
              <w:spacing w:before="100" w:beforeAutospacing="1" w:after="100" w:afterAutospacing="1" w:line="240" w:lineRule="auto"/>
              <w:rPr>
                <w:rFonts w:ascii="Arial" w:eastAsia="Times New Roman" w:hAnsi="Arial" w:cs="Arial"/>
                <w:szCs w:val="24"/>
                <w:lang w:eastAsia="pl-PL"/>
              </w:rPr>
            </w:pPr>
            <w:r w:rsidRPr="00F420E0">
              <w:rPr>
                <w:rFonts w:ascii="Arial" w:eastAsia="Times New Roman" w:hAnsi="Arial" w:cs="Arial"/>
                <w:szCs w:val="24"/>
                <w:lang w:eastAsia="pl-PL"/>
              </w:rPr>
              <w:t> 20 03 07</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7C411A64" w14:textId="77777777" w:rsidR="00336CD2" w:rsidRPr="0066689D" w:rsidRDefault="00336CD2" w:rsidP="00DE1DF9">
            <w:pPr>
              <w:spacing w:before="100" w:beforeAutospacing="1" w:after="100" w:afterAutospacing="1" w:line="240" w:lineRule="auto"/>
              <w:rPr>
                <w:rFonts w:ascii="Arial" w:eastAsia="Times New Roman" w:hAnsi="Arial" w:cs="Arial"/>
                <w:szCs w:val="24"/>
                <w:lang w:eastAsia="pl-PL"/>
              </w:rPr>
            </w:pPr>
            <w:r w:rsidRPr="0066689D">
              <w:rPr>
                <w:rFonts w:ascii="Arial" w:eastAsia="Times New Roman" w:hAnsi="Arial" w:cs="Arial"/>
                <w:szCs w:val="24"/>
                <w:lang w:eastAsia="pl-PL"/>
              </w:rPr>
              <w:t>   Odpady wielkogabarytowe</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89E6F34"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5,000 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211D07EB"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60,000 </w:t>
            </w:r>
          </w:p>
        </w:tc>
      </w:tr>
      <w:tr w:rsidR="00336CD2" w:rsidRPr="00A4301D" w14:paraId="453F62F1"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67615" w14:textId="3452F09C" w:rsidR="00336CD2" w:rsidRPr="0066689D" w:rsidRDefault="00336CD2" w:rsidP="00DE1DF9">
            <w:pPr>
              <w:spacing w:before="100" w:beforeAutospacing="1" w:after="100" w:afterAutospacing="1" w:line="240" w:lineRule="auto"/>
              <w:rPr>
                <w:rFonts w:ascii="Arial" w:eastAsia="Times New Roman" w:hAnsi="Arial" w:cs="Arial"/>
                <w:b/>
                <w:szCs w:val="24"/>
                <w:lang w:eastAsia="pl-PL"/>
              </w:rPr>
            </w:pPr>
            <w:r w:rsidRPr="0066689D">
              <w:rPr>
                <w:rFonts w:ascii="Arial" w:eastAsia="Times New Roman" w:hAnsi="Arial" w:cs="Arial"/>
                <w:b/>
                <w:szCs w:val="24"/>
                <w:lang w:eastAsia="pl-PL"/>
              </w:rPr>
              <w:t>Maksymalna łączna masa wszystkich rodzajów odpadów, które mogą być magazynowane w okresie roku</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8CCD620"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60,000 Mg/rok </w:t>
            </w:r>
          </w:p>
        </w:tc>
      </w:tr>
      <w:tr w:rsidR="00336CD2" w:rsidRPr="00A4301D" w14:paraId="4E138044" w14:textId="77777777" w:rsidTr="00E832AD">
        <w:tc>
          <w:tcPr>
            <w:tcW w:w="6355"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5E49B14" w14:textId="168D98D4" w:rsidR="00120FDD" w:rsidRPr="0066689D" w:rsidRDefault="00336CD2" w:rsidP="0071434A">
            <w:pPr>
              <w:spacing w:after="0" w:line="240" w:lineRule="auto"/>
              <w:rPr>
                <w:rFonts w:ascii="Arial" w:eastAsia="Times New Roman" w:hAnsi="Arial" w:cs="Arial"/>
                <w:b/>
                <w:szCs w:val="24"/>
                <w:lang w:eastAsia="pl-PL"/>
              </w:rPr>
            </w:pPr>
            <w:r w:rsidRPr="0066689D">
              <w:rPr>
                <w:rFonts w:ascii="Arial" w:eastAsia="Times New Roman" w:hAnsi="Arial" w:cs="Arial"/>
                <w:b/>
                <w:szCs w:val="24"/>
                <w:lang w:eastAsia="pl-PL"/>
              </w:rPr>
              <w:t>Maksymalna łączna masa odpadów, które mogą być magazynowane w kontenerach w tym samym czasie</w:t>
            </w:r>
          </w:p>
        </w:tc>
        <w:tc>
          <w:tcPr>
            <w:tcW w:w="2695" w:type="dxa"/>
            <w:gridSpan w:val="3"/>
            <w:tcBorders>
              <w:top w:val="nil"/>
              <w:left w:val="nil"/>
              <w:bottom w:val="single" w:sz="4" w:space="0" w:color="auto"/>
              <w:right w:val="single" w:sz="8" w:space="0" w:color="auto"/>
            </w:tcBorders>
            <w:tcMar>
              <w:top w:w="0" w:type="dxa"/>
              <w:left w:w="108" w:type="dxa"/>
              <w:bottom w:w="0" w:type="dxa"/>
              <w:right w:w="108" w:type="dxa"/>
            </w:tcMar>
            <w:hideMark/>
          </w:tcPr>
          <w:p w14:paraId="2E1DF382" w14:textId="77777777" w:rsidR="00336CD2" w:rsidRPr="0066689D" w:rsidRDefault="00336CD2" w:rsidP="0071434A">
            <w:pPr>
              <w:spacing w:after="0"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 5,000 Mg</w:t>
            </w:r>
          </w:p>
        </w:tc>
      </w:tr>
      <w:tr w:rsidR="00336CD2" w:rsidRPr="00A4301D" w14:paraId="54E754B4" w14:textId="77777777" w:rsidTr="00E832AD">
        <w:tc>
          <w:tcPr>
            <w:tcW w:w="635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2C99D3" w14:textId="77777777" w:rsidR="00336CD2" w:rsidRPr="0066689D" w:rsidRDefault="00336CD2" w:rsidP="00DE1DF9">
            <w:pPr>
              <w:spacing w:before="100" w:beforeAutospacing="1" w:after="100" w:afterAutospacing="1" w:line="240" w:lineRule="auto"/>
              <w:rPr>
                <w:rFonts w:ascii="Arial" w:eastAsia="Times New Roman" w:hAnsi="Arial" w:cs="Arial"/>
                <w:b/>
                <w:szCs w:val="24"/>
                <w:lang w:eastAsia="pl-PL"/>
              </w:rPr>
            </w:pPr>
            <w:r w:rsidRPr="0066689D">
              <w:rPr>
                <w:rFonts w:ascii="Arial" w:eastAsia="Times New Roman" w:hAnsi="Arial" w:cs="Arial"/>
                <w:b/>
                <w:szCs w:val="24"/>
                <w:lang w:eastAsia="pl-PL"/>
              </w:rPr>
              <w:lastRenderedPageBreak/>
              <w:t>Największa masa, która może być magazynowana w tym samym czasie w miejscu magazynowania odpadów (wynikająca z wymiarów miejsca magazynowania odpadów)</w:t>
            </w:r>
          </w:p>
        </w:tc>
        <w:tc>
          <w:tcPr>
            <w:tcW w:w="26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62DCA"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5,000 Mg </w:t>
            </w:r>
          </w:p>
        </w:tc>
      </w:tr>
      <w:tr w:rsidR="00336CD2" w:rsidRPr="00A4301D" w14:paraId="7C4D9C99" w14:textId="77777777" w:rsidTr="00E832AD">
        <w:tc>
          <w:tcPr>
            <w:tcW w:w="635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971AE" w14:textId="77777777" w:rsidR="00336CD2" w:rsidRPr="0066689D" w:rsidRDefault="00336CD2" w:rsidP="00B953CF">
            <w:pPr>
              <w:spacing w:before="100" w:beforeAutospacing="1" w:after="100" w:afterAutospacing="1" w:line="240" w:lineRule="auto"/>
              <w:rPr>
                <w:rFonts w:ascii="Arial" w:eastAsia="Times New Roman" w:hAnsi="Arial" w:cs="Arial"/>
                <w:b/>
                <w:szCs w:val="24"/>
                <w:lang w:eastAsia="pl-PL"/>
              </w:rPr>
            </w:pPr>
            <w:r w:rsidRPr="0066689D">
              <w:rPr>
                <w:rFonts w:ascii="Arial" w:eastAsia="Times New Roman" w:hAnsi="Arial" w:cs="Arial"/>
                <w:b/>
                <w:szCs w:val="24"/>
                <w:lang w:eastAsia="pl-PL"/>
              </w:rPr>
              <w:t>Całkowita pojemność miejsc magazynowania odpadów</w:t>
            </w:r>
          </w:p>
        </w:tc>
        <w:tc>
          <w:tcPr>
            <w:tcW w:w="26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AF675"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5,000 Mg </w:t>
            </w:r>
          </w:p>
        </w:tc>
      </w:tr>
      <w:tr w:rsidR="007F56EC" w:rsidRPr="007F56EC" w14:paraId="16563C33" w14:textId="77777777" w:rsidTr="00F619A7">
        <w:trPr>
          <w:trHeight w:val="238"/>
        </w:trPr>
        <w:tc>
          <w:tcPr>
            <w:tcW w:w="9050" w:type="dxa"/>
            <w:gridSpan w:val="6"/>
            <w:tcBorders>
              <w:top w:val="single" w:sz="4"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tcPr>
          <w:p w14:paraId="487D9F54" w14:textId="77777777" w:rsidR="00336CD2" w:rsidRPr="0066689D" w:rsidRDefault="00336CD2" w:rsidP="00DE1DF9">
            <w:pPr>
              <w:spacing w:before="100" w:beforeAutospacing="1" w:after="100" w:afterAutospacing="1" w:line="240" w:lineRule="auto"/>
              <w:jc w:val="center"/>
              <w:rPr>
                <w:rFonts w:ascii="Arial" w:eastAsia="Times New Roman" w:hAnsi="Arial" w:cs="Arial"/>
                <w:b/>
                <w:bCs/>
                <w:szCs w:val="24"/>
                <w:lang w:eastAsia="pl-PL"/>
              </w:rPr>
            </w:pPr>
            <w:r w:rsidRPr="0066689D">
              <w:rPr>
                <w:rFonts w:ascii="Arial" w:eastAsia="Times New Roman" w:hAnsi="Arial" w:cs="Arial"/>
                <w:b/>
                <w:bCs/>
                <w:szCs w:val="24"/>
                <w:lang w:eastAsia="pl-PL"/>
              </w:rPr>
              <w:t xml:space="preserve">Plac </w:t>
            </w:r>
            <w:r w:rsidR="00E46CFA">
              <w:rPr>
                <w:rFonts w:ascii="Arial" w:eastAsia="Times New Roman" w:hAnsi="Arial" w:cs="Arial"/>
                <w:b/>
                <w:bCs/>
                <w:szCs w:val="24"/>
                <w:lang w:eastAsia="pl-PL"/>
              </w:rPr>
              <w:t>magazynowy</w:t>
            </w:r>
            <w:r w:rsidRPr="0066689D">
              <w:rPr>
                <w:rFonts w:ascii="Arial" w:eastAsia="Times New Roman" w:hAnsi="Arial" w:cs="Arial"/>
                <w:b/>
                <w:bCs/>
                <w:szCs w:val="24"/>
                <w:lang w:eastAsia="pl-PL"/>
              </w:rPr>
              <w:t xml:space="preserve"> nr 1</w:t>
            </w:r>
          </w:p>
        </w:tc>
      </w:tr>
      <w:tr w:rsidR="007F56EC" w:rsidRPr="007F56EC" w14:paraId="2E5C6224"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502C79" w14:textId="77777777" w:rsidR="00336CD2" w:rsidRPr="00AA3D27" w:rsidRDefault="00336CD2" w:rsidP="00DE1DF9">
            <w:pPr>
              <w:spacing w:before="100" w:beforeAutospacing="1" w:after="100" w:afterAutospacing="1" w:line="240" w:lineRule="auto"/>
              <w:jc w:val="both"/>
              <w:rPr>
                <w:rFonts w:ascii="Arial" w:eastAsia="Times New Roman" w:hAnsi="Arial" w:cs="Arial"/>
                <w:szCs w:val="24"/>
                <w:lang w:eastAsia="pl-PL"/>
              </w:rPr>
            </w:pPr>
            <w:r w:rsidRPr="00AA3D27">
              <w:rPr>
                <w:rFonts w:ascii="Arial" w:eastAsia="Times New Roman" w:hAnsi="Arial" w:cs="Arial"/>
                <w:szCs w:val="24"/>
                <w:lang w:eastAsia="pl-PL"/>
              </w:rPr>
              <w:t>30.</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6FC6DD6B" w14:textId="77777777" w:rsidR="00336CD2" w:rsidRPr="00AA3D27" w:rsidRDefault="00336CD2" w:rsidP="00DE1DF9">
            <w:pPr>
              <w:spacing w:before="100" w:beforeAutospacing="1" w:after="100" w:afterAutospacing="1" w:line="240" w:lineRule="auto"/>
              <w:jc w:val="center"/>
              <w:rPr>
                <w:rFonts w:ascii="Arial" w:eastAsia="Times New Roman" w:hAnsi="Arial" w:cs="Arial"/>
                <w:szCs w:val="24"/>
                <w:lang w:eastAsia="pl-PL"/>
              </w:rPr>
            </w:pPr>
            <w:r w:rsidRPr="00AA3D27">
              <w:rPr>
                <w:rFonts w:ascii="Arial" w:eastAsia="Times New Roman" w:hAnsi="Arial" w:cs="Arial"/>
                <w:szCs w:val="24"/>
                <w:lang w:eastAsia="pl-PL"/>
              </w:rPr>
              <w:t>15 01 07</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3B294C4E" w14:textId="77777777" w:rsidR="00336CD2" w:rsidRPr="0066689D" w:rsidRDefault="00336CD2" w:rsidP="00DE1DF9">
            <w:pPr>
              <w:tabs>
                <w:tab w:val="center" w:pos="1775"/>
              </w:tabs>
              <w:spacing w:before="100" w:beforeAutospacing="1" w:after="100" w:afterAutospacing="1" w:line="240" w:lineRule="auto"/>
              <w:rPr>
                <w:rFonts w:ascii="Arial" w:eastAsia="Times New Roman" w:hAnsi="Arial" w:cs="Arial"/>
                <w:szCs w:val="24"/>
                <w:lang w:eastAsia="pl-PL"/>
              </w:rPr>
            </w:pPr>
            <w:r w:rsidRPr="0066689D">
              <w:rPr>
                <w:rFonts w:ascii="Arial" w:eastAsia="Times New Roman" w:hAnsi="Arial" w:cs="Arial"/>
                <w:szCs w:val="24"/>
                <w:lang w:eastAsia="pl-PL"/>
              </w:rPr>
              <w:t>Opakowania ze szkła</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3A611EAF"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5,000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3AE2EAF4"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225,000</w:t>
            </w:r>
          </w:p>
        </w:tc>
      </w:tr>
      <w:tr w:rsidR="007F56EC" w:rsidRPr="007F56EC" w14:paraId="51B4FAF1"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DCE34" w14:textId="77777777" w:rsidR="00336CD2" w:rsidRPr="00AA3D27" w:rsidRDefault="00336CD2" w:rsidP="00DE1DF9">
            <w:pPr>
              <w:spacing w:before="100" w:beforeAutospacing="1" w:after="100" w:afterAutospacing="1" w:line="240" w:lineRule="auto"/>
              <w:jc w:val="both"/>
              <w:rPr>
                <w:rFonts w:ascii="Arial" w:eastAsia="Times New Roman" w:hAnsi="Arial" w:cs="Arial"/>
                <w:szCs w:val="24"/>
                <w:lang w:eastAsia="pl-PL"/>
              </w:rPr>
            </w:pPr>
            <w:r w:rsidRPr="00AA3D27">
              <w:rPr>
                <w:rFonts w:ascii="Arial" w:eastAsia="Times New Roman" w:hAnsi="Arial" w:cs="Arial"/>
                <w:szCs w:val="24"/>
                <w:lang w:eastAsia="pl-PL"/>
              </w:rPr>
              <w:t>31.</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5D4C7389" w14:textId="77777777" w:rsidR="00336CD2" w:rsidRPr="00AA3D27" w:rsidRDefault="00336CD2" w:rsidP="00DE1DF9">
            <w:pPr>
              <w:spacing w:before="100" w:beforeAutospacing="1" w:after="100" w:afterAutospacing="1" w:line="240" w:lineRule="auto"/>
              <w:jc w:val="center"/>
              <w:rPr>
                <w:rFonts w:ascii="Arial" w:eastAsia="Times New Roman" w:hAnsi="Arial" w:cs="Arial"/>
                <w:szCs w:val="24"/>
                <w:lang w:eastAsia="pl-PL"/>
              </w:rPr>
            </w:pPr>
            <w:r w:rsidRPr="00AA3D27">
              <w:rPr>
                <w:rFonts w:ascii="Arial" w:eastAsia="Times New Roman" w:hAnsi="Arial" w:cs="Arial"/>
                <w:szCs w:val="24"/>
                <w:lang w:eastAsia="pl-PL"/>
              </w:rPr>
              <w:t>17 02 02</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58F93605" w14:textId="77777777" w:rsidR="00336CD2" w:rsidRPr="0066689D" w:rsidRDefault="00336CD2" w:rsidP="00DE1DF9">
            <w:pPr>
              <w:tabs>
                <w:tab w:val="center" w:pos="1775"/>
              </w:tabs>
              <w:spacing w:before="100" w:beforeAutospacing="1" w:after="100" w:afterAutospacing="1" w:line="240" w:lineRule="auto"/>
              <w:rPr>
                <w:rFonts w:ascii="Arial" w:eastAsia="Times New Roman" w:hAnsi="Arial" w:cs="Arial"/>
                <w:szCs w:val="24"/>
                <w:lang w:eastAsia="pl-PL"/>
              </w:rPr>
            </w:pPr>
            <w:r w:rsidRPr="0066689D">
              <w:rPr>
                <w:rFonts w:ascii="Arial" w:eastAsia="Times New Roman" w:hAnsi="Arial" w:cs="Arial"/>
                <w:szCs w:val="24"/>
                <w:lang w:eastAsia="pl-PL"/>
              </w:rPr>
              <w:t> Szkło</w:t>
            </w:r>
            <w:r w:rsidRPr="0066689D">
              <w:rPr>
                <w:rFonts w:ascii="Arial" w:eastAsia="Times New Roman" w:hAnsi="Arial" w:cs="Arial"/>
                <w:szCs w:val="24"/>
                <w:lang w:eastAsia="pl-PL"/>
              </w:rPr>
              <w:tab/>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B9A4331"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7,000 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1810A5CA"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25,000 </w:t>
            </w:r>
          </w:p>
        </w:tc>
      </w:tr>
      <w:tr w:rsidR="007F56EC" w:rsidRPr="007F56EC" w14:paraId="1247C1F3"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BD11C" w14:textId="77777777" w:rsidR="00336CD2" w:rsidRPr="00AA3D27" w:rsidRDefault="00336CD2" w:rsidP="00DE1DF9">
            <w:pPr>
              <w:spacing w:before="100" w:beforeAutospacing="1" w:after="100" w:afterAutospacing="1" w:line="240" w:lineRule="auto"/>
              <w:jc w:val="both"/>
              <w:rPr>
                <w:rFonts w:ascii="Arial" w:eastAsia="Times New Roman" w:hAnsi="Arial" w:cs="Arial"/>
                <w:szCs w:val="24"/>
                <w:lang w:eastAsia="pl-PL"/>
              </w:rPr>
            </w:pPr>
            <w:r w:rsidRPr="00AA3D27">
              <w:rPr>
                <w:rFonts w:ascii="Arial" w:eastAsia="Times New Roman" w:hAnsi="Arial" w:cs="Arial"/>
                <w:szCs w:val="24"/>
                <w:lang w:eastAsia="pl-PL"/>
              </w:rPr>
              <w:t>32.</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0B61E5AF" w14:textId="77777777" w:rsidR="00336CD2" w:rsidRPr="00AA3D27" w:rsidRDefault="00336CD2" w:rsidP="00DE1DF9">
            <w:pPr>
              <w:spacing w:before="100" w:beforeAutospacing="1" w:after="100" w:afterAutospacing="1" w:line="240" w:lineRule="auto"/>
              <w:jc w:val="center"/>
              <w:rPr>
                <w:rFonts w:ascii="Arial" w:eastAsia="Times New Roman" w:hAnsi="Arial" w:cs="Arial"/>
                <w:szCs w:val="24"/>
                <w:lang w:eastAsia="pl-PL"/>
              </w:rPr>
            </w:pPr>
            <w:r w:rsidRPr="00AA3D27">
              <w:rPr>
                <w:rFonts w:ascii="Arial" w:eastAsia="Times New Roman" w:hAnsi="Arial" w:cs="Arial"/>
                <w:szCs w:val="24"/>
                <w:lang w:eastAsia="pl-PL"/>
              </w:rPr>
              <w:t>20 01 02</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45B51B21" w14:textId="77777777" w:rsidR="00336CD2" w:rsidRPr="0066689D" w:rsidRDefault="00336CD2" w:rsidP="00DE1DF9">
            <w:pPr>
              <w:spacing w:before="100" w:beforeAutospacing="1" w:after="100" w:afterAutospacing="1" w:line="240" w:lineRule="auto"/>
              <w:rPr>
                <w:rFonts w:ascii="Arial" w:eastAsia="Times New Roman" w:hAnsi="Arial" w:cs="Arial"/>
                <w:szCs w:val="24"/>
                <w:lang w:eastAsia="pl-PL"/>
              </w:rPr>
            </w:pPr>
            <w:r w:rsidRPr="0066689D">
              <w:rPr>
                <w:rFonts w:ascii="Arial" w:eastAsia="Times New Roman" w:hAnsi="Arial" w:cs="Arial"/>
                <w:szCs w:val="24"/>
                <w:lang w:eastAsia="pl-PL"/>
              </w:rPr>
              <w:t> Szkło</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DE8F70"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rPr>
              <w:t>7,000 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28319C59"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25,000 </w:t>
            </w:r>
          </w:p>
        </w:tc>
      </w:tr>
      <w:tr w:rsidR="007F56EC" w:rsidRPr="007F56EC" w14:paraId="5B85417D"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842EB"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b/>
                <w:bCs/>
                <w:szCs w:val="24"/>
                <w:lang w:eastAsia="pl-PL"/>
              </w:rPr>
              <w:t>Maksymalna łączna masa wszystkich rodzajów odpadów, które mogą być magazynowane w okresie roku</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A5C21B1"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275,000 Mg/rok</w:t>
            </w:r>
          </w:p>
        </w:tc>
      </w:tr>
      <w:tr w:rsidR="007F56EC" w:rsidRPr="007F56EC" w14:paraId="0438927D"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E4F79"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b/>
                <w:bCs/>
                <w:szCs w:val="24"/>
                <w:lang w:eastAsia="pl-PL"/>
              </w:rPr>
              <w:t>Maksymalna łączna masa odpadów, które mogą być magazynowane w tym samym czasie</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5ABA07C"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19,000 Mg </w:t>
            </w:r>
          </w:p>
        </w:tc>
      </w:tr>
      <w:tr w:rsidR="007F56EC" w:rsidRPr="007F56EC" w14:paraId="225167C5"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865EF"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b/>
                <w:bCs/>
                <w:szCs w:val="24"/>
                <w:lang w:eastAsia="pl-PL"/>
              </w:rPr>
              <w:t>Największa masa, która może być magazynowana w tym samym czasie w miejscu magazynowania odpadów (wynikająca z wymiarów miejsca magazynowania odpadów) </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F4B2EDC"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19,000 Mg </w:t>
            </w:r>
          </w:p>
        </w:tc>
      </w:tr>
      <w:tr w:rsidR="007F56EC" w:rsidRPr="007F56EC" w14:paraId="3D4473D4"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6ACBC"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b/>
                <w:bCs/>
                <w:szCs w:val="24"/>
                <w:lang w:eastAsia="pl-PL"/>
              </w:rPr>
              <w:t>Całkowita pojemność miejsca magazynowania odpadów</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31D7CAB" w14:textId="77777777" w:rsidR="00336CD2" w:rsidRPr="0066689D" w:rsidRDefault="00336CD2" w:rsidP="00DE1DF9">
            <w:pPr>
              <w:spacing w:before="100" w:beforeAutospacing="1" w:after="100" w:afterAutospacing="1" w:line="240" w:lineRule="auto"/>
              <w:jc w:val="center"/>
              <w:rPr>
                <w:rFonts w:ascii="Arial" w:eastAsia="Times New Roman" w:hAnsi="Arial" w:cs="Arial"/>
                <w:szCs w:val="24"/>
                <w:lang w:eastAsia="pl-PL"/>
              </w:rPr>
            </w:pPr>
            <w:r w:rsidRPr="0066689D">
              <w:rPr>
                <w:rFonts w:ascii="Arial" w:eastAsia="Times New Roman" w:hAnsi="Arial" w:cs="Arial"/>
                <w:szCs w:val="24"/>
                <w:lang w:eastAsia="pl-PL"/>
              </w:rPr>
              <w:t>19,000 Mg </w:t>
            </w:r>
          </w:p>
        </w:tc>
      </w:tr>
      <w:tr w:rsidR="00336CD2" w:rsidRPr="00322736" w14:paraId="09823F7C" w14:textId="77777777" w:rsidTr="00F619A7">
        <w:trPr>
          <w:trHeight w:val="238"/>
        </w:trPr>
        <w:tc>
          <w:tcPr>
            <w:tcW w:w="9050" w:type="dxa"/>
            <w:gridSpan w:val="6"/>
            <w:tcBorders>
              <w:top w:val="single" w:sz="4"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tcPr>
          <w:p w14:paraId="061C5F57" w14:textId="77777777" w:rsidR="00336CD2" w:rsidRPr="0066689D" w:rsidRDefault="00336CD2" w:rsidP="00DE1DF9">
            <w:pPr>
              <w:spacing w:before="100" w:beforeAutospacing="1" w:after="100" w:afterAutospacing="1" w:line="240" w:lineRule="auto"/>
              <w:jc w:val="center"/>
              <w:rPr>
                <w:rFonts w:ascii="Arial" w:eastAsia="Times New Roman" w:hAnsi="Arial" w:cs="Arial"/>
                <w:b/>
                <w:bCs/>
                <w:szCs w:val="24"/>
                <w:lang w:eastAsia="pl-PL"/>
              </w:rPr>
            </w:pPr>
            <w:r w:rsidRPr="0066689D">
              <w:rPr>
                <w:rFonts w:ascii="Arial" w:eastAsia="Times New Roman" w:hAnsi="Arial" w:cs="Arial"/>
                <w:b/>
                <w:bCs/>
                <w:szCs w:val="24"/>
                <w:lang w:eastAsia="pl-PL"/>
              </w:rPr>
              <w:t xml:space="preserve">Plac </w:t>
            </w:r>
            <w:r w:rsidR="00E46CFA">
              <w:rPr>
                <w:rFonts w:ascii="Arial" w:eastAsia="Times New Roman" w:hAnsi="Arial" w:cs="Arial"/>
                <w:b/>
                <w:bCs/>
                <w:szCs w:val="24"/>
                <w:lang w:eastAsia="pl-PL"/>
              </w:rPr>
              <w:t>magazynowy</w:t>
            </w:r>
            <w:r w:rsidRPr="0066689D">
              <w:rPr>
                <w:rFonts w:ascii="Arial" w:eastAsia="Times New Roman" w:hAnsi="Arial" w:cs="Arial"/>
                <w:b/>
                <w:bCs/>
                <w:szCs w:val="24"/>
                <w:lang w:eastAsia="pl-PL"/>
              </w:rPr>
              <w:t xml:space="preserve"> nr 2</w:t>
            </w:r>
          </w:p>
        </w:tc>
      </w:tr>
      <w:tr w:rsidR="00336CD2" w:rsidRPr="00322736" w14:paraId="1BE238EF"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A3855" w14:textId="77777777" w:rsidR="00336CD2" w:rsidRPr="001D0E4E" w:rsidRDefault="00336CD2" w:rsidP="00DE1DF9">
            <w:pPr>
              <w:spacing w:before="100" w:beforeAutospacing="1" w:after="100" w:afterAutospacing="1" w:line="240" w:lineRule="auto"/>
              <w:jc w:val="both"/>
              <w:rPr>
                <w:rFonts w:ascii="Arial" w:eastAsia="Times New Roman" w:hAnsi="Arial" w:cs="Arial"/>
                <w:szCs w:val="24"/>
                <w:lang w:eastAsia="pl-PL"/>
              </w:rPr>
            </w:pPr>
            <w:r w:rsidRPr="001D0E4E">
              <w:rPr>
                <w:rFonts w:ascii="Arial" w:eastAsia="Times New Roman" w:hAnsi="Arial" w:cs="Arial"/>
                <w:szCs w:val="24"/>
                <w:lang w:eastAsia="pl-PL"/>
              </w:rPr>
              <w:t>33.</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3CE00F3D" w14:textId="77777777" w:rsidR="00336CD2" w:rsidRPr="001D0E4E" w:rsidRDefault="00336CD2" w:rsidP="00DE1DF9">
            <w:pPr>
              <w:spacing w:before="100" w:beforeAutospacing="1" w:after="100" w:afterAutospacing="1" w:line="240" w:lineRule="auto"/>
              <w:rPr>
                <w:rFonts w:ascii="Arial" w:eastAsia="Times New Roman" w:hAnsi="Arial" w:cs="Arial"/>
                <w:szCs w:val="24"/>
                <w:lang w:eastAsia="pl-PL"/>
              </w:rPr>
            </w:pPr>
            <w:r w:rsidRPr="001D0E4E">
              <w:rPr>
                <w:rFonts w:ascii="Arial" w:eastAsia="Times New Roman" w:hAnsi="Arial" w:cs="Arial"/>
                <w:szCs w:val="24"/>
                <w:lang w:eastAsia="pl-PL"/>
              </w:rPr>
              <w:t> 15 01 07</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7AB56263" w14:textId="77777777" w:rsidR="00336CD2" w:rsidRPr="001D0E4E" w:rsidRDefault="00336CD2" w:rsidP="00DE1DF9">
            <w:pPr>
              <w:spacing w:before="100" w:beforeAutospacing="1" w:after="100" w:afterAutospacing="1" w:line="240" w:lineRule="auto"/>
              <w:rPr>
                <w:rFonts w:ascii="Arial" w:eastAsia="Times New Roman" w:hAnsi="Arial" w:cs="Arial"/>
                <w:szCs w:val="24"/>
                <w:lang w:eastAsia="pl-PL"/>
              </w:rPr>
            </w:pPr>
            <w:r w:rsidRPr="001D0E4E">
              <w:rPr>
                <w:rFonts w:ascii="Arial" w:eastAsia="Times New Roman" w:hAnsi="Arial" w:cs="Arial"/>
                <w:szCs w:val="24"/>
                <w:lang w:eastAsia="pl-PL"/>
              </w:rPr>
              <w:t> Opakowania ze szkła</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B8C57E5" w14:textId="77777777" w:rsidR="00336CD2" w:rsidRPr="001D0E4E" w:rsidRDefault="00336CD2" w:rsidP="00DE1DF9">
            <w:pPr>
              <w:spacing w:before="100" w:beforeAutospacing="1" w:after="100" w:afterAutospacing="1" w:line="240" w:lineRule="auto"/>
              <w:jc w:val="center"/>
              <w:rPr>
                <w:rFonts w:ascii="Arial" w:eastAsia="Times New Roman" w:hAnsi="Arial" w:cs="Arial"/>
                <w:szCs w:val="24"/>
                <w:lang w:eastAsia="pl-PL"/>
              </w:rPr>
            </w:pPr>
            <w:r w:rsidRPr="001D0E4E">
              <w:rPr>
                <w:rFonts w:ascii="Arial" w:eastAsia="Times New Roman" w:hAnsi="Arial" w:cs="Arial"/>
                <w:szCs w:val="24"/>
                <w:lang w:eastAsia="pl-PL"/>
              </w:rPr>
              <w:t>5,000 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72149D44" w14:textId="77777777" w:rsidR="00336CD2" w:rsidRPr="001D0E4E" w:rsidRDefault="00336CD2" w:rsidP="00DE1DF9">
            <w:pPr>
              <w:spacing w:before="100" w:beforeAutospacing="1" w:after="100" w:afterAutospacing="1" w:line="240" w:lineRule="auto"/>
              <w:jc w:val="center"/>
              <w:rPr>
                <w:rFonts w:ascii="Arial" w:eastAsia="Times New Roman" w:hAnsi="Arial" w:cs="Arial"/>
                <w:szCs w:val="24"/>
                <w:lang w:eastAsia="pl-PL"/>
              </w:rPr>
            </w:pPr>
            <w:r w:rsidRPr="001D0E4E">
              <w:rPr>
                <w:rFonts w:ascii="Arial" w:eastAsia="Times New Roman" w:hAnsi="Arial" w:cs="Arial"/>
                <w:szCs w:val="24"/>
                <w:lang w:eastAsia="pl-PL"/>
              </w:rPr>
              <w:t>225,000 </w:t>
            </w:r>
          </w:p>
        </w:tc>
      </w:tr>
      <w:tr w:rsidR="00336CD2" w:rsidRPr="00322736" w14:paraId="7A3DF3B4"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EECC9" w14:textId="77777777" w:rsidR="00336CD2" w:rsidRPr="001D0E4E" w:rsidRDefault="00336CD2" w:rsidP="00DE1DF9">
            <w:pPr>
              <w:spacing w:before="100" w:beforeAutospacing="1" w:after="100" w:afterAutospacing="1" w:line="240" w:lineRule="auto"/>
              <w:jc w:val="both"/>
              <w:rPr>
                <w:rFonts w:ascii="Arial" w:eastAsia="Times New Roman" w:hAnsi="Arial" w:cs="Arial"/>
                <w:szCs w:val="24"/>
                <w:lang w:eastAsia="pl-PL"/>
              </w:rPr>
            </w:pPr>
            <w:r w:rsidRPr="001D0E4E">
              <w:rPr>
                <w:rFonts w:ascii="Arial" w:eastAsia="Times New Roman" w:hAnsi="Arial" w:cs="Arial"/>
                <w:szCs w:val="24"/>
                <w:lang w:eastAsia="pl-PL"/>
              </w:rPr>
              <w:t>34.</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61BEAB31" w14:textId="77777777" w:rsidR="00336CD2" w:rsidRPr="001D0E4E" w:rsidRDefault="00336CD2" w:rsidP="00DE1DF9">
            <w:pPr>
              <w:spacing w:before="100" w:beforeAutospacing="1" w:after="100" w:afterAutospacing="1" w:line="240" w:lineRule="auto"/>
              <w:rPr>
                <w:rFonts w:ascii="Arial" w:eastAsia="Times New Roman" w:hAnsi="Arial" w:cs="Arial"/>
                <w:szCs w:val="24"/>
                <w:lang w:eastAsia="pl-PL"/>
              </w:rPr>
            </w:pPr>
            <w:r w:rsidRPr="001D0E4E">
              <w:rPr>
                <w:rFonts w:ascii="Arial" w:eastAsia="Times New Roman" w:hAnsi="Arial" w:cs="Arial"/>
                <w:szCs w:val="24"/>
                <w:lang w:eastAsia="pl-PL"/>
              </w:rPr>
              <w:t> 17 01 01</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6ABA5E46" w14:textId="2CEA5587" w:rsidR="00336CD2" w:rsidRPr="001D0E4E" w:rsidRDefault="00336CD2" w:rsidP="00DE1DF9">
            <w:pPr>
              <w:spacing w:before="100" w:beforeAutospacing="1" w:after="100" w:afterAutospacing="1" w:line="240" w:lineRule="auto"/>
              <w:rPr>
                <w:rFonts w:ascii="Arial" w:eastAsia="Times New Roman" w:hAnsi="Arial" w:cs="Arial"/>
                <w:szCs w:val="24"/>
                <w:lang w:eastAsia="pl-PL"/>
              </w:rPr>
            </w:pPr>
            <w:r w:rsidRPr="001D0E4E">
              <w:rPr>
                <w:rFonts w:ascii="Arial" w:eastAsia="Times New Roman" w:hAnsi="Arial" w:cs="Arial"/>
                <w:szCs w:val="24"/>
                <w:lang w:eastAsia="pl-PL"/>
              </w:rPr>
              <w:t xml:space="preserve">Odpady betonu oraz gruz betonowy </w:t>
            </w:r>
            <w:r w:rsidR="00F521B5">
              <w:rPr>
                <w:rFonts w:ascii="Arial" w:eastAsia="Times New Roman" w:hAnsi="Arial" w:cs="Arial"/>
                <w:szCs w:val="24"/>
                <w:lang w:eastAsia="pl-PL"/>
              </w:rPr>
              <w:br/>
            </w:r>
            <w:r w:rsidRPr="001D0E4E">
              <w:rPr>
                <w:rFonts w:ascii="Arial" w:eastAsia="Times New Roman" w:hAnsi="Arial" w:cs="Arial"/>
                <w:szCs w:val="24"/>
                <w:lang w:eastAsia="pl-PL"/>
              </w:rPr>
              <w:t>z rozbiórek i remontów</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ABF9DB7" w14:textId="77777777" w:rsidR="00336CD2" w:rsidRPr="001D0E4E" w:rsidRDefault="00336CD2" w:rsidP="00DE1DF9">
            <w:pPr>
              <w:spacing w:before="100" w:beforeAutospacing="1" w:after="100" w:afterAutospacing="1" w:line="240" w:lineRule="auto"/>
              <w:jc w:val="center"/>
              <w:rPr>
                <w:rFonts w:ascii="Arial" w:eastAsia="Times New Roman" w:hAnsi="Arial" w:cs="Arial"/>
                <w:szCs w:val="24"/>
                <w:lang w:eastAsia="pl-PL"/>
              </w:rPr>
            </w:pPr>
            <w:r w:rsidRPr="001D0E4E">
              <w:rPr>
                <w:rFonts w:ascii="Arial" w:eastAsia="Times New Roman" w:hAnsi="Arial" w:cs="Arial"/>
                <w:szCs w:val="24"/>
              </w:rPr>
              <w:t> 21,000</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741239BD" w14:textId="77777777" w:rsidR="00336CD2" w:rsidRPr="001D0E4E" w:rsidRDefault="00336CD2" w:rsidP="00DE1DF9">
            <w:pPr>
              <w:spacing w:before="100" w:beforeAutospacing="1" w:after="100" w:afterAutospacing="1" w:line="240" w:lineRule="auto"/>
              <w:jc w:val="center"/>
              <w:rPr>
                <w:rFonts w:ascii="Arial" w:eastAsia="Times New Roman" w:hAnsi="Arial" w:cs="Arial"/>
                <w:szCs w:val="24"/>
                <w:lang w:eastAsia="pl-PL"/>
              </w:rPr>
            </w:pPr>
            <w:r w:rsidRPr="001D0E4E">
              <w:rPr>
                <w:rFonts w:ascii="Arial" w:eastAsia="Times New Roman" w:hAnsi="Arial" w:cs="Arial"/>
                <w:szCs w:val="24"/>
                <w:lang w:eastAsia="pl-PL"/>
              </w:rPr>
              <w:t>252,000 </w:t>
            </w:r>
          </w:p>
        </w:tc>
      </w:tr>
      <w:tr w:rsidR="00336CD2" w:rsidRPr="00322736" w14:paraId="5345841D"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BB3DE5" w14:textId="77777777" w:rsidR="00336CD2" w:rsidRPr="001D0E4E" w:rsidRDefault="00336CD2" w:rsidP="00DE1DF9">
            <w:pPr>
              <w:spacing w:before="100" w:beforeAutospacing="1" w:after="100" w:afterAutospacing="1" w:line="240" w:lineRule="auto"/>
              <w:jc w:val="both"/>
              <w:rPr>
                <w:rFonts w:ascii="Arial" w:eastAsia="Times New Roman" w:hAnsi="Arial" w:cs="Arial"/>
                <w:szCs w:val="24"/>
                <w:lang w:eastAsia="pl-PL"/>
              </w:rPr>
            </w:pPr>
            <w:r w:rsidRPr="001D0E4E">
              <w:rPr>
                <w:rFonts w:ascii="Arial" w:eastAsia="Times New Roman" w:hAnsi="Arial" w:cs="Arial"/>
                <w:szCs w:val="24"/>
                <w:lang w:eastAsia="pl-PL"/>
              </w:rPr>
              <w:t>35.</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6B425D9E" w14:textId="77777777" w:rsidR="00336CD2" w:rsidRPr="001D0E4E" w:rsidRDefault="00336CD2" w:rsidP="00DE1DF9">
            <w:pPr>
              <w:spacing w:before="100" w:beforeAutospacing="1" w:after="100" w:afterAutospacing="1" w:line="240" w:lineRule="auto"/>
              <w:rPr>
                <w:rFonts w:ascii="Arial" w:eastAsia="Times New Roman" w:hAnsi="Arial" w:cs="Arial"/>
                <w:szCs w:val="24"/>
                <w:lang w:eastAsia="pl-PL"/>
              </w:rPr>
            </w:pPr>
            <w:r w:rsidRPr="001D0E4E">
              <w:rPr>
                <w:rFonts w:ascii="Arial" w:eastAsia="Times New Roman" w:hAnsi="Arial" w:cs="Arial"/>
                <w:szCs w:val="24"/>
                <w:lang w:eastAsia="pl-PL"/>
              </w:rPr>
              <w:t>17 01 02</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6C0E7806" w14:textId="77777777" w:rsidR="00336CD2" w:rsidRPr="001D0E4E" w:rsidRDefault="00336CD2" w:rsidP="00DE1DF9">
            <w:pPr>
              <w:spacing w:before="100" w:beforeAutospacing="1" w:after="100" w:afterAutospacing="1" w:line="240" w:lineRule="auto"/>
              <w:rPr>
                <w:rFonts w:ascii="Arial" w:eastAsia="Times New Roman" w:hAnsi="Arial" w:cs="Arial"/>
                <w:szCs w:val="24"/>
                <w:lang w:eastAsia="pl-PL"/>
              </w:rPr>
            </w:pPr>
            <w:r w:rsidRPr="001D0E4E">
              <w:rPr>
                <w:rFonts w:ascii="Arial" w:eastAsia="Times New Roman" w:hAnsi="Arial" w:cs="Arial"/>
                <w:szCs w:val="24"/>
                <w:lang w:eastAsia="pl-PL"/>
              </w:rPr>
              <w:t>Gruz ceglany</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021F6150" w14:textId="77777777" w:rsidR="00336CD2" w:rsidRPr="001D0E4E" w:rsidRDefault="00336CD2" w:rsidP="00DE1DF9">
            <w:pPr>
              <w:spacing w:before="100" w:beforeAutospacing="1" w:after="100" w:afterAutospacing="1" w:line="240" w:lineRule="auto"/>
              <w:jc w:val="center"/>
              <w:rPr>
                <w:rFonts w:ascii="Arial" w:eastAsia="Times New Roman" w:hAnsi="Arial" w:cs="Arial"/>
                <w:szCs w:val="24"/>
              </w:rPr>
            </w:pPr>
            <w:r w:rsidRPr="001D0E4E">
              <w:rPr>
                <w:rFonts w:ascii="Arial" w:eastAsia="Times New Roman" w:hAnsi="Arial" w:cs="Arial"/>
                <w:szCs w:val="24"/>
              </w:rPr>
              <w:t>2,000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08E4F988" w14:textId="77777777" w:rsidR="00336CD2" w:rsidRPr="001D0E4E" w:rsidRDefault="00336CD2" w:rsidP="00DE1DF9">
            <w:pPr>
              <w:spacing w:before="100" w:beforeAutospacing="1" w:after="100" w:afterAutospacing="1" w:line="240" w:lineRule="auto"/>
              <w:jc w:val="center"/>
              <w:rPr>
                <w:rFonts w:ascii="Arial" w:eastAsia="Times New Roman" w:hAnsi="Arial" w:cs="Arial"/>
                <w:szCs w:val="24"/>
                <w:lang w:eastAsia="pl-PL"/>
              </w:rPr>
            </w:pPr>
            <w:r w:rsidRPr="001D0E4E">
              <w:rPr>
                <w:rFonts w:ascii="Arial" w:eastAsia="Times New Roman" w:hAnsi="Arial" w:cs="Arial"/>
                <w:szCs w:val="24"/>
                <w:lang w:eastAsia="pl-PL"/>
              </w:rPr>
              <w:t>24,000</w:t>
            </w:r>
          </w:p>
        </w:tc>
      </w:tr>
      <w:tr w:rsidR="00336CD2" w:rsidRPr="00322736" w14:paraId="09EA7694" w14:textId="77777777" w:rsidTr="00E832AD">
        <w:trPr>
          <w:trHeight w:val="238"/>
        </w:trPr>
        <w:tc>
          <w:tcPr>
            <w:tcW w:w="55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CEA35BA" w14:textId="77777777" w:rsidR="00336CD2" w:rsidRPr="001D0E4E" w:rsidRDefault="00336CD2" w:rsidP="00DE1DF9">
            <w:pPr>
              <w:spacing w:before="100" w:beforeAutospacing="1" w:after="100" w:afterAutospacing="1" w:line="240" w:lineRule="auto"/>
              <w:jc w:val="both"/>
              <w:rPr>
                <w:rFonts w:ascii="Arial" w:eastAsia="Times New Roman" w:hAnsi="Arial" w:cs="Arial"/>
                <w:szCs w:val="24"/>
                <w:lang w:eastAsia="pl-PL"/>
              </w:rPr>
            </w:pPr>
            <w:r w:rsidRPr="001D0E4E">
              <w:rPr>
                <w:rFonts w:ascii="Arial" w:eastAsia="Times New Roman" w:hAnsi="Arial" w:cs="Arial"/>
                <w:szCs w:val="24"/>
                <w:lang w:eastAsia="pl-PL"/>
              </w:rPr>
              <w:t>36.</w:t>
            </w:r>
          </w:p>
        </w:tc>
        <w:tc>
          <w:tcPr>
            <w:tcW w:w="1501" w:type="dxa"/>
            <w:tcBorders>
              <w:top w:val="nil"/>
              <w:left w:val="nil"/>
              <w:bottom w:val="single" w:sz="4" w:space="0" w:color="auto"/>
              <w:right w:val="single" w:sz="8" w:space="0" w:color="auto"/>
            </w:tcBorders>
            <w:tcMar>
              <w:top w:w="0" w:type="dxa"/>
              <w:left w:w="108" w:type="dxa"/>
              <w:bottom w:w="0" w:type="dxa"/>
              <w:right w:w="108" w:type="dxa"/>
            </w:tcMar>
          </w:tcPr>
          <w:p w14:paraId="301BEC06" w14:textId="77777777" w:rsidR="00336CD2" w:rsidRPr="001D0E4E" w:rsidRDefault="00336CD2" w:rsidP="00DE1DF9">
            <w:pPr>
              <w:spacing w:before="100" w:beforeAutospacing="1" w:after="100" w:afterAutospacing="1" w:line="240" w:lineRule="auto"/>
              <w:rPr>
                <w:rFonts w:ascii="Arial" w:eastAsia="Times New Roman" w:hAnsi="Arial" w:cs="Arial"/>
                <w:szCs w:val="24"/>
                <w:lang w:eastAsia="pl-PL"/>
              </w:rPr>
            </w:pPr>
            <w:r w:rsidRPr="001D0E4E">
              <w:rPr>
                <w:rFonts w:ascii="Arial" w:eastAsia="Times New Roman" w:hAnsi="Arial" w:cs="Arial"/>
                <w:szCs w:val="24"/>
                <w:lang w:eastAsia="pl-PL"/>
              </w:rPr>
              <w:t>17 01 03</w:t>
            </w:r>
          </w:p>
        </w:tc>
        <w:tc>
          <w:tcPr>
            <w:tcW w:w="4297" w:type="dxa"/>
            <w:tcBorders>
              <w:top w:val="nil"/>
              <w:left w:val="nil"/>
              <w:bottom w:val="single" w:sz="4" w:space="0" w:color="auto"/>
              <w:right w:val="single" w:sz="8" w:space="0" w:color="auto"/>
            </w:tcBorders>
            <w:tcMar>
              <w:top w:w="0" w:type="dxa"/>
              <w:left w:w="108" w:type="dxa"/>
              <w:bottom w:w="0" w:type="dxa"/>
              <w:right w:w="108" w:type="dxa"/>
            </w:tcMar>
          </w:tcPr>
          <w:p w14:paraId="3A3A78A6" w14:textId="77777777" w:rsidR="00336CD2" w:rsidRPr="001D0E4E" w:rsidRDefault="00336CD2" w:rsidP="00DE1DF9">
            <w:pPr>
              <w:spacing w:before="100" w:beforeAutospacing="1" w:after="100" w:afterAutospacing="1" w:line="240" w:lineRule="auto"/>
              <w:rPr>
                <w:rFonts w:ascii="Arial" w:eastAsia="Times New Roman" w:hAnsi="Arial" w:cs="Arial"/>
                <w:szCs w:val="24"/>
                <w:lang w:eastAsia="pl-PL"/>
              </w:rPr>
            </w:pPr>
            <w:r w:rsidRPr="001D0E4E">
              <w:rPr>
                <w:rFonts w:ascii="Arial" w:hAnsi="Arial" w:cs="Arial"/>
                <w:szCs w:val="24"/>
              </w:rPr>
              <w:t>Odpady innych materiałów ceramicznych i elementów wyposażenia</w:t>
            </w:r>
          </w:p>
        </w:tc>
        <w:tc>
          <w:tcPr>
            <w:tcW w:w="1432" w:type="dxa"/>
            <w:gridSpan w:val="2"/>
            <w:tcBorders>
              <w:top w:val="nil"/>
              <w:left w:val="nil"/>
              <w:bottom w:val="single" w:sz="4" w:space="0" w:color="auto"/>
              <w:right w:val="single" w:sz="8" w:space="0" w:color="auto"/>
            </w:tcBorders>
            <w:tcMar>
              <w:top w:w="0" w:type="dxa"/>
              <w:left w:w="108" w:type="dxa"/>
              <w:bottom w:w="0" w:type="dxa"/>
              <w:right w:w="108" w:type="dxa"/>
            </w:tcMar>
          </w:tcPr>
          <w:p w14:paraId="7033434E" w14:textId="77777777" w:rsidR="00336CD2" w:rsidRPr="001D0E4E" w:rsidRDefault="00336CD2" w:rsidP="00DE1DF9">
            <w:pPr>
              <w:spacing w:before="100" w:beforeAutospacing="1" w:after="100" w:afterAutospacing="1" w:line="240" w:lineRule="auto"/>
              <w:jc w:val="center"/>
              <w:rPr>
                <w:rFonts w:ascii="Arial" w:eastAsia="Times New Roman" w:hAnsi="Arial" w:cs="Arial"/>
                <w:szCs w:val="24"/>
              </w:rPr>
            </w:pPr>
            <w:r w:rsidRPr="001D0E4E">
              <w:rPr>
                <w:rFonts w:ascii="Arial" w:eastAsia="Times New Roman" w:hAnsi="Arial" w:cs="Arial"/>
                <w:szCs w:val="24"/>
              </w:rPr>
              <w:t>3,000</w:t>
            </w:r>
          </w:p>
        </w:tc>
        <w:tc>
          <w:tcPr>
            <w:tcW w:w="1263" w:type="dxa"/>
            <w:tcBorders>
              <w:top w:val="nil"/>
              <w:left w:val="nil"/>
              <w:bottom w:val="single" w:sz="4" w:space="0" w:color="auto"/>
              <w:right w:val="single" w:sz="8" w:space="0" w:color="auto"/>
            </w:tcBorders>
            <w:tcMar>
              <w:top w:w="0" w:type="dxa"/>
              <w:left w:w="108" w:type="dxa"/>
              <w:bottom w:w="0" w:type="dxa"/>
              <w:right w:w="108" w:type="dxa"/>
            </w:tcMar>
          </w:tcPr>
          <w:p w14:paraId="79AA00B7" w14:textId="77777777" w:rsidR="00336CD2" w:rsidRPr="001D0E4E" w:rsidRDefault="00336CD2" w:rsidP="00DE1DF9">
            <w:pPr>
              <w:spacing w:before="100" w:beforeAutospacing="1" w:after="100" w:afterAutospacing="1" w:line="240" w:lineRule="auto"/>
              <w:jc w:val="center"/>
              <w:rPr>
                <w:rFonts w:ascii="Arial" w:eastAsia="Times New Roman" w:hAnsi="Arial" w:cs="Arial"/>
                <w:szCs w:val="24"/>
                <w:lang w:eastAsia="pl-PL"/>
              </w:rPr>
            </w:pPr>
            <w:r w:rsidRPr="001D0E4E">
              <w:rPr>
                <w:rFonts w:ascii="Arial" w:eastAsia="Times New Roman" w:hAnsi="Arial" w:cs="Arial"/>
                <w:szCs w:val="24"/>
                <w:lang w:eastAsia="pl-PL"/>
              </w:rPr>
              <w:t>20,000</w:t>
            </w:r>
          </w:p>
        </w:tc>
      </w:tr>
      <w:tr w:rsidR="00336CD2" w:rsidRPr="00322736" w14:paraId="047B2911" w14:textId="77777777" w:rsidTr="00E832AD">
        <w:trPr>
          <w:trHeight w:val="238"/>
        </w:trPr>
        <w:tc>
          <w:tcPr>
            <w:tcW w:w="5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D3B641" w14:textId="77777777" w:rsidR="00336CD2" w:rsidRPr="00A5624F" w:rsidRDefault="00336CD2" w:rsidP="00DE1DF9">
            <w:pPr>
              <w:spacing w:before="100" w:beforeAutospacing="1" w:after="100" w:afterAutospacing="1" w:line="240" w:lineRule="auto"/>
              <w:jc w:val="both"/>
              <w:rPr>
                <w:rFonts w:ascii="Arial" w:eastAsia="Times New Roman" w:hAnsi="Arial" w:cs="Arial"/>
                <w:szCs w:val="24"/>
                <w:lang w:eastAsia="pl-PL"/>
              </w:rPr>
            </w:pPr>
            <w:r w:rsidRPr="00A5624F">
              <w:rPr>
                <w:rFonts w:ascii="Arial" w:eastAsia="Times New Roman" w:hAnsi="Arial" w:cs="Arial"/>
                <w:szCs w:val="24"/>
                <w:lang w:eastAsia="pl-PL"/>
              </w:rPr>
              <w:t>37.</w:t>
            </w:r>
          </w:p>
        </w:tc>
        <w:tc>
          <w:tcPr>
            <w:tcW w:w="15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F038EB8" w14:textId="77777777" w:rsidR="00336CD2" w:rsidRPr="00A5624F" w:rsidRDefault="00336CD2" w:rsidP="00DE1DF9">
            <w:pPr>
              <w:spacing w:before="100" w:beforeAutospacing="1" w:after="100" w:afterAutospacing="1" w:line="240" w:lineRule="auto"/>
              <w:rPr>
                <w:rFonts w:ascii="Arial" w:eastAsia="Times New Roman" w:hAnsi="Arial" w:cs="Arial"/>
                <w:szCs w:val="24"/>
                <w:lang w:eastAsia="pl-PL"/>
              </w:rPr>
            </w:pPr>
            <w:r w:rsidRPr="00A5624F">
              <w:rPr>
                <w:rFonts w:ascii="Arial" w:eastAsia="Times New Roman" w:hAnsi="Arial" w:cs="Arial"/>
                <w:szCs w:val="24"/>
                <w:lang w:eastAsia="pl-PL"/>
              </w:rPr>
              <w:t>17 03 03*</w:t>
            </w:r>
          </w:p>
        </w:tc>
        <w:tc>
          <w:tcPr>
            <w:tcW w:w="429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86D7AE" w14:textId="77777777" w:rsidR="00336CD2" w:rsidRPr="00A5624F" w:rsidRDefault="00336CD2" w:rsidP="00DE1DF9">
            <w:pPr>
              <w:spacing w:before="100" w:beforeAutospacing="1" w:after="100" w:afterAutospacing="1" w:line="240" w:lineRule="auto"/>
              <w:rPr>
                <w:rFonts w:ascii="Arial" w:eastAsia="Times New Roman" w:hAnsi="Arial" w:cs="Arial"/>
                <w:szCs w:val="24"/>
                <w:lang w:eastAsia="pl-PL"/>
              </w:rPr>
            </w:pPr>
            <w:r w:rsidRPr="00A5624F">
              <w:rPr>
                <w:rFonts w:ascii="Arial" w:eastAsia="Times New Roman" w:hAnsi="Arial" w:cs="Arial"/>
                <w:szCs w:val="24"/>
                <w:lang w:eastAsia="pl-PL"/>
              </w:rPr>
              <w:t>Smoła i produkty smołowe</w:t>
            </w:r>
          </w:p>
        </w:tc>
        <w:tc>
          <w:tcPr>
            <w:tcW w:w="143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4E0CE67B"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rPr>
            </w:pPr>
            <w:r w:rsidRPr="00A5624F">
              <w:rPr>
                <w:rFonts w:ascii="Arial" w:eastAsia="Times New Roman" w:hAnsi="Arial" w:cs="Arial"/>
                <w:szCs w:val="24"/>
              </w:rPr>
              <w:t>0,100</w:t>
            </w:r>
          </w:p>
        </w:tc>
        <w:tc>
          <w:tcPr>
            <w:tcW w:w="1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F2E655"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szCs w:val="24"/>
                <w:lang w:eastAsia="pl-PL"/>
              </w:rPr>
              <w:t>0,500</w:t>
            </w:r>
          </w:p>
        </w:tc>
      </w:tr>
      <w:tr w:rsidR="00336CD2" w:rsidRPr="00322736" w14:paraId="3FFAA72C"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E33105" w14:textId="77777777" w:rsidR="00336CD2" w:rsidRPr="00A5624F" w:rsidRDefault="00336CD2" w:rsidP="00DE1DF9">
            <w:pPr>
              <w:spacing w:before="100" w:beforeAutospacing="1" w:after="100" w:afterAutospacing="1" w:line="240" w:lineRule="auto"/>
              <w:jc w:val="both"/>
              <w:rPr>
                <w:rFonts w:ascii="Arial" w:eastAsia="Times New Roman" w:hAnsi="Arial" w:cs="Arial"/>
                <w:szCs w:val="24"/>
                <w:lang w:eastAsia="pl-PL"/>
              </w:rPr>
            </w:pPr>
            <w:r w:rsidRPr="00A5624F">
              <w:rPr>
                <w:rFonts w:ascii="Arial" w:eastAsia="Times New Roman" w:hAnsi="Arial" w:cs="Arial"/>
                <w:szCs w:val="24"/>
                <w:lang w:eastAsia="pl-PL"/>
              </w:rPr>
              <w:t>38.</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3DDC3700" w14:textId="77777777" w:rsidR="00336CD2" w:rsidRPr="00A5624F" w:rsidRDefault="00336CD2" w:rsidP="00DE1DF9">
            <w:pPr>
              <w:spacing w:before="100" w:beforeAutospacing="1" w:after="100" w:afterAutospacing="1" w:line="240" w:lineRule="auto"/>
              <w:rPr>
                <w:rFonts w:ascii="Arial" w:eastAsia="Times New Roman" w:hAnsi="Arial" w:cs="Arial"/>
                <w:szCs w:val="24"/>
                <w:lang w:eastAsia="pl-PL"/>
              </w:rPr>
            </w:pPr>
            <w:r w:rsidRPr="00A5624F">
              <w:rPr>
                <w:rFonts w:ascii="Arial" w:eastAsia="Times New Roman" w:hAnsi="Arial" w:cs="Arial"/>
                <w:szCs w:val="24"/>
                <w:lang w:eastAsia="pl-PL"/>
              </w:rPr>
              <w:t>17 03 80</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4436DEF4" w14:textId="77777777" w:rsidR="00336CD2" w:rsidRPr="00A5624F" w:rsidRDefault="00336CD2" w:rsidP="00DE1DF9">
            <w:pPr>
              <w:spacing w:before="100" w:beforeAutospacing="1" w:after="100" w:afterAutospacing="1" w:line="240" w:lineRule="auto"/>
              <w:rPr>
                <w:rFonts w:ascii="Arial" w:eastAsia="Times New Roman" w:hAnsi="Arial" w:cs="Arial"/>
                <w:szCs w:val="24"/>
                <w:lang w:eastAsia="pl-PL"/>
              </w:rPr>
            </w:pPr>
            <w:r w:rsidRPr="00A5624F">
              <w:rPr>
                <w:rFonts w:ascii="Arial" w:eastAsia="Times New Roman" w:hAnsi="Arial" w:cs="Arial"/>
                <w:szCs w:val="24"/>
                <w:lang w:eastAsia="pl-PL"/>
              </w:rPr>
              <w:t>Odpadowa papa</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08141C52"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rPr>
            </w:pPr>
            <w:r w:rsidRPr="00A5624F">
              <w:rPr>
                <w:rFonts w:ascii="Arial" w:eastAsia="Times New Roman" w:hAnsi="Arial" w:cs="Arial"/>
                <w:szCs w:val="24"/>
              </w:rPr>
              <w:t>0,200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068F3BED"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szCs w:val="24"/>
                <w:lang w:eastAsia="pl-PL"/>
              </w:rPr>
              <w:t>1,000</w:t>
            </w:r>
          </w:p>
        </w:tc>
      </w:tr>
      <w:tr w:rsidR="00336CD2" w:rsidRPr="00322736" w14:paraId="19A9BDD7"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EC260B" w14:textId="77777777" w:rsidR="00336CD2" w:rsidRPr="00A5624F" w:rsidRDefault="00336CD2" w:rsidP="00DE1DF9">
            <w:pPr>
              <w:spacing w:before="100" w:beforeAutospacing="1" w:after="100" w:afterAutospacing="1" w:line="240" w:lineRule="auto"/>
              <w:jc w:val="both"/>
              <w:rPr>
                <w:rFonts w:ascii="Arial" w:eastAsia="Times New Roman" w:hAnsi="Arial" w:cs="Arial"/>
                <w:szCs w:val="24"/>
                <w:lang w:eastAsia="pl-PL"/>
              </w:rPr>
            </w:pPr>
            <w:r w:rsidRPr="00A5624F">
              <w:rPr>
                <w:rFonts w:ascii="Arial" w:eastAsia="Times New Roman" w:hAnsi="Arial" w:cs="Arial"/>
                <w:szCs w:val="24"/>
                <w:lang w:eastAsia="pl-PL"/>
              </w:rPr>
              <w:t>39.</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377C2C6B" w14:textId="77777777" w:rsidR="00336CD2" w:rsidRPr="00A5624F" w:rsidRDefault="00336CD2" w:rsidP="00DE1DF9">
            <w:pPr>
              <w:spacing w:before="100" w:beforeAutospacing="1" w:after="100" w:afterAutospacing="1" w:line="240" w:lineRule="auto"/>
              <w:rPr>
                <w:rFonts w:ascii="Arial" w:eastAsia="Times New Roman" w:hAnsi="Arial" w:cs="Arial"/>
                <w:szCs w:val="24"/>
                <w:lang w:eastAsia="pl-PL"/>
              </w:rPr>
            </w:pPr>
            <w:r w:rsidRPr="00A5624F">
              <w:rPr>
                <w:rFonts w:ascii="Arial" w:eastAsia="Times New Roman" w:hAnsi="Arial" w:cs="Arial"/>
                <w:szCs w:val="24"/>
                <w:lang w:eastAsia="pl-PL"/>
              </w:rPr>
              <w:t>ex 20 01 99</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31C0D618" w14:textId="34DFD66A" w:rsidR="00336CD2" w:rsidRPr="00A5624F" w:rsidRDefault="00336CD2" w:rsidP="00DE1DF9">
            <w:pPr>
              <w:spacing w:before="100" w:beforeAutospacing="1" w:after="100" w:afterAutospacing="1" w:line="240" w:lineRule="auto"/>
              <w:rPr>
                <w:rFonts w:ascii="Arial" w:eastAsia="Times New Roman" w:hAnsi="Arial" w:cs="Arial"/>
                <w:szCs w:val="24"/>
                <w:lang w:eastAsia="pl-PL"/>
              </w:rPr>
            </w:pPr>
            <w:r w:rsidRPr="00A5624F">
              <w:rPr>
                <w:rFonts w:ascii="Arial" w:eastAsia="Times New Roman" w:hAnsi="Arial" w:cs="Arial"/>
                <w:szCs w:val="24"/>
                <w:lang w:eastAsia="pl-PL"/>
              </w:rPr>
              <w:t xml:space="preserve">Inne niewymienione frakcje zbierane </w:t>
            </w:r>
            <w:r w:rsidR="00F521B5">
              <w:rPr>
                <w:rFonts w:ascii="Arial" w:eastAsia="Times New Roman" w:hAnsi="Arial" w:cs="Arial"/>
                <w:szCs w:val="24"/>
                <w:lang w:eastAsia="pl-PL"/>
              </w:rPr>
              <w:br/>
            </w:r>
            <w:r w:rsidRPr="00A5624F">
              <w:rPr>
                <w:rFonts w:ascii="Arial" w:eastAsia="Times New Roman" w:hAnsi="Arial" w:cs="Arial"/>
                <w:szCs w:val="24"/>
                <w:lang w:eastAsia="pl-PL"/>
              </w:rPr>
              <w:t>w sposób selektywny (popiół i żużel)</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4DE22CA9"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rPr>
            </w:pPr>
            <w:r w:rsidRPr="00A5624F">
              <w:rPr>
                <w:rFonts w:ascii="Arial" w:eastAsia="Times New Roman" w:hAnsi="Arial" w:cs="Arial"/>
                <w:szCs w:val="24"/>
              </w:rPr>
              <w:t>20,000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78D83658"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szCs w:val="24"/>
                <w:lang w:eastAsia="pl-PL"/>
              </w:rPr>
              <w:t>300,000</w:t>
            </w:r>
          </w:p>
        </w:tc>
      </w:tr>
      <w:tr w:rsidR="00336CD2" w:rsidRPr="00322736" w14:paraId="4A828BC7"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E49BED" w14:textId="77777777" w:rsidR="00336CD2" w:rsidRPr="00A5624F" w:rsidRDefault="00336CD2" w:rsidP="00DE1DF9">
            <w:pPr>
              <w:spacing w:before="100" w:beforeAutospacing="1" w:after="100" w:afterAutospacing="1" w:line="240" w:lineRule="auto"/>
              <w:jc w:val="both"/>
              <w:rPr>
                <w:rFonts w:ascii="Arial" w:eastAsia="Times New Roman" w:hAnsi="Arial" w:cs="Arial"/>
                <w:szCs w:val="24"/>
                <w:lang w:eastAsia="pl-PL"/>
              </w:rPr>
            </w:pPr>
            <w:r w:rsidRPr="00A5624F">
              <w:rPr>
                <w:rFonts w:ascii="Arial" w:eastAsia="Times New Roman" w:hAnsi="Arial" w:cs="Arial"/>
                <w:szCs w:val="24"/>
                <w:lang w:eastAsia="pl-PL"/>
              </w:rPr>
              <w:t>40.</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203E9D21" w14:textId="77777777" w:rsidR="00336CD2" w:rsidRPr="00A5624F" w:rsidRDefault="00336CD2" w:rsidP="00DE1DF9">
            <w:pPr>
              <w:spacing w:before="100" w:beforeAutospacing="1" w:after="100" w:afterAutospacing="1" w:line="240" w:lineRule="auto"/>
              <w:rPr>
                <w:rFonts w:ascii="Arial" w:eastAsia="Times New Roman" w:hAnsi="Arial" w:cs="Arial"/>
                <w:szCs w:val="24"/>
                <w:lang w:eastAsia="pl-PL"/>
              </w:rPr>
            </w:pPr>
            <w:r w:rsidRPr="00A5624F">
              <w:rPr>
                <w:rFonts w:ascii="Arial" w:eastAsia="Times New Roman" w:hAnsi="Arial" w:cs="Arial"/>
                <w:szCs w:val="24"/>
                <w:lang w:eastAsia="pl-PL"/>
              </w:rPr>
              <w:t>20 02 02</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1D1EC026" w14:textId="77777777" w:rsidR="00336CD2" w:rsidRPr="00A5624F" w:rsidRDefault="00336CD2" w:rsidP="00DE1DF9">
            <w:pPr>
              <w:spacing w:before="100" w:beforeAutospacing="1" w:after="100" w:afterAutospacing="1" w:line="240" w:lineRule="auto"/>
              <w:rPr>
                <w:rFonts w:ascii="Arial" w:eastAsia="Times New Roman" w:hAnsi="Arial" w:cs="Arial"/>
                <w:szCs w:val="24"/>
                <w:lang w:eastAsia="pl-PL"/>
              </w:rPr>
            </w:pPr>
            <w:r w:rsidRPr="00A5624F">
              <w:rPr>
                <w:rFonts w:ascii="Arial" w:eastAsia="Times New Roman" w:hAnsi="Arial" w:cs="Arial"/>
                <w:szCs w:val="24"/>
                <w:lang w:eastAsia="pl-PL"/>
              </w:rPr>
              <w:t>Gleba i ziemia, w tym kamienie</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3FBE3E62"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rPr>
            </w:pPr>
            <w:r w:rsidRPr="00A5624F">
              <w:rPr>
                <w:rFonts w:ascii="Arial" w:eastAsia="Times New Roman" w:hAnsi="Arial" w:cs="Arial"/>
                <w:szCs w:val="24"/>
              </w:rPr>
              <w:t>1,000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006C0182"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szCs w:val="24"/>
                <w:lang w:eastAsia="pl-PL"/>
              </w:rPr>
              <w:t>5,000</w:t>
            </w:r>
          </w:p>
        </w:tc>
      </w:tr>
      <w:tr w:rsidR="00336CD2" w:rsidRPr="00322736" w14:paraId="79CE646E"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3929F0" w14:textId="77777777" w:rsidR="00336CD2" w:rsidRPr="00A5624F" w:rsidRDefault="00336CD2" w:rsidP="00DE1DF9">
            <w:pPr>
              <w:spacing w:before="100" w:beforeAutospacing="1" w:after="100" w:afterAutospacing="1" w:line="240" w:lineRule="auto"/>
              <w:jc w:val="both"/>
              <w:rPr>
                <w:rFonts w:ascii="Arial" w:eastAsia="Times New Roman" w:hAnsi="Arial" w:cs="Arial"/>
                <w:szCs w:val="24"/>
                <w:lang w:eastAsia="pl-PL"/>
              </w:rPr>
            </w:pPr>
            <w:r w:rsidRPr="00A5624F">
              <w:rPr>
                <w:rFonts w:ascii="Arial" w:eastAsia="Times New Roman" w:hAnsi="Arial" w:cs="Arial"/>
                <w:szCs w:val="24"/>
                <w:lang w:eastAsia="pl-PL"/>
              </w:rPr>
              <w:t>41.</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650A968E" w14:textId="77777777" w:rsidR="00336CD2" w:rsidRPr="00A5624F" w:rsidRDefault="00336CD2" w:rsidP="00DE1DF9">
            <w:pPr>
              <w:spacing w:before="100" w:beforeAutospacing="1" w:after="100" w:afterAutospacing="1" w:line="240" w:lineRule="auto"/>
              <w:rPr>
                <w:rFonts w:ascii="Arial" w:eastAsia="Times New Roman" w:hAnsi="Arial" w:cs="Arial"/>
                <w:szCs w:val="24"/>
                <w:lang w:eastAsia="pl-PL"/>
              </w:rPr>
            </w:pPr>
            <w:r w:rsidRPr="00A5624F">
              <w:rPr>
                <w:rFonts w:ascii="Arial" w:eastAsia="Times New Roman" w:hAnsi="Arial" w:cs="Arial"/>
                <w:szCs w:val="24"/>
                <w:lang w:eastAsia="pl-PL"/>
              </w:rPr>
              <w:t>20 02 03</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623EB288" w14:textId="77777777" w:rsidR="00336CD2" w:rsidRPr="00A5624F" w:rsidRDefault="00336CD2" w:rsidP="00DE1DF9">
            <w:pPr>
              <w:spacing w:before="100" w:beforeAutospacing="1" w:after="100" w:afterAutospacing="1" w:line="240" w:lineRule="auto"/>
              <w:rPr>
                <w:rFonts w:ascii="Arial" w:eastAsia="Times New Roman" w:hAnsi="Arial" w:cs="Arial"/>
                <w:szCs w:val="24"/>
                <w:lang w:eastAsia="pl-PL"/>
              </w:rPr>
            </w:pPr>
            <w:r w:rsidRPr="00A5624F">
              <w:rPr>
                <w:rFonts w:ascii="Arial" w:eastAsia="Times New Roman" w:hAnsi="Arial" w:cs="Arial"/>
                <w:szCs w:val="24"/>
                <w:lang w:eastAsia="pl-PL"/>
              </w:rPr>
              <w:t>Inne odpady nieulegające biodegradacji</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1A53E94B"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rPr>
            </w:pPr>
            <w:r w:rsidRPr="00A5624F">
              <w:rPr>
                <w:rFonts w:ascii="Arial" w:eastAsia="Times New Roman" w:hAnsi="Arial" w:cs="Arial"/>
                <w:szCs w:val="24"/>
              </w:rPr>
              <w:t>3,000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2029AC94"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szCs w:val="24"/>
                <w:lang w:eastAsia="pl-PL"/>
              </w:rPr>
              <w:t>21,000</w:t>
            </w:r>
          </w:p>
        </w:tc>
      </w:tr>
      <w:tr w:rsidR="00336CD2" w:rsidRPr="00322736" w14:paraId="3C91DAD5"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EFD8C7" w14:textId="77777777" w:rsidR="00336CD2" w:rsidRPr="00A5624F" w:rsidRDefault="00336CD2" w:rsidP="00DE1DF9">
            <w:pPr>
              <w:spacing w:before="100" w:beforeAutospacing="1" w:after="100" w:afterAutospacing="1" w:line="240" w:lineRule="auto"/>
              <w:jc w:val="both"/>
              <w:rPr>
                <w:rFonts w:ascii="Arial" w:eastAsia="Times New Roman" w:hAnsi="Arial" w:cs="Arial"/>
                <w:szCs w:val="24"/>
                <w:lang w:eastAsia="pl-PL"/>
              </w:rPr>
            </w:pPr>
            <w:r w:rsidRPr="00A5624F">
              <w:rPr>
                <w:rFonts w:ascii="Arial" w:eastAsia="Times New Roman" w:hAnsi="Arial" w:cs="Arial"/>
                <w:szCs w:val="24"/>
                <w:lang w:eastAsia="pl-PL"/>
              </w:rPr>
              <w:t>42.</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755C3E34" w14:textId="77777777" w:rsidR="00336CD2" w:rsidRPr="00A5624F" w:rsidRDefault="00336CD2" w:rsidP="00DE1DF9">
            <w:pPr>
              <w:spacing w:before="100" w:beforeAutospacing="1" w:after="100" w:afterAutospacing="1" w:line="240" w:lineRule="auto"/>
              <w:rPr>
                <w:rFonts w:ascii="Arial" w:eastAsia="Times New Roman" w:hAnsi="Arial" w:cs="Arial"/>
                <w:szCs w:val="24"/>
                <w:lang w:eastAsia="pl-PL"/>
              </w:rPr>
            </w:pPr>
            <w:r w:rsidRPr="00A5624F">
              <w:rPr>
                <w:rFonts w:ascii="Arial" w:eastAsia="Times New Roman" w:hAnsi="Arial" w:cs="Arial"/>
                <w:szCs w:val="24"/>
                <w:lang w:eastAsia="pl-PL"/>
              </w:rPr>
              <w:t>20 03 03</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6ECB5117" w14:textId="77777777" w:rsidR="00336CD2" w:rsidRPr="00A5624F" w:rsidRDefault="00336CD2" w:rsidP="00DE1DF9">
            <w:pPr>
              <w:spacing w:before="100" w:beforeAutospacing="1" w:after="100" w:afterAutospacing="1" w:line="240" w:lineRule="auto"/>
              <w:rPr>
                <w:rFonts w:ascii="Arial" w:eastAsia="Times New Roman" w:hAnsi="Arial" w:cs="Arial"/>
                <w:szCs w:val="24"/>
                <w:lang w:eastAsia="pl-PL"/>
              </w:rPr>
            </w:pPr>
            <w:r w:rsidRPr="00A5624F">
              <w:rPr>
                <w:rFonts w:ascii="Arial" w:eastAsia="Times New Roman" w:hAnsi="Arial" w:cs="Arial"/>
                <w:szCs w:val="24"/>
                <w:lang w:eastAsia="pl-PL"/>
              </w:rPr>
              <w:t xml:space="preserve">Odpady z czyszczenia ulic </w:t>
            </w:r>
            <w:r w:rsidR="006F50AD">
              <w:rPr>
                <w:rFonts w:ascii="Arial" w:eastAsia="Times New Roman" w:hAnsi="Arial" w:cs="Arial"/>
                <w:szCs w:val="24"/>
                <w:lang w:eastAsia="pl-PL"/>
              </w:rPr>
              <w:br/>
            </w:r>
            <w:r w:rsidRPr="00A5624F">
              <w:rPr>
                <w:rFonts w:ascii="Arial" w:eastAsia="Times New Roman" w:hAnsi="Arial" w:cs="Arial"/>
                <w:szCs w:val="24"/>
                <w:lang w:eastAsia="pl-PL"/>
              </w:rPr>
              <w:t>i placów</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08F2D778"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rPr>
            </w:pPr>
            <w:r w:rsidRPr="00A5624F">
              <w:rPr>
                <w:rFonts w:ascii="Arial" w:eastAsia="Times New Roman" w:hAnsi="Arial" w:cs="Arial"/>
                <w:szCs w:val="24"/>
              </w:rPr>
              <w:t>1,000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6740D0A9"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szCs w:val="24"/>
                <w:lang w:eastAsia="pl-PL"/>
              </w:rPr>
              <w:t>5,000</w:t>
            </w:r>
          </w:p>
        </w:tc>
      </w:tr>
      <w:tr w:rsidR="00336CD2" w:rsidRPr="00A4301D" w14:paraId="40108DDD"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4E563"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b/>
                <w:bCs/>
                <w:szCs w:val="24"/>
                <w:lang w:eastAsia="pl-PL"/>
              </w:rPr>
              <w:t>Maksymalna łączna masa wszystkich rodzajów odpadów, które mogą być magazynowane w okresie roku</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F60CFCB"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szCs w:val="24"/>
                <w:lang w:eastAsia="pl-PL"/>
              </w:rPr>
              <w:t>853,500 Mg/rok</w:t>
            </w:r>
          </w:p>
        </w:tc>
      </w:tr>
      <w:tr w:rsidR="00336CD2" w:rsidRPr="00A4301D" w14:paraId="77462A01"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F3F82"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b/>
                <w:bCs/>
                <w:szCs w:val="24"/>
                <w:lang w:eastAsia="pl-PL"/>
              </w:rPr>
              <w:t>Maksymalna łączna masa odpadów, które mogą być magazynowane w tym samym czasie</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7D45178"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szCs w:val="24"/>
                <w:lang w:eastAsia="pl-PL"/>
              </w:rPr>
              <w:t>56,300 Mg </w:t>
            </w:r>
          </w:p>
        </w:tc>
      </w:tr>
      <w:tr w:rsidR="00336CD2" w:rsidRPr="00A4301D" w14:paraId="50C21DAA"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65828"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b/>
                <w:bCs/>
                <w:szCs w:val="24"/>
                <w:lang w:eastAsia="pl-PL"/>
              </w:rPr>
              <w:t>Największa masa, która może być magazynowana w tym samym czasie w miejscu magazynowania odpadów (wynikająca z wymiarów miejsca magazynowania odpadów)</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930D0AC" w14:textId="77777777" w:rsidR="00336CD2" w:rsidRPr="00A5624F" w:rsidRDefault="00336CD2" w:rsidP="00DE1DF9">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szCs w:val="24"/>
                <w:lang w:eastAsia="pl-PL"/>
              </w:rPr>
              <w:t>56,300 Mg </w:t>
            </w:r>
          </w:p>
        </w:tc>
      </w:tr>
      <w:tr w:rsidR="008E3EB7" w:rsidRPr="00A4301D" w14:paraId="3C929224" w14:textId="77777777" w:rsidTr="00E832AD">
        <w:trPr>
          <w:trHeight w:val="786"/>
        </w:trPr>
        <w:tc>
          <w:tcPr>
            <w:tcW w:w="6355" w:type="dxa"/>
            <w:gridSpan w:val="3"/>
            <w:tcBorders>
              <w:top w:val="nil"/>
              <w:left w:val="single" w:sz="8" w:space="0" w:color="auto"/>
              <w:right w:val="single" w:sz="8" w:space="0" w:color="auto"/>
            </w:tcBorders>
            <w:tcMar>
              <w:top w:w="0" w:type="dxa"/>
              <w:left w:w="108" w:type="dxa"/>
              <w:bottom w:w="0" w:type="dxa"/>
              <w:right w:w="108" w:type="dxa"/>
            </w:tcMar>
            <w:hideMark/>
          </w:tcPr>
          <w:p w14:paraId="41F8F207" w14:textId="77777777" w:rsidR="008E3EB7" w:rsidRPr="00A5624F" w:rsidRDefault="008E3EB7" w:rsidP="008E3EB7">
            <w:pPr>
              <w:spacing w:after="0" w:line="240" w:lineRule="auto"/>
              <w:jc w:val="center"/>
              <w:rPr>
                <w:rFonts w:ascii="Arial" w:eastAsia="Times New Roman" w:hAnsi="Arial" w:cs="Arial"/>
                <w:szCs w:val="24"/>
                <w:lang w:eastAsia="pl-PL"/>
              </w:rPr>
            </w:pPr>
            <w:r w:rsidRPr="00A5624F">
              <w:rPr>
                <w:rFonts w:ascii="Arial" w:eastAsia="Times New Roman" w:hAnsi="Arial" w:cs="Arial"/>
                <w:b/>
                <w:bCs/>
                <w:szCs w:val="24"/>
                <w:lang w:eastAsia="pl-PL"/>
              </w:rPr>
              <w:t>Całkowita pojemność miejsca magazynowania odpadów</w:t>
            </w:r>
          </w:p>
          <w:p w14:paraId="0669C645" w14:textId="77777777" w:rsidR="008E3EB7" w:rsidRPr="00A5624F" w:rsidRDefault="008E3EB7" w:rsidP="008E3EB7">
            <w:pPr>
              <w:spacing w:after="0" w:line="240" w:lineRule="auto"/>
              <w:jc w:val="center"/>
              <w:rPr>
                <w:rFonts w:ascii="Arial" w:eastAsia="Times New Roman" w:hAnsi="Arial" w:cs="Arial"/>
                <w:szCs w:val="24"/>
                <w:lang w:eastAsia="pl-PL"/>
              </w:rPr>
            </w:pPr>
            <w:r w:rsidRPr="008E3EB7">
              <w:rPr>
                <w:rFonts w:ascii="Arial" w:eastAsia="Times New Roman" w:hAnsi="Arial" w:cs="Arial"/>
                <w:b/>
                <w:szCs w:val="24"/>
                <w:lang w:eastAsia="pl-PL"/>
              </w:rPr>
              <w:t xml:space="preserve">W tym całkowita </w:t>
            </w:r>
            <w:r w:rsidRPr="00A5624F">
              <w:rPr>
                <w:rFonts w:ascii="Arial" w:eastAsia="Times New Roman" w:hAnsi="Arial" w:cs="Arial"/>
                <w:b/>
                <w:szCs w:val="24"/>
                <w:lang w:eastAsia="pl-PL"/>
              </w:rPr>
              <w:t xml:space="preserve">pojemność miejsca magazynowania odpadów niebezpiecznych </w:t>
            </w:r>
          </w:p>
        </w:tc>
        <w:tc>
          <w:tcPr>
            <w:tcW w:w="2695" w:type="dxa"/>
            <w:gridSpan w:val="3"/>
            <w:tcBorders>
              <w:top w:val="nil"/>
              <w:left w:val="nil"/>
              <w:right w:val="single" w:sz="8" w:space="0" w:color="auto"/>
            </w:tcBorders>
            <w:tcMar>
              <w:top w:w="0" w:type="dxa"/>
              <w:left w:w="108" w:type="dxa"/>
              <w:bottom w:w="0" w:type="dxa"/>
              <w:right w:w="108" w:type="dxa"/>
            </w:tcMar>
            <w:hideMark/>
          </w:tcPr>
          <w:p w14:paraId="22E802BC" w14:textId="77777777" w:rsidR="008E3EB7" w:rsidRPr="00A5624F" w:rsidRDefault="008E3EB7" w:rsidP="00DE1DF9">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szCs w:val="24"/>
                <w:lang w:eastAsia="pl-PL"/>
              </w:rPr>
              <w:t>150,000 Mg </w:t>
            </w:r>
          </w:p>
          <w:p w14:paraId="39BDAC95" w14:textId="77777777" w:rsidR="008E3EB7" w:rsidRPr="00A5624F" w:rsidRDefault="008E3EB7">
            <w:pPr>
              <w:spacing w:before="100" w:beforeAutospacing="1" w:after="100" w:afterAutospacing="1" w:line="240" w:lineRule="auto"/>
              <w:jc w:val="center"/>
              <w:rPr>
                <w:rFonts w:ascii="Arial" w:eastAsia="Times New Roman" w:hAnsi="Arial" w:cs="Arial"/>
                <w:szCs w:val="24"/>
                <w:lang w:eastAsia="pl-PL"/>
              </w:rPr>
            </w:pPr>
            <w:r w:rsidRPr="00A5624F">
              <w:rPr>
                <w:rFonts w:ascii="Arial" w:eastAsia="Times New Roman" w:hAnsi="Arial" w:cs="Arial"/>
                <w:szCs w:val="24"/>
                <w:lang w:eastAsia="pl-PL"/>
              </w:rPr>
              <w:t>0,100 Mg</w:t>
            </w:r>
          </w:p>
        </w:tc>
      </w:tr>
      <w:tr w:rsidR="00336CD2" w:rsidRPr="00322736" w14:paraId="59088F5C" w14:textId="77777777" w:rsidTr="00F619A7">
        <w:trPr>
          <w:trHeight w:val="238"/>
        </w:trPr>
        <w:tc>
          <w:tcPr>
            <w:tcW w:w="9050" w:type="dxa"/>
            <w:gridSpan w:val="6"/>
            <w:tcBorders>
              <w:top w:val="single" w:sz="4"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tcPr>
          <w:p w14:paraId="5DFD49E4" w14:textId="77777777" w:rsidR="00336CD2" w:rsidRPr="008A76A2" w:rsidRDefault="00336CD2" w:rsidP="00DE1DF9">
            <w:pPr>
              <w:spacing w:before="100" w:beforeAutospacing="1" w:after="100" w:afterAutospacing="1" w:line="240" w:lineRule="auto"/>
              <w:jc w:val="center"/>
              <w:rPr>
                <w:rFonts w:ascii="Arial" w:eastAsia="Times New Roman" w:hAnsi="Arial" w:cs="Arial"/>
                <w:b/>
                <w:bCs/>
                <w:szCs w:val="24"/>
                <w:lang w:eastAsia="pl-PL"/>
              </w:rPr>
            </w:pPr>
            <w:r w:rsidRPr="008A76A2">
              <w:rPr>
                <w:rFonts w:ascii="Arial" w:eastAsia="Times New Roman" w:hAnsi="Arial" w:cs="Arial"/>
                <w:b/>
                <w:bCs/>
                <w:szCs w:val="24"/>
                <w:lang w:eastAsia="pl-PL"/>
              </w:rPr>
              <w:t xml:space="preserve">Plac </w:t>
            </w:r>
            <w:r w:rsidR="00E46CFA">
              <w:rPr>
                <w:rFonts w:ascii="Arial" w:eastAsia="Times New Roman" w:hAnsi="Arial" w:cs="Arial"/>
                <w:b/>
                <w:bCs/>
                <w:szCs w:val="24"/>
                <w:lang w:eastAsia="pl-PL"/>
              </w:rPr>
              <w:t>magazynowy</w:t>
            </w:r>
            <w:r w:rsidRPr="008A76A2">
              <w:rPr>
                <w:rFonts w:ascii="Arial" w:eastAsia="Times New Roman" w:hAnsi="Arial" w:cs="Arial"/>
                <w:b/>
                <w:bCs/>
                <w:szCs w:val="24"/>
                <w:lang w:eastAsia="pl-PL"/>
              </w:rPr>
              <w:t xml:space="preserve"> nr 3</w:t>
            </w:r>
          </w:p>
        </w:tc>
      </w:tr>
      <w:tr w:rsidR="00336CD2" w:rsidRPr="00322736" w14:paraId="218375B0"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0ACF7" w14:textId="77777777" w:rsidR="00336CD2" w:rsidRPr="008A76A2" w:rsidRDefault="00336CD2" w:rsidP="00DE1DF9">
            <w:pPr>
              <w:spacing w:before="100" w:beforeAutospacing="1" w:after="100" w:afterAutospacing="1" w:line="240" w:lineRule="auto"/>
              <w:jc w:val="both"/>
              <w:rPr>
                <w:rFonts w:ascii="Arial" w:eastAsia="Times New Roman" w:hAnsi="Arial" w:cs="Arial"/>
                <w:szCs w:val="24"/>
                <w:lang w:eastAsia="pl-PL"/>
              </w:rPr>
            </w:pPr>
            <w:r w:rsidRPr="008A76A2">
              <w:rPr>
                <w:rFonts w:ascii="Arial" w:eastAsia="Times New Roman" w:hAnsi="Arial" w:cs="Arial"/>
                <w:szCs w:val="24"/>
                <w:lang w:eastAsia="pl-PL"/>
              </w:rPr>
              <w:t>43.</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55A852D3" w14:textId="77777777" w:rsidR="00336CD2" w:rsidRPr="008A76A2" w:rsidRDefault="00336CD2" w:rsidP="008E3EB7">
            <w:pPr>
              <w:spacing w:before="100" w:beforeAutospacing="1" w:after="100" w:afterAutospacing="1" w:line="240" w:lineRule="auto"/>
              <w:jc w:val="center"/>
              <w:rPr>
                <w:rFonts w:ascii="Arial" w:eastAsia="Times New Roman" w:hAnsi="Arial" w:cs="Arial"/>
                <w:szCs w:val="24"/>
                <w:lang w:eastAsia="pl-PL"/>
              </w:rPr>
            </w:pPr>
            <w:r w:rsidRPr="008A76A2">
              <w:rPr>
                <w:rFonts w:ascii="Arial" w:eastAsia="Times New Roman" w:hAnsi="Arial" w:cs="Arial"/>
                <w:szCs w:val="24"/>
                <w:lang w:eastAsia="pl-PL"/>
              </w:rPr>
              <w:t>15 01 03</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357E535A" w14:textId="77777777" w:rsidR="00336CD2" w:rsidRPr="008A76A2" w:rsidRDefault="00336CD2" w:rsidP="00DE1DF9">
            <w:pPr>
              <w:spacing w:before="100" w:beforeAutospacing="1" w:after="100" w:afterAutospacing="1" w:line="240" w:lineRule="auto"/>
              <w:rPr>
                <w:rFonts w:ascii="Arial" w:eastAsia="Times New Roman" w:hAnsi="Arial" w:cs="Arial"/>
                <w:szCs w:val="24"/>
                <w:lang w:eastAsia="pl-PL"/>
              </w:rPr>
            </w:pPr>
            <w:r w:rsidRPr="008A76A2">
              <w:rPr>
                <w:rFonts w:ascii="Arial" w:eastAsia="Times New Roman" w:hAnsi="Arial" w:cs="Arial"/>
                <w:szCs w:val="24"/>
                <w:lang w:eastAsia="pl-PL"/>
              </w:rPr>
              <w:t>Opakowania z drewna</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A507059" w14:textId="77777777" w:rsidR="00336CD2" w:rsidRPr="008A76A2" w:rsidRDefault="00336CD2" w:rsidP="00DE1DF9">
            <w:pPr>
              <w:spacing w:before="100" w:beforeAutospacing="1" w:after="100" w:afterAutospacing="1" w:line="240" w:lineRule="auto"/>
              <w:jc w:val="center"/>
              <w:rPr>
                <w:rFonts w:ascii="Arial" w:eastAsia="Times New Roman" w:hAnsi="Arial" w:cs="Arial"/>
                <w:szCs w:val="24"/>
                <w:lang w:eastAsia="pl-PL"/>
              </w:rPr>
            </w:pPr>
            <w:r w:rsidRPr="008A76A2">
              <w:rPr>
                <w:rFonts w:ascii="Arial" w:eastAsia="Times New Roman" w:hAnsi="Arial" w:cs="Arial"/>
                <w:szCs w:val="24"/>
                <w:lang w:eastAsia="pl-PL"/>
              </w:rPr>
              <w:t>0,500 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0AF2D935" w14:textId="77777777" w:rsidR="00336CD2" w:rsidRPr="008A76A2" w:rsidRDefault="00336CD2" w:rsidP="00DE1DF9">
            <w:pPr>
              <w:spacing w:before="100" w:beforeAutospacing="1" w:after="100" w:afterAutospacing="1" w:line="240" w:lineRule="auto"/>
              <w:jc w:val="center"/>
              <w:rPr>
                <w:rFonts w:ascii="Arial" w:eastAsia="Times New Roman" w:hAnsi="Arial" w:cs="Arial"/>
                <w:szCs w:val="24"/>
                <w:lang w:eastAsia="pl-PL"/>
              </w:rPr>
            </w:pPr>
            <w:r w:rsidRPr="008A76A2">
              <w:rPr>
                <w:rFonts w:ascii="Arial" w:eastAsia="Times New Roman" w:hAnsi="Arial" w:cs="Arial"/>
                <w:szCs w:val="24"/>
                <w:lang w:eastAsia="pl-PL"/>
              </w:rPr>
              <w:t>2,000 </w:t>
            </w:r>
          </w:p>
        </w:tc>
      </w:tr>
      <w:tr w:rsidR="00336CD2" w:rsidRPr="00322736" w14:paraId="6CE526F2"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69397" w14:textId="77777777" w:rsidR="00336CD2" w:rsidRPr="008A76A2" w:rsidRDefault="00336CD2" w:rsidP="00DE1DF9">
            <w:pPr>
              <w:spacing w:before="100" w:beforeAutospacing="1" w:after="100" w:afterAutospacing="1" w:line="240" w:lineRule="auto"/>
              <w:jc w:val="both"/>
              <w:rPr>
                <w:rFonts w:ascii="Arial" w:eastAsia="Times New Roman" w:hAnsi="Arial" w:cs="Arial"/>
                <w:szCs w:val="24"/>
                <w:lang w:eastAsia="pl-PL"/>
              </w:rPr>
            </w:pPr>
            <w:r w:rsidRPr="008A76A2">
              <w:rPr>
                <w:rFonts w:ascii="Arial" w:eastAsia="Times New Roman" w:hAnsi="Arial" w:cs="Arial"/>
                <w:szCs w:val="24"/>
                <w:lang w:eastAsia="pl-PL"/>
              </w:rPr>
              <w:t>44.</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14:paraId="6D98D99A" w14:textId="77777777" w:rsidR="00336CD2" w:rsidRPr="008A76A2" w:rsidRDefault="00336CD2" w:rsidP="008E3EB7">
            <w:pPr>
              <w:spacing w:before="100" w:beforeAutospacing="1" w:after="100" w:afterAutospacing="1" w:line="240" w:lineRule="auto"/>
              <w:jc w:val="center"/>
              <w:rPr>
                <w:rFonts w:ascii="Arial" w:eastAsia="Times New Roman" w:hAnsi="Arial" w:cs="Arial"/>
                <w:szCs w:val="24"/>
                <w:lang w:eastAsia="pl-PL"/>
              </w:rPr>
            </w:pPr>
            <w:r w:rsidRPr="008A76A2">
              <w:rPr>
                <w:rFonts w:ascii="Arial" w:eastAsia="Times New Roman" w:hAnsi="Arial" w:cs="Arial"/>
                <w:szCs w:val="24"/>
                <w:lang w:eastAsia="pl-PL"/>
              </w:rPr>
              <w:t>16 01 0</w:t>
            </w:r>
            <w:r w:rsidR="007A2F26">
              <w:rPr>
                <w:rFonts w:ascii="Arial" w:eastAsia="Times New Roman" w:hAnsi="Arial" w:cs="Arial"/>
                <w:szCs w:val="24"/>
                <w:lang w:eastAsia="pl-PL"/>
              </w:rPr>
              <w:t>3</w:t>
            </w:r>
          </w:p>
        </w:tc>
        <w:tc>
          <w:tcPr>
            <w:tcW w:w="4297" w:type="dxa"/>
            <w:tcBorders>
              <w:top w:val="nil"/>
              <w:left w:val="nil"/>
              <w:bottom w:val="single" w:sz="8" w:space="0" w:color="auto"/>
              <w:right w:val="single" w:sz="8" w:space="0" w:color="auto"/>
            </w:tcBorders>
            <w:tcMar>
              <w:top w:w="0" w:type="dxa"/>
              <w:left w:w="108" w:type="dxa"/>
              <w:bottom w:w="0" w:type="dxa"/>
              <w:right w:w="108" w:type="dxa"/>
            </w:tcMar>
            <w:hideMark/>
          </w:tcPr>
          <w:p w14:paraId="1BE0C94E" w14:textId="77777777" w:rsidR="00336CD2" w:rsidRPr="008A76A2" w:rsidRDefault="00336CD2" w:rsidP="00DE1DF9">
            <w:pPr>
              <w:spacing w:before="100" w:beforeAutospacing="1" w:after="100" w:afterAutospacing="1" w:line="240" w:lineRule="auto"/>
              <w:rPr>
                <w:rFonts w:ascii="Arial" w:eastAsia="Times New Roman" w:hAnsi="Arial" w:cs="Arial"/>
                <w:szCs w:val="24"/>
                <w:lang w:eastAsia="pl-PL"/>
              </w:rPr>
            </w:pPr>
            <w:r w:rsidRPr="008A76A2">
              <w:rPr>
                <w:rFonts w:ascii="Arial" w:eastAsia="Times New Roman" w:hAnsi="Arial" w:cs="Arial"/>
                <w:szCs w:val="24"/>
                <w:lang w:eastAsia="pl-PL"/>
              </w:rPr>
              <w:t>Zużyte opony</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9977F98" w14:textId="77777777" w:rsidR="00336CD2" w:rsidRPr="008A76A2" w:rsidRDefault="00336CD2" w:rsidP="00DE1DF9">
            <w:pPr>
              <w:spacing w:before="100" w:beforeAutospacing="1" w:after="100" w:afterAutospacing="1" w:line="240" w:lineRule="auto"/>
              <w:jc w:val="center"/>
              <w:rPr>
                <w:rFonts w:ascii="Arial" w:eastAsia="Times New Roman" w:hAnsi="Arial" w:cs="Arial"/>
                <w:szCs w:val="24"/>
                <w:lang w:eastAsia="pl-PL"/>
              </w:rPr>
            </w:pPr>
            <w:r w:rsidRPr="008A76A2">
              <w:rPr>
                <w:rFonts w:ascii="Arial" w:eastAsia="Times New Roman" w:hAnsi="Arial" w:cs="Arial"/>
                <w:szCs w:val="24"/>
              </w:rPr>
              <w:t>6,000 </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64069DEB" w14:textId="77777777" w:rsidR="00336CD2" w:rsidRPr="008A76A2" w:rsidRDefault="00336CD2" w:rsidP="00DE1DF9">
            <w:pPr>
              <w:spacing w:before="100" w:beforeAutospacing="1" w:after="100" w:afterAutospacing="1" w:line="240" w:lineRule="auto"/>
              <w:jc w:val="center"/>
              <w:rPr>
                <w:rFonts w:ascii="Arial" w:eastAsia="Times New Roman" w:hAnsi="Arial" w:cs="Arial"/>
                <w:szCs w:val="24"/>
                <w:lang w:eastAsia="pl-PL"/>
              </w:rPr>
            </w:pPr>
            <w:r w:rsidRPr="008A76A2">
              <w:rPr>
                <w:rFonts w:ascii="Arial" w:eastAsia="Times New Roman" w:hAnsi="Arial" w:cs="Arial"/>
                <w:szCs w:val="24"/>
                <w:lang w:eastAsia="pl-PL"/>
              </w:rPr>
              <w:t>100,000 </w:t>
            </w:r>
          </w:p>
        </w:tc>
      </w:tr>
      <w:tr w:rsidR="00336CD2" w:rsidRPr="00322736" w14:paraId="555411C7" w14:textId="77777777" w:rsidTr="00E832AD">
        <w:trPr>
          <w:trHeight w:val="238"/>
        </w:trPr>
        <w:tc>
          <w:tcPr>
            <w:tcW w:w="55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14054E" w14:textId="77777777" w:rsidR="00336CD2" w:rsidRPr="008A76A2" w:rsidRDefault="00336CD2" w:rsidP="00DE1DF9">
            <w:pPr>
              <w:spacing w:before="100" w:beforeAutospacing="1" w:after="100" w:afterAutospacing="1" w:line="240" w:lineRule="auto"/>
              <w:jc w:val="both"/>
              <w:rPr>
                <w:rFonts w:ascii="Arial" w:eastAsia="Times New Roman" w:hAnsi="Arial" w:cs="Arial"/>
                <w:szCs w:val="24"/>
                <w:lang w:eastAsia="pl-PL"/>
              </w:rPr>
            </w:pPr>
            <w:r w:rsidRPr="008A76A2">
              <w:rPr>
                <w:rFonts w:ascii="Arial" w:eastAsia="Times New Roman" w:hAnsi="Arial" w:cs="Arial"/>
                <w:szCs w:val="24"/>
                <w:lang w:eastAsia="pl-PL"/>
              </w:rPr>
              <w:lastRenderedPageBreak/>
              <w:t>45.</w:t>
            </w:r>
          </w:p>
        </w:tc>
        <w:tc>
          <w:tcPr>
            <w:tcW w:w="1501" w:type="dxa"/>
            <w:tcBorders>
              <w:top w:val="nil"/>
              <w:left w:val="nil"/>
              <w:bottom w:val="single" w:sz="4" w:space="0" w:color="auto"/>
              <w:right w:val="single" w:sz="8" w:space="0" w:color="auto"/>
            </w:tcBorders>
            <w:tcMar>
              <w:top w:w="0" w:type="dxa"/>
              <w:left w:w="108" w:type="dxa"/>
              <w:bottom w:w="0" w:type="dxa"/>
              <w:right w:w="108" w:type="dxa"/>
            </w:tcMar>
          </w:tcPr>
          <w:p w14:paraId="511C50AF" w14:textId="77777777" w:rsidR="00336CD2" w:rsidRPr="008A76A2" w:rsidRDefault="00336CD2" w:rsidP="008E3EB7">
            <w:pPr>
              <w:spacing w:before="100" w:beforeAutospacing="1" w:after="100" w:afterAutospacing="1" w:line="240" w:lineRule="auto"/>
              <w:jc w:val="center"/>
              <w:rPr>
                <w:rFonts w:ascii="Arial" w:eastAsia="Times New Roman" w:hAnsi="Arial" w:cs="Arial"/>
                <w:szCs w:val="24"/>
                <w:lang w:eastAsia="pl-PL"/>
              </w:rPr>
            </w:pPr>
            <w:r w:rsidRPr="008A76A2">
              <w:rPr>
                <w:rFonts w:ascii="Arial" w:eastAsia="Times New Roman" w:hAnsi="Arial" w:cs="Arial"/>
                <w:szCs w:val="24"/>
                <w:lang w:eastAsia="pl-PL"/>
              </w:rPr>
              <w:t>17 06 04</w:t>
            </w:r>
          </w:p>
        </w:tc>
        <w:tc>
          <w:tcPr>
            <w:tcW w:w="4297" w:type="dxa"/>
            <w:tcBorders>
              <w:top w:val="nil"/>
              <w:left w:val="nil"/>
              <w:bottom w:val="single" w:sz="4" w:space="0" w:color="auto"/>
              <w:right w:val="single" w:sz="8" w:space="0" w:color="auto"/>
            </w:tcBorders>
            <w:tcMar>
              <w:top w:w="0" w:type="dxa"/>
              <w:left w:w="108" w:type="dxa"/>
              <w:bottom w:w="0" w:type="dxa"/>
              <w:right w:w="108" w:type="dxa"/>
            </w:tcMar>
          </w:tcPr>
          <w:p w14:paraId="46503120" w14:textId="77777777" w:rsidR="00336CD2" w:rsidRPr="008A76A2" w:rsidRDefault="00336CD2" w:rsidP="00DE1DF9">
            <w:pPr>
              <w:spacing w:before="100" w:beforeAutospacing="1" w:after="100" w:afterAutospacing="1" w:line="240" w:lineRule="auto"/>
              <w:rPr>
                <w:rFonts w:ascii="Arial" w:eastAsia="Times New Roman" w:hAnsi="Arial" w:cs="Arial"/>
                <w:szCs w:val="24"/>
                <w:lang w:eastAsia="pl-PL"/>
              </w:rPr>
            </w:pPr>
            <w:r w:rsidRPr="008A76A2">
              <w:rPr>
                <w:rFonts w:ascii="Arial" w:hAnsi="Arial" w:cs="Arial"/>
                <w:szCs w:val="24"/>
              </w:rPr>
              <w:t>Materiały izolacyjne inne niż wymienione w 17 06 01 i 17 0603</w:t>
            </w:r>
          </w:p>
        </w:tc>
        <w:tc>
          <w:tcPr>
            <w:tcW w:w="1432" w:type="dxa"/>
            <w:gridSpan w:val="2"/>
            <w:tcBorders>
              <w:top w:val="nil"/>
              <w:left w:val="nil"/>
              <w:bottom w:val="single" w:sz="4" w:space="0" w:color="auto"/>
              <w:right w:val="single" w:sz="8" w:space="0" w:color="auto"/>
            </w:tcBorders>
            <w:tcMar>
              <w:top w:w="0" w:type="dxa"/>
              <w:left w:w="108" w:type="dxa"/>
              <w:bottom w:w="0" w:type="dxa"/>
              <w:right w:w="108" w:type="dxa"/>
            </w:tcMar>
          </w:tcPr>
          <w:p w14:paraId="0D797384" w14:textId="77777777" w:rsidR="00336CD2" w:rsidRPr="008A76A2" w:rsidRDefault="00336CD2" w:rsidP="00DE1DF9">
            <w:pPr>
              <w:spacing w:before="100" w:beforeAutospacing="1" w:after="100" w:afterAutospacing="1" w:line="240" w:lineRule="auto"/>
              <w:jc w:val="center"/>
              <w:rPr>
                <w:rFonts w:ascii="Arial" w:eastAsia="Times New Roman" w:hAnsi="Arial" w:cs="Arial"/>
                <w:szCs w:val="24"/>
              </w:rPr>
            </w:pPr>
            <w:r w:rsidRPr="008A76A2">
              <w:rPr>
                <w:rFonts w:ascii="Arial" w:eastAsia="Times New Roman" w:hAnsi="Arial" w:cs="Arial"/>
                <w:szCs w:val="24"/>
              </w:rPr>
              <w:t>0,150</w:t>
            </w:r>
          </w:p>
        </w:tc>
        <w:tc>
          <w:tcPr>
            <w:tcW w:w="1263" w:type="dxa"/>
            <w:tcBorders>
              <w:top w:val="nil"/>
              <w:left w:val="nil"/>
              <w:bottom w:val="single" w:sz="4" w:space="0" w:color="auto"/>
              <w:right w:val="single" w:sz="8" w:space="0" w:color="auto"/>
            </w:tcBorders>
            <w:tcMar>
              <w:top w:w="0" w:type="dxa"/>
              <w:left w:w="108" w:type="dxa"/>
              <w:bottom w:w="0" w:type="dxa"/>
              <w:right w:w="108" w:type="dxa"/>
            </w:tcMar>
          </w:tcPr>
          <w:p w14:paraId="07514F18" w14:textId="77777777" w:rsidR="00336CD2" w:rsidRPr="008A76A2" w:rsidRDefault="00336CD2" w:rsidP="00DE1DF9">
            <w:pPr>
              <w:spacing w:before="100" w:beforeAutospacing="1" w:after="100" w:afterAutospacing="1" w:line="240" w:lineRule="auto"/>
              <w:jc w:val="center"/>
              <w:rPr>
                <w:rFonts w:ascii="Arial" w:eastAsia="Times New Roman" w:hAnsi="Arial" w:cs="Arial"/>
                <w:szCs w:val="24"/>
                <w:lang w:eastAsia="pl-PL"/>
              </w:rPr>
            </w:pPr>
            <w:r w:rsidRPr="008A76A2">
              <w:rPr>
                <w:rFonts w:ascii="Arial" w:eastAsia="Times New Roman" w:hAnsi="Arial" w:cs="Arial"/>
                <w:szCs w:val="24"/>
                <w:lang w:eastAsia="pl-PL"/>
              </w:rPr>
              <w:t>2,000</w:t>
            </w:r>
          </w:p>
        </w:tc>
      </w:tr>
      <w:tr w:rsidR="00336CD2" w:rsidRPr="00322736" w14:paraId="6973C8D1" w14:textId="77777777" w:rsidTr="00E832AD">
        <w:trPr>
          <w:trHeight w:val="238"/>
        </w:trPr>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AD2C4" w14:textId="77777777" w:rsidR="00336CD2" w:rsidRPr="008A76A2" w:rsidRDefault="00336CD2" w:rsidP="00DE1DF9">
            <w:pPr>
              <w:spacing w:before="100" w:beforeAutospacing="1" w:after="100" w:afterAutospacing="1" w:line="240" w:lineRule="auto"/>
              <w:jc w:val="both"/>
              <w:rPr>
                <w:rFonts w:ascii="Arial" w:eastAsia="Times New Roman" w:hAnsi="Arial" w:cs="Arial"/>
                <w:szCs w:val="24"/>
                <w:lang w:eastAsia="pl-PL"/>
              </w:rPr>
            </w:pPr>
            <w:r w:rsidRPr="008A76A2">
              <w:rPr>
                <w:rFonts w:ascii="Arial" w:eastAsia="Times New Roman" w:hAnsi="Arial" w:cs="Arial"/>
                <w:szCs w:val="24"/>
                <w:lang w:eastAsia="pl-PL"/>
              </w:rPr>
              <w:t>46.</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46A05" w14:textId="77777777" w:rsidR="00336CD2" w:rsidRPr="008A76A2" w:rsidRDefault="00336CD2" w:rsidP="008E3EB7">
            <w:pPr>
              <w:spacing w:before="100" w:beforeAutospacing="1" w:after="100" w:afterAutospacing="1" w:line="240" w:lineRule="auto"/>
              <w:jc w:val="center"/>
              <w:rPr>
                <w:rFonts w:ascii="Arial" w:eastAsia="Times New Roman" w:hAnsi="Arial" w:cs="Arial"/>
                <w:szCs w:val="24"/>
                <w:lang w:eastAsia="pl-PL"/>
              </w:rPr>
            </w:pPr>
            <w:r w:rsidRPr="008A76A2">
              <w:rPr>
                <w:rFonts w:ascii="Arial" w:eastAsia="Times New Roman" w:hAnsi="Arial" w:cs="Arial"/>
                <w:szCs w:val="24"/>
                <w:lang w:eastAsia="pl-PL"/>
              </w:rPr>
              <w:t>17 09 04</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3F9DE" w14:textId="77777777" w:rsidR="00336CD2" w:rsidRPr="008A76A2" w:rsidRDefault="00336CD2" w:rsidP="00DE1DF9">
            <w:pPr>
              <w:spacing w:before="100" w:beforeAutospacing="1" w:after="100" w:afterAutospacing="1" w:line="240" w:lineRule="auto"/>
              <w:rPr>
                <w:rFonts w:ascii="Arial" w:hAnsi="Arial" w:cs="Arial"/>
                <w:szCs w:val="24"/>
              </w:rPr>
            </w:pPr>
            <w:r w:rsidRPr="008A76A2">
              <w:rPr>
                <w:rFonts w:ascii="Arial" w:hAnsi="Arial" w:cs="Arial"/>
                <w:szCs w:val="24"/>
              </w:rPr>
              <w:t>Zmieszane odpady z budowy, remontów i demontażu inne niż wymienione w 17 09 01, 17 09 02 i 17 09 03</w:t>
            </w:r>
          </w:p>
        </w:tc>
        <w:tc>
          <w:tcPr>
            <w:tcW w:w="14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56808" w14:textId="77777777" w:rsidR="00336CD2" w:rsidRPr="008A76A2" w:rsidRDefault="00336CD2" w:rsidP="00DE1DF9">
            <w:pPr>
              <w:spacing w:before="100" w:beforeAutospacing="1" w:after="100" w:afterAutospacing="1" w:line="240" w:lineRule="auto"/>
              <w:jc w:val="center"/>
              <w:rPr>
                <w:rFonts w:ascii="Arial" w:eastAsia="Times New Roman" w:hAnsi="Arial" w:cs="Arial"/>
                <w:szCs w:val="24"/>
              </w:rPr>
            </w:pPr>
            <w:r w:rsidRPr="008A76A2">
              <w:rPr>
                <w:rFonts w:ascii="Arial" w:eastAsia="Times New Roman" w:hAnsi="Arial" w:cs="Arial"/>
                <w:szCs w:val="24"/>
              </w:rPr>
              <w:t>3,000</w:t>
            </w:r>
          </w:p>
        </w:tc>
        <w:tc>
          <w:tcPr>
            <w:tcW w:w="1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4BF17" w14:textId="77777777" w:rsidR="00336CD2" w:rsidRPr="008A76A2" w:rsidRDefault="00336CD2" w:rsidP="00DE1DF9">
            <w:pPr>
              <w:spacing w:before="100" w:beforeAutospacing="1" w:after="100" w:afterAutospacing="1" w:line="240" w:lineRule="auto"/>
              <w:jc w:val="center"/>
              <w:rPr>
                <w:rFonts w:ascii="Arial" w:eastAsia="Times New Roman" w:hAnsi="Arial" w:cs="Arial"/>
                <w:szCs w:val="24"/>
                <w:lang w:eastAsia="pl-PL"/>
              </w:rPr>
            </w:pPr>
            <w:r w:rsidRPr="008A76A2">
              <w:rPr>
                <w:rFonts w:ascii="Arial" w:eastAsia="Times New Roman" w:hAnsi="Arial" w:cs="Arial"/>
                <w:szCs w:val="24"/>
                <w:lang w:eastAsia="pl-PL"/>
              </w:rPr>
              <w:t>20,000</w:t>
            </w:r>
          </w:p>
        </w:tc>
      </w:tr>
      <w:tr w:rsidR="00336CD2" w:rsidRPr="00322736" w14:paraId="412D58D3" w14:textId="77777777" w:rsidTr="00E832AD">
        <w:trPr>
          <w:trHeight w:val="238"/>
        </w:trPr>
        <w:tc>
          <w:tcPr>
            <w:tcW w:w="5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EBF69C" w14:textId="77777777" w:rsidR="00336CD2" w:rsidRPr="008A76A2" w:rsidRDefault="00336CD2" w:rsidP="00DE1DF9">
            <w:pPr>
              <w:spacing w:before="100" w:beforeAutospacing="1" w:after="100" w:afterAutospacing="1" w:line="240" w:lineRule="auto"/>
              <w:jc w:val="both"/>
              <w:rPr>
                <w:rFonts w:ascii="Arial" w:eastAsia="Times New Roman" w:hAnsi="Arial" w:cs="Arial"/>
                <w:szCs w:val="24"/>
                <w:lang w:eastAsia="pl-PL"/>
              </w:rPr>
            </w:pPr>
            <w:r w:rsidRPr="008A76A2">
              <w:rPr>
                <w:rFonts w:ascii="Arial" w:eastAsia="Times New Roman" w:hAnsi="Arial" w:cs="Arial"/>
                <w:szCs w:val="24"/>
                <w:lang w:eastAsia="pl-PL"/>
              </w:rPr>
              <w:t>47.</w:t>
            </w:r>
          </w:p>
        </w:tc>
        <w:tc>
          <w:tcPr>
            <w:tcW w:w="15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607BBE" w14:textId="77777777" w:rsidR="00336CD2" w:rsidRPr="008A76A2" w:rsidRDefault="00336CD2" w:rsidP="00DE1DF9">
            <w:pPr>
              <w:spacing w:before="100" w:beforeAutospacing="1" w:after="100" w:afterAutospacing="1" w:line="240" w:lineRule="auto"/>
              <w:rPr>
                <w:rFonts w:ascii="Arial" w:eastAsia="Times New Roman" w:hAnsi="Arial" w:cs="Arial"/>
                <w:szCs w:val="24"/>
                <w:lang w:eastAsia="pl-PL"/>
              </w:rPr>
            </w:pPr>
            <w:r w:rsidRPr="008A76A2">
              <w:rPr>
                <w:rFonts w:ascii="Arial" w:eastAsia="Times New Roman" w:hAnsi="Arial" w:cs="Arial"/>
                <w:szCs w:val="24"/>
                <w:lang w:eastAsia="pl-PL"/>
              </w:rPr>
              <w:t>20 01 38</w:t>
            </w:r>
          </w:p>
        </w:tc>
        <w:tc>
          <w:tcPr>
            <w:tcW w:w="429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77DCEC" w14:textId="77777777" w:rsidR="00336CD2" w:rsidRPr="008A76A2" w:rsidRDefault="00336CD2" w:rsidP="00DE1DF9">
            <w:pPr>
              <w:spacing w:before="100" w:beforeAutospacing="1" w:after="100" w:afterAutospacing="1" w:line="240" w:lineRule="auto"/>
              <w:rPr>
                <w:rFonts w:ascii="Arial" w:hAnsi="Arial" w:cs="Arial"/>
                <w:szCs w:val="24"/>
              </w:rPr>
            </w:pPr>
            <w:r w:rsidRPr="008A76A2">
              <w:rPr>
                <w:rFonts w:ascii="Arial" w:eastAsia="Times New Roman" w:hAnsi="Arial" w:cs="Arial"/>
                <w:szCs w:val="24"/>
                <w:lang w:eastAsia="pl-PL"/>
              </w:rPr>
              <w:t xml:space="preserve">Drewno inne niż wymienione </w:t>
            </w:r>
            <w:r w:rsidR="0071434A">
              <w:rPr>
                <w:rFonts w:ascii="Arial" w:eastAsia="Times New Roman" w:hAnsi="Arial" w:cs="Arial"/>
                <w:szCs w:val="24"/>
                <w:lang w:eastAsia="pl-PL"/>
              </w:rPr>
              <w:br/>
            </w:r>
            <w:r w:rsidRPr="008A76A2">
              <w:rPr>
                <w:rFonts w:ascii="Arial" w:eastAsia="Times New Roman" w:hAnsi="Arial" w:cs="Arial"/>
                <w:szCs w:val="24"/>
                <w:lang w:eastAsia="pl-PL"/>
              </w:rPr>
              <w:t>w 20 01 37</w:t>
            </w:r>
          </w:p>
        </w:tc>
        <w:tc>
          <w:tcPr>
            <w:tcW w:w="143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4D632CB7" w14:textId="77777777" w:rsidR="00336CD2" w:rsidRPr="008A76A2" w:rsidRDefault="00336CD2" w:rsidP="00DE1DF9">
            <w:pPr>
              <w:spacing w:before="100" w:beforeAutospacing="1" w:after="100" w:afterAutospacing="1" w:line="240" w:lineRule="auto"/>
              <w:jc w:val="center"/>
              <w:rPr>
                <w:rFonts w:ascii="Arial" w:eastAsia="Times New Roman" w:hAnsi="Arial" w:cs="Arial"/>
                <w:szCs w:val="24"/>
              </w:rPr>
            </w:pPr>
            <w:r w:rsidRPr="008A76A2">
              <w:rPr>
                <w:rFonts w:ascii="Arial" w:eastAsia="Times New Roman" w:hAnsi="Arial" w:cs="Arial"/>
                <w:szCs w:val="24"/>
              </w:rPr>
              <w:t>0,200</w:t>
            </w:r>
          </w:p>
        </w:tc>
        <w:tc>
          <w:tcPr>
            <w:tcW w:w="1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B7405E" w14:textId="77777777" w:rsidR="00336CD2" w:rsidRPr="008A76A2" w:rsidRDefault="00336CD2" w:rsidP="00DE1DF9">
            <w:pPr>
              <w:spacing w:before="100" w:beforeAutospacing="1" w:after="100" w:afterAutospacing="1" w:line="240" w:lineRule="auto"/>
              <w:jc w:val="center"/>
              <w:rPr>
                <w:rFonts w:ascii="Arial" w:eastAsia="Times New Roman" w:hAnsi="Arial" w:cs="Arial"/>
                <w:szCs w:val="24"/>
                <w:lang w:eastAsia="pl-PL"/>
              </w:rPr>
            </w:pPr>
            <w:r w:rsidRPr="008A76A2">
              <w:rPr>
                <w:rFonts w:ascii="Arial" w:eastAsia="Times New Roman" w:hAnsi="Arial" w:cs="Arial"/>
                <w:szCs w:val="24"/>
                <w:lang w:eastAsia="pl-PL"/>
              </w:rPr>
              <w:t>1,000</w:t>
            </w:r>
          </w:p>
        </w:tc>
      </w:tr>
      <w:tr w:rsidR="00336CD2" w:rsidRPr="00322736" w14:paraId="51D85C22"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5681A" w14:textId="77777777" w:rsidR="00336CD2" w:rsidRPr="008A76A2" w:rsidRDefault="00336CD2" w:rsidP="00DE1DF9">
            <w:pPr>
              <w:spacing w:before="100" w:beforeAutospacing="1" w:after="100" w:afterAutospacing="1" w:line="240" w:lineRule="auto"/>
              <w:jc w:val="both"/>
              <w:rPr>
                <w:rFonts w:ascii="Arial" w:eastAsia="Times New Roman" w:hAnsi="Arial" w:cs="Arial"/>
                <w:szCs w:val="24"/>
                <w:lang w:eastAsia="pl-PL"/>
              </w:rPr>
            </w:pPr>
            <w:r w:rsidRPr="008A76A2">
              <w:rPr>
                <w:rFonts w:ascii="Arial" w:eastAsia="Times New Roman" w:hAnsi="Arial" w:cs="Arial"/>
                <w:szCs w:val="24"/>
                <w:lang w:eastAsia="pl-PL"/>
              </w:rPr>
              <w:t>48.</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616771EE" w14:textId="77777777" w:rsidR="00336CD2" w:rsidRPr="008A76A2" w:rsidRDefault="00336CD2" w:rsidP="00DE1DF9">
            <w:pPr>
              <w:spacing w:before="100" w:beforeAutospacing="1" w:after="100" w:afterAutospacing="1" w:line="240" w:lineRule="auto"/>
              <w:rPr>
                <w:rFonts w:ascii="Arial" w:eastAsia="Times New Roman" w:hAnsi="Arial" w:cs="Arial"/>
                <w:szCs w:val="24"/>
                <w:lang w:eastAsia="pl-PL"/>
              </w:rPr>
            </w:pPr>
            <w:r w:rsidRPr="008A76A2">
              <w:rPr>
                <w:rFonts w:ascii="Arial" w:eastAsia="Times New Roman" w:hAnsi="Arial" w:cs="Arial"/>
                <w:szCs w:val="24"/>
                <w:lang w:eastAsia="pl-PL"/>
              </w:rPr>
              <w:t>20 03 99</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588A920C" w14:textId="77777777" w:rsidR="00336CD2" w:rsidRPr="008A76A2" w:rsidRDefault="00336CD2" w:rsidP="00DE1DF9">
            <w:pPr>
              <w:spacing w:before="100" w:beforeAutospacing="1" w:after="100" w:afterAutospacing="1" w:line="240" w:lineRule="auto"/>
              <w:rPr>
                <w:rFonts w:ascii="Arial" w:hAnsi="Arial" w:cs="Arial"/>
                <w:szCs w:val="24"/>
              </w:rPr>
            </w:pPr>
            <w:r w:rsidRPr="008A76A2">
              <w:rPr>
                <w:rFonts w:ascii="Arial" w:eastAsia="Times New Roman" w:hAnsi="Arial" w:cs="Arial"/>
                <w:szCs w:val="24"/>
                <w:lang w:eastAsia="pl-PL"/>
              </w:rPr>
              <w:t>Odpady komunalne niewymienione w innych podgrupach</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5711C75A" w14:textId="77777777" w:rsidR="00336CD2" w:rsidRPr="008A76A2" w:rsidRDefault="00336CD2" w:rsidP="00DE1DF9">
            <w:pPr>
              <w:spacing w:before="100" w:beforeAutospacing="1" w:after="100" w:afterAutospacing="1" w:line="240" w:lineRule="auto"/>
              <w:jc w:val="center"/>
              <w:rPr>
                <w:rFonts w:ascii="Arial" w:eastAsia="Times New Roman" w:hAnsi="Arial" w:cs="Arial"/>
                <w:szCs w:val="24"/>
              </w:rPr>
            </w:pPr>
            <w:r w:rsidRPr="008A76A2">
              <w:rPr>
                <w:rFonts w:ascii="Arial" w:eastAsia="Times New Roman" w:hAnsi="Arial" w:cs="Arial"/>
                <w:szCs w:val="24"/>
              </w:rPr>
              <w:t>2,000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60199E3C" w14:textId="77777777" w:rsidR="00336CD2" w:rsidRPr="008A76A2" w:rsidRDefault="00336CD2" w:rsidP="00DE1DF9">
            <w:pPr>
              <w:spacing w:before="100" w:beforeAutospacing="1" w:after="100" w:afterAutospacing="1" w:line="240" w:lineRule="auto"/>
              <w:jc w:val="center"/>
              <w:rPr>
                <w:rFonts w:ascii="Arial" w:eastAsia="Times New Roman" w:hAnsi="Arial" w:cs="Arial"/>
                <w:szCs w:val="24"/>
                <w:lang w:eastAsia="pl-PL"/>
              </w:rPr>
            </w:pPr>
            <w:r w:rsidRPr="008A76A2">
              <w:rPr>
                <w:rFonts w:ascii="Arial" w:eastAsia="Times New Roman" w:hAnsi="Arial" w:cs="Arial"/>
                <w:szCs w:val="24"/>
                <w:lang w:eastAsia="pl-PL"/>
              </w:rPr>
              <w:t>2,000</w:t>
            </w:r>
          </w:p>
        </w:tc>
      </w:tr>
      <w:tr w:rsidR="00336CD2" w:rsidRPr="00A4301D" w14:paraId="0F3A4A50"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35340" w14:textId="77777777" w:rsidR="00336CD2" w:rsidRPr="00527E8C" w:rsidRDefault="00336CD2" w:rsidP="00DE1DF9">
            <w:pPr>
              <w:spacing w:before="100" w:beforeAutospacing="1" w:after="100" w:afterAutospacing="1" w:line="240" w:lineRule="auto"/>
              <w:jc w:val="center"/>
              <w:rPr>
                <w:rFonts w:ascii="Arial" w:eastAsia="Times New Roman" w:hAnsi="Arial" w:cs="Arial"/>
                <w:b/>
                <w:bCs/>
                <w:szCs w:val="24"/>
                <w:lang w:eastAsia="pl-PL"/>
              </w:rPr>
            </w:pPr>
            <w:r w:rsidRPr="00527E8C">
              <w:rPr>
                <w:rFonts w:ascii="Arial" w:eastAsia="Times New Roman" w:hAnsi="Arial" w:cs="Arial"/>
                <w:b/>
                <w:bCs/>
                <w:szCs w:val="24"/>
                <w:lang w:eastAsia="pl-PL"/>
              </w:rPr>
              <w:t>Maksymalna łączna masa wszystkich rodzajów odpadów, które mogą być magazynowane w okresie roku</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BADA25B" w14:textId="77777777" w:rsidR="00336CD2" w:rsidRPr="00527E8C" w:rsidRDefault="00336CD2" w:rsidP="00DE1DF9">
            <w:pPr>
              <w:spacing w:before="100" w:beforeAutospacing="1" w:after="100" w:afterAutospacing="1" w:line="240" w:lineRule="auto"/>
              <w:jc w:val="center"/>
              <w:rPr>
                <w:rFonts w:ascii="Arial" w:eastAsia="Times New Roman" w:hAnsi="Arial" w:cs="Arial"/>
                <w:szCs w:val="24"/>
                <w:lang w:eastAsia="pl-PL"/>
              </w:rPr>
            </w:pPr>
            <w:r w:rsidRPr="00527E8C">
              <w:rPr>
                <w:rFonts w:ascii="Arial" w:eastAsia="Times New Roman" w:hAnsi="Arial" w:cs="Arial"/>
                <w:szCs w:val="24"/>
                <w:lang w:eastAsia="pl-PL"/>
              </w:rPr>
              <w:t>127,000 Mg/rok</w:t>
            </w:r>
          </w:p>
        </w:tc>
      </w:tr>
      <w:tr w:rsidR="00336CD2" w:rsidRPr="00A4301D" w14:paraId="73B1FC06"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19CF4" w14:textId="77777777" w:rsidR="00336CD2" w:rsidRPr="00A16E1A" w:rsidRDefault="00336CD2" w:rsidP="00DE1DF9">
            <w:pPr>
              <w:spacing w:before="100" w:beforeAutospacing="1" w:after="100" w:afterAutospacing="1" w:line="240" w:lineRule="auto"/>
              <w:jc w:val="center"/>
              <w:rPr>
                <w:rFonts w:ascii="Arial" w:eastAsia="Times New Roman" w:hAnsi="Arial" w:cs="Arial"/>
                <w:szCs w:val="24"/>
                <w:lang w:eastAsia="pl-PL"/>
              </w:rPr>
            </w:pPr>
            <w:r w:rsidRPr="00A16E1A">
              <w:rPr>
                <w:rFonts w:ascii="Arial" w:eastAsia="Times New Roman" w:hAnsi="Arial" w:cs="Arial"/>
                <w:b/>
                <w:bCs/>
                <w:szCs w:val="24"/>
                <w:lang w:eastAsia="pl-PL"/>
              </w:rPr>
              <w:t>Maksymalna łączna masa odpadów, które mogą być magazynowane w tym samym czasie</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22F17D4" w14:textId="77777777" w:rsidR="00336CD2" w:rsidRPr="00A16E1A" w:rsidRDefault="00336CD2" w:rsidP="00DE1DF9">
            <w:pPr>
              <w:spacing w:before="100" w:beforeAutospacing="1" w:after="100" w:afterAutospacing="1" w:line="240" w:lineRule="auto"/>
              <w:jc w:val="center"/>
              <w:rPr>
                <w:rFonts w:ascii="Arial" w:eastAsia="Times New Roman" w:hAnsi="Arial" w:cs="Arial"/>
                <w:szCs w:val="24"/>
                <w:lang w:eastAsia="pl-PL"/>
              </w:rPr>
            </w:pPr>
            <w:r w:rsidRPr="00A16E1A">
              <w:rPr>
                <w:rFonts w:ascii="Arial" w:eastAsia="Times New Roman" w:hAnsi="Arial" w:cs="Arial"/>
                <w:szCs w:val="24"/>
                <w:lang w:eastAsia="pl-PL"/>
              </w:rPr>
              <w:t>11,850 Mg </w:t>
            </w:r>
          </w:p>
        </w:tc>
      </w:tr>
      <w:tr w:rsidR="00336CD2" w:rsidRPr="00A4301D" w14:paraId="37032AA1"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E747C" w14:textId="77777777" w:rsidR="00336CD2" w:rsidRPr="00A16E1A" w:rsidRDefault="00336CD2" w:rsidP="00DE1DF9">
            <w:pPr>
              <w:spacing w:before="100" w:beforeAutospacing="1" w:after="100" w:afterAutospacing="1" w:line="240" w:lineRule="auto"/>
              <w:jc w:val="center"/>
              <w:rPr>
                <w:rFonts w:ascii="Arial" w:eastAsia="Times New Roman" w:hAnsi="Arial" w:cs="Arial"/>
                <w:szCs w:val="24"/>
                <w:lang w:eastAsia="pl-PL"/>
              </w:rPr>
            </w:pPr>
            <w:r w:rsidRPr="00A16E1A">
              <w:rPr>
                <w:rFonts w:ascii="Arial" w:eastAsia="Times New Roman" w:hAnsi="Arial" w:cs="Arial"/>
                <w:b/>
                <w:bCs/>
                <w:szCs w:val="24"/>
                <w:lang w:eastAsia="pl-PL"/>
              </w:rPr>
              <w:t>Największa masa, która może być magazynowana w tym samym czasie w miejscu magazynowania odpadów (wynikająca z wymiarów miejsca magazynowania odpadów)</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16767BA" w14:textId="77777777" w:rsidR="00336CD2" w:rsidRPr="00A16E1A" w:rsidRDefault="00336CD2" w:rsidP="00DE1DF9">
            <w:pPr>
              <w:spacing w:before="100" w:beforeAutospacing="1" w:after="100" w:afterAutospacing="1" w:line="240" w:lineRule="auto"/>
              <w:jc w:val="center"/>
              <w:rPr>
                <w:rFonts w:ascii="Arial" w:eastAsia="Times New Roman" w:hAnsi="Arial" w:cs="Arial"/>
                <w:szCs w:val="24"/>
                <w:lang w:eastAsia="pl-PL"/>
              </w:rPr>
            </w:pPr>
            <w:r w:rsidRPr="00A16E1A">
              <w:rPr>
                <w:rFonts w:ascii="Arial" w:eastAsia="Times New Roman" w:hAnsi="Arial" w:cs="Arial"/>
                <w:szCs w:val="24"/>
                <w:lang w:eastAsia="pl-PL"/>
              </w:rPr>
              <w:t>11,850 Mg </w:t>
            </w:r>
          </w:p>
        </w:tc>
      </w:tr>
      <w:tr w:rsidR="00336CD2" w:rsidRPr="00293C2A" w14:paraId="5DF7FA7B"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73716" w14:textId="77777777" w:rsidR="00336CD2" w:rsidRPr="00A16E1A" w:rsidRDefault="00336CD2" w:rsidP="00DE1DF9">
            <w:pPr>
              <w:spacing w:before="100" w:beforeAutospacing="1" w:after="100" w:afterAutospacing="1" w:line="240" w:lineRule="auto"/>
              <w:jc w:val="center"/>
              <w:rPr>
                <w:rFonts w:ascii="Arial" w:eastAsia="Times New Roman" w:hAnsi="Arial" w:cs="Arial"/>
                <w:szCs w:val="24"/>
                <w:lang w:eastAsia="pl-PL"/>
              </w:rPr>
            </w:pPr>
            <w:r w:rsidRPr="00A16E1A">
              <w:rPr>
                <w:rFonts w:ascii="Arial" w:eastAsia="Times New Roman" w:hAnsi="Arial" w:cs="Arial"/>
                <w:b/>
                <w:bCs/>
                <w:szCs w:val="24"/>
                <w:lang w:eastAsia="pl-PL"/>
              </w:rPr>
              <w:t>Całkowita pojemność miejsca magazynowania odpadów</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158FD3D" w14:textId="77777777" w:rsidR="00336CD2" w:rsidRPr="00A16E1A" w:rsidRDefault="00336CD2" w:rsidP="00DE1DF9">
            <w:pPr>
              <w:spacing w:before="100" w:beforeAutospacing="1" w:after="100" w:afterAutospacing="1" w:line="240" w:lineRule="auto"/>
              <w:jc w:val="center"/>
              <w:rPr>
                <w:rFonts w:ascii="Arial" w:eastAsia="Times New Roman" w:hAnsi="Arial" w:cs="Arial"/>
                <w:szCs w:val="24"/>
                <w:lang w:eastAsia="pl-PL"/>
              </w:rPr>
            </w:pPr>
            <w:r w:rsidRPr="00A16E1A">
              <w:rPr>
                <w:rFonts w:ascii="Arial" w:eastAsia="Times New Roman" w:hAnsi="Arial" w:cs="Arial"/>
                <w:szCs w:val="24"/>
                <w:lang w:eastAsia="pl-PL"/>
              </w:rPr>
              <w:t>20,000 Mg </w:t>
            </w:r>
          </w:p>
        </w:tc>
      </w:tr>
      <w:tr w:rsidR="00336CD2" w:rsidRPr="00322736" w14:paraId="7B877771" w14:textId="77777777" w:rsidTr="00F619A7">
        <w:trPr>
          <w:trHeight w:val="238"/>
        </w:trPr>
        <w:tc>
          <w:tcPr>
            <w:tcW w:w="9050" w:type="dxa"/>
            <w:gridSpan w:val="6"/>
            <w:tcBorders>
              <w:top w:val="single" w:sz="4"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tcPr>
          <w:p w14:paraId="0D511B0D" w14:textId="77777777" w:rsidR="00336CD2" w:rsidRPr="00A16E1A" w:rsidRDefault="00336CD2" w:rsidP="00DE1DF9">
            <w:pPr>
              <w:spacing w:before="100" w:beforeAutospacing="1" w:after="100" w:afterAutospacing="1" w:line="240" w:lineRule="auto"/>
              <w:jc w:val="center"/>
              <w:rPr>
                <w:rFonts w:ascii="Arial" w:eastAsia="Times New Roman" w:hAnsi="Arial" w:cs="Arial"/>
                <w:b/>
                <w:bCs/>
                <w:szCs w:val="24"/>
                <w:lang w:eastAsia="pl-PL"/>
              </w:rPr>
            </w:pPr>
            <w:r w:rsidRPr="00A16E1A">
              <w:rPr>
                <w:rFonts w:ascii="Arial" w:eastAsia="Times New Roman" w:hAnsi="Arial" w:cs="Arial"/>
                <w:b/>
                <w:bCs/>
                <w:szCs w:val="24"/>
                <w:lang w:eastAsia="pl-PL"/>
              </w:rPr>
              <w:t>Wiata magazynowa przyległa do Obiektu nr 1</w:t>
            </w:r>
          </w:p>
        </w:tc>
      </w:tr>
      <w:tr w:rsidR="00336CD2" w:rsidRPr="00322736" w14:paraId="3F374EBB" w14:textId="77777777" w:rsidTr="00E832AD">
        <w:trPr>
          <w:trHeight w:val="238"/>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FE3352" w14:textId="77777777" w:rsidR="00336CD2" w:rsidRPr="00FC55A1" w:rsidRDefault="00336CD2" w:rsidP="00DE1DF9">
            <w:pPr>
              <w:spacing w:before="100" w:beforeAutospacing="1" w:after="100" w:afterAutospacing="1" w:line="240" w:lineRule="auto"/>
              <w:jc w:val="both"/>
              <w:rPr>
                <w:rFonts w:ascii="Arial" w:eastAsia="Times New Roman" w:hAnsi="Arial" w:cs="Arial"/>
                <w:szCs w:val="24"/>
                <w:lang w:eastAsia="pl-PL"/>
              </w:rPr>
            </w:pPr>
            <w:r w:rsidRPr="00FC55A1">
              <w:rPr>
                <w:rFonts w:ascii="Arial" w:eastAsia="Times New Roman" w:hAnsi="Arial" w:cs="Arial"/>
                <w:szCs w:val="24"/>
                <w:lang w:eastAsia="pl-PL"/>
              </w:rPr>
              <w:t>49.</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3103A1A3" w14:textId="77777777" w:rsidR="00336CD2" w:rsidRPr="00FC55A1" w:rsidRDefault="00336CD2" w:rsidP="00DE1DF9">
            <w:pPr>
              <w:spacing w:before="100" w:beforeAutospacing="1" w:after="100" w:afterAutospacing="1" w:line="240" w:lineRule="auto"/>
              <w:rPr>
                <w:rFonts w:ascii="Arial" w:eastAsia="Times New Roman" w:hAnsi="Arial" w:cs="Arial"/>
                <w:szCs w:val="24"/>
                <w:lang w:eastAsia="pl-PL"/>
              </w:rPr>
            </w:pPr>
            <w:r w:rsidRPr="00FC55A1">
              <w:rPr>
                <w:rFonts w:ascii="Arial" w:eastAsia="Times New Roman" w:hAnsi="Arial" w:cs="Arial"/>
                <w:szCs w:val="24"/>
                <w:lang w:eastAsia="pl-PL"/>
              </w:rPr>
              <w:t>20 01 08</w:t>
            </w:r>
          </w:p>
        </w:tc>
        <w:tc>
          <w:tcPr>
            <w:tcW w:w="4297" w:type="dxa"/>
            <w:tcBorders>
              <w:top w:val="nil"/>
              <w:left w:val="nil"/>
              <w:bottom w:val="single" w:sz="8" w:space="0" w:color="auto"/>
              <w:right w:val="single" w:sz="8" w:space="0" w:color="auto"/>
            </w:tcBorders>
            <w:tcMar>
              <w:top w:w="0" w:type="dxa"/>
              <w:left w:w="108" w:type="dxa"/>
              <w:bottom w:w="0" w:type="dxa"/>
              <w:right w:w="108" w:type="dxa"/>
            </w:tcMar>
          </w:tcPr>
          <w:p w14:paraId="735CC3AD" w14:textId="77777777" w:rsidR="00336CD2" w:rsidRPr="00FC55A1" w:rsidRDefault="00336CD2" w:rsidP="00DE1DF9">
            <w:pPr>
              <w:tabs>
                <w:tab w:val="center" w:pos="1775"/>
              </w:tabs>
              <w:spacing w:before="100" w:beforeAutospacing="1" w:after="100" w:afterAutospacing="1" w:line="240" w:lineRule="auto"/>
              <w:rPr>
                <w:rFonts w:ascii="Arial" w:eastAsia="Times New Roman" w:hAnsi="Arial" w:cs="Arial"/>
                <w:szCs w:val="24"/>
                <w:lang w:eastAsia="pl-PL"/>
              </w:rPr>
            </w:pPr>
            <w:r w:rsidRPr="00FC55A1">
              <w:rPr>
                <w:rFonts w:ascii="Arial" w:eastAsia="Times New Roman" w:hAnsi="Arial" w:cs="Arial"/>
                <w:szCs w:val="24"/>
                <w:lang w:eastAsia="pl-PL"/>
              </w:rPr>
              <w:t>Odpady kuchenne ulegające biodegradacji</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tcPr>
          <w:p w14:paraId="48CBBF67" w14:textId="77777777" w:rsidR="00336CD2" w:rsidRPr="00FC55A1" w:rsidRDefault="00336CD2" w:rsidP="00DE1DF9">
            <w:pPr>
              <w:spacing w:before="100" w:beforeAutospacing="1" w:after="100" w:afterAutospacing="1" w:line="240" w:lineRule="auto"/>
              <w:jc w:val="center"/>
              <w:rPr>
                <w:rFonts w:ascii="Arial" w:eastAsia="Times New Roman" w:hAnsi="Arial" w:cs="Arial"/>
                <w:szCs w:val="24"/>
                <w:lang w:eastAsia="pl-PL"/>
              </w:rPr>
            </w:pPr>
            <w:r w:rsidRPr="00FC55A1">
              <w:rPr>
                <w:rFonts w:ascii="Arial" w:eastAsia="Times New Roman" w:hAnsi="Arial" w:cs="Arial"/>
                <w:szCs w:val="24"/>
                <w:lang w:eastAsia="pl-PL"/>
              </w:rPr>
              <w:t>1,000</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4B7AC07D" w14:textId="77777777" w:rsidR="00336CD2" w:rsidRPr="00FC55A1" w:rsidRDefault="00336CD2" w:rsidP="00DE1DF9">
            <w:pPr>
              <w:spacing w:before="100" w:beforeAutospacing="1" w:after="100" w:afterAutospacing="1" w:line="240" w:lineRule="auto"/>
              <w:jc w:val="center"/>
              <w:rPr>
                <w:rFonts w:ascii="Arial" w:eastAsia="Times New Roman" w:hAnsi="Arial" w:cs="Arial"/>
                <w:szCs w:val="24"/>
                <w:lang w:eastAsia="pl-PL"/>
              </w:rPr>
            </w:pPr>
            <w:r w:rsidRPr="00FC55A1">
              <w:rPr>
                <w:rFonts w:ascii="Arial" w:eastAsia="Times New Roman" w:hAnsi="Arial" w:cs="Arial"/>
                <w:szCs w:val="24"/>
                <w:lang w:eastAsia="pl-PL"/>
              </w:rPr>
              <w:t>10,000</w:t>
            </w:r>
          </w:p>
        </w:tc>
      </w:tr>
      <w:tr w:rsidR="00336CD2" w:rsidRPr="00322736" w14:paraId="43B10E0F" w14:textId="77777777" w:rsidTr="00E832AD">
        <w:trPr>
          <w:trHeight w:val="238"/>
        </w:trPr>
        <w:tc>
          <w:tcPr>
            <w:tcW w:w="55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7D4352C" w14:textId="77777777" w:rsidR="00336CD2" w:rsidRPr="00FC55A1" w:rsidRDefault="00336CD2" w:rsidP="00DE1DF9">
            <w:pPr>
              <w:spacing w:before="100" w:beforeAutospacing="1" w:after="100" w:afterAutospacing="1" w:line="240" w:lineRule="auto"/>
              <w:jc w:val="both"/>
              <w:rPr>
                <w:rFonts w:ascii="Arial" w:eastAsia="Times New Roman" w:hAnsi="Arial" w:cs="Arial"/>
                <w:szCs w:val="24"/>
                <w:lang w:eastAsia="pl-PL"/>
              </w:rPr>
            </w:pPr>
            <w:r w:rsidRPr="00FC55A1">
              <w:rPr>
                <w:rFonts w:ascii="Arial" w:eastAsia="Times New Roman" w:hAnsi="Arial" w:cs="Arial"/>
                <w:szCs w:val="24"/>
                <w:lang w:eastAsia="pl-PL"/>
              </w:rPr>
              <w:t>50.</w:t>
            </w:r>
          </w:p>
        </w:tc>
        <w:tc>
          <w:tcPr>
            <w:tcW w:w="1501" w:type="dxa"/>
            <w:tcBorders>
              <w:top w:val="nil"/>
              <w:left w:val="nil"/>
              <w:bottom w:val="single" w:sz="4" w:space="0" w:color="auto"/>
              <w:right w:val="single" w:sz="8" w:space="0" w:color="auto"/>
            </w:tcBorders>
            <w:tcMar>
              <w:top w:w="0" w:type="dxa"/>
              <w:left w:w="108" w:type="dxa"/>
              <w:bottom w:w="0" w:type="dxa"/>
              <w:right w:w="108" w:type="dxa"/>
            </w:tcMar>
            <w:hideMark/>
          </w:tcPr>
          <w:p w14:paraId="3308BFA3" w14:textId="77777777" w:rsidR="00336CD2" w:rsidRPr="00FC55A1" w:rsidRDefault="00336CD2" w:rsidP="00DE1DF9">
            <w:pPr>
              <w:spacing w:before="100" w:beforeAutospacing="1" w:after="100" w:afterAutospacing="1" w:line="240" w:lineRule="auto"/>
              <w:rPr>
                <w:rFonts w:ascii="Arial" w:eastAsia="Times New Roman" w:hAnsi="Arial" w:cs="Arial"/>
                <w:szCs w:val="24"/>
                <w:lang w:eastAsia="pl-PL"/>
              </w:rPr>
            </w:pPr>
            <w:r w:rsidRPr="00FC55A1">
              <w:rPr>
                <w:rFonts w:ascii="Arial" w:eastAsia="Times New Roman" w:hAnsi="Arial" w:cs="Arial"/>
                <w:szCs w:val="24"/>
                <w:lang w:eastAsia="pl-PL"/>
              </w:rPr>
              <w:t>20 02 01</w:t>
            </w:r>
          </w:p>
        </w:tc>
        <w:tc>
          <w:tcPr>
            <w:tcW w:w="4297" w:type="dxa"/>
            <w:tcBorders>
              <w:top w:val="nil"/>
              <w:left w:val="nil"/>
              <w:bottom w:val="single" w:sz="4" w:space="0" w:color="auto"/>
              <w:right w:val="single" w:sz="8" w:space="0" w:color="auto"/>
            </w:tcBorders>
            <w:tcMar>
              <w:top w:w="0" w:type="dxa"/>
              <w:left w:w="108" w:type="dxa"/>
              <w:bottom w:w="0" w:type="dxa"/>
              <w:right w:w="108" w:type="dxa"/>
            </w:tcMar>
            <w:hideMark/>
          </w:tcPr>
          <w:p w14:paraId="71ACA435" w14:textId="77777777" w:rsidR="00336CD2" w:rsidRPr="00FC55A1" w:rsidRDefault="00336CD2" w:rsidP="00DE1DF9">
            <w:pPr>
              <w:tabs>
                <w:tab w:val="center" w:pos="1775"/>
              </w:tabs>
              <w:spacing w:before="100" w:beforeAutospacing="1" w:after="100" w:afterAutospacing="1" w:line="240" w:lineRule="auto"/>
              <w:rPr>
                <w:rFonts w:ascii="Arial" w:eastAsia="Times New Roman" w:hAnsi="Arial" w:cs="Arial"/>
                <w:szCs w:val="24"/>
                <w:lang w:eastAsia="pl-PL"/>
              </w:rPr>
            </w:pPr>
            <w:r w:rsidRPr="00FC55A1">
              <w:rPr>
                <w:rFonts w:ascii="Arial" w:eastAsia="Times New Roman" w:hAnsi="Arial" w:cs="Arial"/>
                <w:szCs w:val="24"/>
                <w:lang w:eastAsia="pl-PL"/>
              </w:rPr>
              <w:t xml:space="preserve"> Odpady ulegające biodegradacji </w:t>
            </w:r>
            <w:r w:rsidRPr="00FC55A1">
              <w:rPr>
                <w:rFonts w:ascii="Arial" w:eastAsia="Times New Roman" w:hAnsi="Arial" w:cs="Arial"/>
                <w:szCs w:val="24"/>
                <w:lang w:eastAsia="pl-PL"/>
              </w:rPr>
              <w:tab/>
            </w:r>
          </w:p>
        </w:tc>
        <w:tc>
          <w:tcPr>
            <w:tcW w:w="1432"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072476D9" w14:textId="77777777" w:rsidR="00336CD2" w:rsidRPr="00FC55A1" w:rsidRDefault="00336CD2" w:rsidP="00DE1DF9">
            <w:pPr>
              <w:spacing w:before="100" w:beforeAutospacing="1" w:after="100" w:afterAutospacing="1" w:line="240" w:lineRule="auto"/>
              <w:jc w:val="center"/>
              <w:rPr>
                <w:rFonts w:ascii="Arial" w:eastAsia="Times New Roman" w:hAnsi="Arial" w:cs="Arial"/>
                <w:szCs w:val="24"/>
                <w:lang w:eastAsia="pl-PL"/>
              </w:rPr>
            </w:pPr>
            <w:r w:rsidRPr="00FC55A1">
              <w:rPr>
                <w:rFonts w:ascii="Arial" w:eastAsia="Times New Roman" w:hAnsi="Arial" w:cs="Arial"/>
                <w:szCs w:val="24"/>
                <w:lang w:eastAsia="pl-PL"/>
              </w:rPr>
              <w:t> 48,000</w:t>
            </w:r>
          </w:p>
        </w:tc>
        <w:tc>
          <w:tcPr>
            <w:tcW w:w="1263" w:type="dxa"/>
            <w:tcBorders>
              <w:top w:val="nil"/>
              <w:left w:val="nil"/>
              <w:bottom w:val="single" w:sz="4" w:space="0" w:color="auto"/>
              <w:right w:val="single" w:sz="8" w:space="0" w:color="auto"/>
            </w:tcBorders>
            <w:tcMar>
              <w:top w:w="0" w:type="dxa"/>
              <w:left w:w="108" w:type="dxa"/>
              <w:bottom w:w="0" w:type="dxa"/>
              <w:right w:w="108" w:type="dxa"/>
            </w:tcMar>
            <w:hideMark/>
          </w:tcPr>
          <w:p w14:paraId="1CF02466" w14:textId="77777777" w:rsidR="00336CD2" w:rsidRPr="00FC55A1" w:rsidRDefault="00336CD2" w:rsidP="00DE1DF9">
            <w:pPr>
              <w:spacing w:before="100" w:beforeAutospacing="1" w:after="100" w:afterAutospacing="1" w:line="240" w:lineRule="auto"/>
              <w:jc w:val="center"/>
              <w:rPr>
                <w:rFonts w:ascii="Arial" w:eastAsia="Times New Roman" w:hAnsi="Arial" w:cs="Arial"/>
                <w:szCs w:val="24"/>
                <w:lang w:eastAsia="pl-PL"/>
              </w:rPr>
            </w:pPr>
            <w:r w:rsidRPr="00FC55A1">
              <w:rPr>
                <w:rFonts w:ascii="Arial" w:eastAsia="Times New Roman" w:hAnsi="Arial" w:cs="Arial"/>
                <w:szCs w:val="24"/>
                <w:lang w:eastAsia="pl-PL"/>
              </w:rPr>
              <w:t>1 800,000 </w:t>
            </w:r>
          </w:p>
        </w:tc>
      </w:tr>
      <w:tr w:rsidR="00336CD2" w:rsidRPr="00322736" w14:paraId="2CCDCA52" w14:textId="77777777" w:rsidTr="00E832AD">
        <w:trPr>
          <w:trHeight w:val="238"/>
        </w:trPr>
        <w:tc>
          <w:tcPr>
            <w:tcW w:w="55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752758" w14:textId="77777777" w:rsidR="00336CD2" w:rsidRPr="006235AF" w:rsidRDefault="00336CD2" w:rsidP="00DE1DF9">
            <w:pPr>
              <w:spacing w:before="100" w:beforeAutospacing="1" w:after="100" w:afterAutospacing="1" w:line="240" w:lineRule="auto"/>
              <w:jc w:val="both"/>
              <w:rPr>
                <w:rFonts w:ascii="Arial" w:eastAsia="Times New Roman" w:hAnsi="Arial" w:cs="Arial"/>
                <w:szCs w:val="24"/>
                <w:highlight w:val="yellow"/>
                <w:lang w:eastAsia="pl-PL"/>
              </w:rPr>
            </w:pPr>
            <w:r w:rsidRPr="003554EC">
              <w:rPr>
                <w:rFonts w:ascii="Arial" w:eastAsia="Times New Roman" w:hAnsi="Arial" w:cs="Arial"/>
                <w:szCs w:val="24"/>
                <w:lang w:eastAsia="pl-PL"/>
              </w:rPr>
              <w:t>51.</w:t>
            </w:r>
          </w:p>
        </w:tc>
        <w:tc>
          <w:tcPr>
            <w:tcW w:w="15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734943" w14:textId="77777777" w:rsidR="00336CD2" w:rsidRPr="00FC55A1" w:rsidRDefault="00336CD2" w:rsidP="00DE1DF9">
            <w:pPr>
              <w:spacing w:before="100" w:beforeAutospacing="1" w:after="100" w:afterAutospacing="1" w:line="240" w:lineRule="auto"/>
              <w:rPr>
                <w:rFonts w:ascii="Arial" w:eastAsia="Times New Roman" w:hAnsi="Arial" w:cs="Arial"/>
                <w:szCs w:val="24"/>
                <w:lang w:eastAsia="pl-PL"/>
              </w:rPr>
            </w:pPr>
            <w:r w:rsidRPr="00FC55A1">
              <w:rPr>
                <w:rFonts w:ascii="Arial" w:eastAsia="Times New Roman" w:hAnsi="Arial" w:cs="Arial"/>
                <w:szCs w:val="24"/>
                <w:lang w:eastAsia="pl-PL"/>
              </w:rPr>
              <w:t>20 03 02</w:t>
            </w:r>
          </w:p>
        </w:tc>
        <w:tc>
          <w:tcPr>
            <w:tcW w:w="429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CE7791" w14:textId="77777777" w:rsidR="00336CD2" w:rsidRPr="00FC55A1" w:rsidRDefault="00336CD2" w:rsidP="00DE1DF9">
            <w:pPr>
              <w:tabs>
                <w:tab w:val="center" w:pos="1775"/>
              </w:tabs>
              <w:spacing w:before="100" w:beforeAutospacing="1" w:after="100" w:afterAutospacing="1" w:line="240" w:lineRule="auto"/>
              <w:rPr>
                <w:rFonts w:ascii="Arial" w:eastAsia="Times New Roman" w:hAnsi="Arial" w:cs="Arial"/>
                <w:szCs w:val="24"/>
                <w:lang w:eastAsia="pl-PL"/>
              </w:rPr>
            </w:pPr>
            <w:r w:rsidRPr="00FC55A1">
              <w:rPr>
                <w:rFonts w:ascii="Arial" w:eastAsia="Times New Roman" w:hAnsi="Arial" w:cs="Arial"/>
                <w:szCs w:val="24"/>
                <w:lang w:eastAsia="pl-PL"/>
              </w:rPr>
              <w:t>Odpady z targowisk</w:t>
            </w:r>
          </w:p>
        </w:tc>
        <w:tc>
          <w:tcPr>
            <w:tcW w:w="143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BCDC2A0" w14:textId="77777777" w:rsidR="00336CD2" w:rsidRPr="00FC55A1" w:rsidRDefault="00336CD2" w:rsidP="00DE1DF9">
            <w:pPr>
              <w:spacing w:before="100" w:beforeAutospacing="1" w:after="100" w:afterAutospacing="1" w:line="240" w:lineRule="auto"/>
              <w:jc w:val="center"/>
              <w:rPr>
                <w:rFonts w:ascii="Arial" w:eastAsia="Times New Roman" w:hAnsi="Arial" w:cs="Arial"/>
                <w:szCs w:val="24"/>
                <w:lang w:eastAsia="pl-PL"/>
              </w:rPr>
            </w:pPr>
            <w:r w:rsidRPr="00FC55A1">
              <w:rPr>
                <w:rFonts w:ascii="Arial" w:eastAsia="Times New Roman" w:hAnsi="Arial" w:cs="Arial"/>
                <w:szCs w:val="24"/>
                <w:lang w:eastAsia="pl-PL"/>
              </w:rPr>
              <w:t>1,000</w:t>
            </w:r>
          </w:p>
        </w:tc>
        <w:tc>
          <w:tcPr>
            <w:tcW w:w="12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FB062DE" w14:textId="77777777" w:rsidR="00336CD2" w:rsidRPr="00FC55A1" w:rsidRDefault="00336CD2" w:rsidP="00DE1DF9">
            <w:pPr>
              <w:spacing w:before="100" w:beforeAutospacing="1" w:after="100" w:afterAutospacing="1" w:line="240" w:lineRule="auto"/>
              <w:jc w:val="center"/>
              <w:rPr>
                <w:rFonts w:ascii="Arial" w:eastAsia="Times New Roman" w:hAnsi="Arial" w:cs="Arial"/>
                <w:szCs w:val="24"/>
                <w:lang w:eastAsia="pl-PL"/>
              </w:rPr>
            </w:pPr>
            <w:r w:rsidRPr="00FC55A1">
              <w:rPr>
                <w:rFonts w:ascii="Arial" w:eastAsia="Times New Roman" w:hAnsi="Arial" w:cs="Arial"/>
                <w:szCs w:val="24"/>
                <w:lang w:eastAsia="pl-PL"/>
              </w:rPr>
              <w:t>10,000</w:t>
            </w:r>
          </w:p>
        </w:tc>
      </w:tr>
      <w:tr w:rsidR="00336CD2" w:rsidRPr="00322736" w14:paraId="5E996B4A" w14:textId="77777777" w:rsidTr="00E832AD">
        <w:trPr>
          <w:trHeight w:val="238"/>
        </w:trPr>
        <w:tc>
          <w:tcPr>
            <w:tcW w:w="5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D78660" w14:textId="77777777" w:rsidR="00336CD2" w:rsidRPr="006235AF" w:rsidRDefault="00336CD2" w:rsidP="00DE1DF9">
            <w:pPr>
              <w:spacing w:before="100" w:beforeAutospacing="1" w:after="100" w:afterAutospacing="1" w:line="240" w:lineRule="auto"/>
              <w:jc w:val="both"/>
              <w:rPr>
                <w:rFonts w:ascii="Arial" w:eastAsia="Times New Roman" w:hAnsi="Arial" w:cs="Arial"/>
                <w:szCs w:val="24"/>
                <w:highlight w:val="yellow"/>
                <w:lang w:eastAsia="pl-PL"/>
              </w:rPr>
            </w:pPr>
            <w:r w:rsidRPr="003554EC">
              <w:rPr>
                <w:rFonts w:ascii="Arial" w:eastAsia="Times New Roman" w:hAnsi="Arial" w:cs="Arial"/>
                <w:szCs w:val="24"/>
                <w:lang w:eastAsia="pl-PL"/>
              </w:rPr>
              <w:t>52.</w:t>
            </w:r>
          </w:p>
        </w:tc>
        <w:tc>
          <w:tcPr>
            <w:tcW w:w="15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04B01DF" w14:textId="77777777" w:rsidR="00336CD2" w:rsidRPr="002F1B42" w:rsidRDefault="00336CD2" w:rsidP="00DE1DF9">
            <w:pPr>
              <w:spacing w:before="100" w:beforeAutospacing="1" w:after="100" w:afterAutospacing="1" w:line="240" w:lineRule="auto"/>
              <w:rPr>
                <w:rFonts w:ascii="Arial" w:eastAsia="Times New Roman" w:hAnsi="Arial" w:cs="Arial"/>
                <w:szCs w:val="24"/>
                <w:lang w:eastAsia="pl-PL"/>
              </w:rPr>
            </w:pPr>
            <w:r w:rsidRPr="002F1B42">
              <w:rPr>
                <w:rFonts w:ascii="Arial" w:eastAsia="Times New Roman" w:hAnsi="Arial" w:cs="Arial"/>
                <w:szCs w:val="24"/>
                <w:lang w:eastAsia="pl-PL"/>
              </w:rPr>
              <w:t>20 03 06</w:t>
            </w:r>
          </w:p>
        </w:tc>
        <w:tc>
          <w:tcPr>
            <w:tcW w:w="429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8937830" w14:textId="77777777" w:rsidR="00336CD2" w:rsidRPr="002F1B42" w:rsidRDefault="00336CD2" w:rsidP="00DE1DF9">
            <w:pPr>
              <w:spacing w:before="100" w:beforeAutospacing="1" w:after="100" w:afterAutospacing="1" w:line="240" w:lineRule="auto"/>
              <w:rPr>
                <w:rFonts w:ascii="Arial" w:eastAsia="Times New Roman" w:hAnsi="Arial" w:cs="Arial"/>
                <w:szCs w:val="24"/>
                <w:lang w:eastAsia="pl-PL"/>
              </w:rPr>
            </w:pPr>
            <w:r w:rsidRPr="002F1B42">
              <w:rPr>
                <w:rFonts w:ascii="Arial" w:eastAsia="Times New Roman" w:hAnsi="Arial" w:cs="Arial"/>
                <w:szCs w:val="24"/>
                <w:lang w:eastAsia="pl-PL"/>
              </w:rPr>
              <w:t xml:space="preserve"> Odpady ze studzienek kanalizacyjnych</w:t>
            </w:r>
          </w:p>
        </w:tc>
        <w:tc>
          <w:tcPr>
            <w:tcW w:w="143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C76C1C6" w14:textId="77777777" w:rsidR="00336CD2" w:rsidRPr="002F1B42" w:rsidRDefault="00336CD2" w:rsidP="00DE1DF9">
            <w:pPr>
              <w:spacing w:before="100" w:beforeAutospacing="1" w:after="100" w:afterAutospacing="1" w:line="240" w:lineRule="auto"/>
              <w:jc w:val="center"/>
              <w:rPr>
                <w:rFonts w:ascii="Arial" w:eastAsia="Times New Roman" w:hAnsi="Arial" w:cs="Arial"/>
                <w:szCs w:val="24"/>
                <w:lang w:eastAsia="pl-PL"/>
              </w:rPr>
            </w:pPr>
            <w:r w:rsidRPr="002F1B42">
              <w:rPr>
                <w:rFonts w:ascii="Arial" w:eastAsia="Times New Roman" w:hAnsi="Arial" w:cs="Arial"/>
                <w:szCs w:val="24"/>
              </w:rPr>
              <w:t>0,200 </w:t>
            </w:r>
          </w:p>
        </w:tc>
        <w:tc>
          <w:tcPr>
            <w:tcW w:w="12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2F4A637" w14:textId="77777777" w:rsidR="00336CD2" w:rsidRPr="002F1B42" w:rsidRDefault="00336CD2" w:rsidP="00DE1DF9">
            <w:pPr>
              <w:spacing w:before="100" w:beforeAutospacing="1" w:after="100" w:afterAutospacing="1" w:line="240" w:lineRule="auto"/>
              <w:jc w:val="center"/>
              <w:rPr>
                <w:rFonts w:ascii="Arial" w:eastAsia="Times New Roman" w:hAnsi="Arial" w:cs="Arial"/>
                <w:szCs w:val="24"/>
                <w:lang w:eastAsia="pl-PL"/>
              </w:rPr>
            </w:pPr>
            <w:r w:rsidRPr="002F1B42">
              <w:rPr>
                <w:rFonts w:ascii="Arial" w:eastAsia="Times New Roman" w:hAnsi="Arial" w:cs="Arial"/>
                <w:szCs w:val="24"/>
                <w:lang w:eastAsia="pl-PL"/>
              </w:rPr>
              <w:t>0,200 </w:t>
            </w:r>
          </w:p>
        </w:tc>
      </w:tr>
      <w:tr w:rsidR="00336CD2" w:rsidRPr="00A4301D" w14:paraId="3B912781"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5D185" w14:textId="77777777" w:rsidR="00336CD2" w:rsidRPr="008E61DD" w:rsidRDefault="00336CD2" w:rsidP="00DE1DF9">
            <w:pPr>
              <w:spacing w:before="100" w:beforeAutospacing="1" w:after="100" w:afterAutospacing="1" w:line="240" w:lineRule="auto"/>
              <w:jc w:val="center"/>
              <w:rPr>
                <w:rFonts w:ascii="Arial" w:eastAsia="Times New Roman" w:hAnsi="Arial" w:cs="Arial"/>
                <w:szCs w:val="24"/>
                <w:lang w:eastAsia="pl-PL"/>
              </w:rPr>
            </w:pPr>
            <w:r w:rsidRPr="008E61DD">
              <w:rPr>
                <w:rFonts w:ascii="Arial" w:eastAsia="Times New Roman" w:hAnsi="Arial" w:cs="Arial"/>
                <w:b/>
                <w:bCs/>
                <w:szCs w:val="24"/>
                <w:lang w:eastAsia="pl-PL"/>
              </w:rPr>
              <w:t>Maksymalna łączna masa wszystkich rodzajów odpadów, które mogą być magazynowane w okresie roku</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033BAC6" w14:textId="77777777" w:rsidR="00336CD2" w:rsidRPr="008E61DD" w:rsidRDefault="00336CD2" w:rsidP="00DE1DF9">
            <w:pPr>
              <w:spacing w:before="100" w:beforeAutospacing="1" w:after="100" w:afterAutospacing="1" w:line="240" w:lineRule="auto"/>
              <w:jc w:val="center"/>
              <w:rPr>
                <w:rFonts w:ascii="Arial" w:eastAsia="Times New Roman" w:hAnsi="Arial" w:cs="Arial"/>
                <w:szCs w:val="24"/>
                <w:lang w:eastAsia="pl-PL"/>
              </w:rPr>
            </w:pPr>
            <w:r w:rsidRPr="008E61DD">
              <w:rPr>
                <w:rFonts w:ascii="Arial" w:eastAsia="Times New Roman" w:hAnsi="Arial" w:cs="Arial"/>
                <w:szCs w:val="24"/>
                <w:lang w:eastAsia="pl-PL"/>
              </w:rPr>
              <w:t>1820,200 Mg/rok</w:t>
            </w:r>
          </w:p>
        </w:tc>
      </w:tr>
      <w:tr w:rsidR="00336CD2" w:rsidRPr="00A4301D" w14:paraId="628D6507"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55714" w14:textId="77777777" w:rsidR="00336CD2" w:rsidRPr="008E61DD" w:rsidRDefault="00336CD2" w:rsidP="00DE1DF9">
            <w:pPr>
              <w:spacing w:before="100" w:beforeAutospacing="1" w:after="100" w:afterAutospacing="1" w:line="240" w:lineRule="auto"/>
              <w:jc w:val="center"/>
              <w:rPr>
                <w:rFonts w:ascii="Arial" w:eastAsia="Times New Roman" w:hAnsi="Arial" w:cs="Arial"/>
                <w:szCs w:val="24"/>
                <w:lang w:eastAsia="pl-PL"/>
              </w:rPr>
            </w:pPr>
            <w:r w:rsidRPr="008E61DD">
              <w:rPr>
                <w:rFonts w:ascii="Arial" w:eastAsia="Times New Roman" w:hAnsi="Arial" w:cs="Arial"/>
                <w:b/>
                <w:bCs/>
                <w:szCs w:val="24"/>
                <w:lang w:eastAsia="pl-PL"/>
              </w:rPr>
              <w:t>Maksymalna łączna masa odpadów, które mogą być magazynowane w tym samym czasie</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40A8497" w14:textId="77777777" w:rsidR="00336CD2" w:rsidRPr="008E61DD" w:rsidRDefault="00336CD2" w:rsidP="00DE1DF9">
            <w:pPr>
              <w:spacing w:before="100" w:beforeAutospacing="1" w:after="100" w:afterAutospacing="1" w:line="240" w:lineRule="auto"/>
              <w:jc w:val="center"/>
              <w:rPr>
                <w:rFonts w:ascii="Arial" w:eastAsia="Times New Roman" w:hAnsi="Arial" w:cs="Arial"/>
                <w:szCs w:val="24"/>
                <w:lang w:eastAsia="pl-PL"/>
              </w:rPr>
            </w:pPr>
            <w:r w:rsidRPr="008E61DD">
              <w:rPr>
                <w:rFonts w:ascii="Arial" w:eastAsia="Times New Roman" w:hAnsi="Arial" w:cs="Arial"/>
                <w:szCs w:val="24"/>
                <w:lang w:eastAsia="pl-PL"/>
              </w:rPr>
              <w:t> 50,200 Mg</w:t>
            </w:r>
          </w:p>
        </w:tc>
      </w:tr>
      <w:tr w:rsidR="00336CD2" w:rsidRPr="00A4301D" w14:paraId="2CAD0AEC"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9A504" w14:textId="77777777" w:rsidR="00336CD2" w:rsidRPr="008E61DD" w:rsidRDefault="00336CD2" w:rsidP="00DE1DF9">
            <w:pPr>
              <w:spacing w:before="100" w:beforeAutospacing="1" w:after="100" w:afterAutospacing="1" w:line="240" w:lineRule="auto"/>
              <w:jc w:val="center"/>
              <w:rPr>
                <w:rFonts w:ascii="Arial" w:eastAsia="Times New Roman" w:hAnsi="Arial" w:cs="Arial"/>
                <w:szCs w:val="24"/>
                <w:lang w:eastAsia="pl-PL"/>
              </w:rPr>
            </w:pPr>
            <w:r w:rsidRPr="008E61DD">
              <w:rPr>
                <w:rFonts w:ascii="Arial" w:eastAsia="Times New Roman" w:hAnsi="Arial" w:cs="Arial"/>
                <w:b/>
                <w:bCs/>
                <w:szCs w:val="24"/>
                <w:lang w:eastAsia="pl-PL"/>
              </w:rPr>
              <w:t>Największa masa, która może być magazynowana w tym samym czasie w miejscu magazynowania odpadów (wynikająca z wymiarów miejsca magazynowania odpadów) </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0EC84BD" w14:textId="77777777" w:rsidR="00336CD2" w:rsidRPr="008E61DD" w:rsidRDefault="00336CD2" w:rsidP="00DE1DF9">
            <w:pPr>
              <w:spacing w:before="100" w:beforeAutospacing="1" w:after="100" w:afterAutospacing="1" w:line="240" w:lineRule="auto"/>
              <w:jc w:val="center"/>
              <w:rPr>
                <w:rFonts w:ascii="Arial" w:eastAsia="Times New Roman" w:hAnsi="Arial" w:cs="Arial"/>
                <w:szCs w:val="24"/>
                <w:lang w:eastAsia="pl-PL"/>
              </w:rPr>
            </w:pPr>
            <w:r w:rsidRPr="008E61DD">
              <w:rPr>
                <w:rFonts w:ascii="Arial" w:eastAsia="Times New Roman" w:hAnsi="Arial" w:cs="Arial"/>
                <w:szCs w:val="24"/>
                <w:lang w:eastAsia="pl-PL"/>
              </w:rPr>
              <w:t>50,200 Mg </w:t>
            </w:r>
          </w:p>
        </w:tc>
      </w:tr>
      <w:tr w:rsidR="00336CD2" w:rsidRPr="000418AB" w14:paraId="0A98A3B5"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8C56C" w14:textId="77777777" w:rsidR="00336CD2" w:rsidRPr="008E61DD" w:rsidRDefault="00336CD2" w:rsidP="00DE1DF9">
            <w:pPr>
              <w:spacing w:before="100" w:beforeAutospacing="1" w:after="100" w:afterAutospacing="1" w:line="240" w:lineRule="auto"/>
              <w:jc w:val="center"/>
              <w:rPr>
                <w:rFonts w:ascii="Arial" w:eastAsia="Times New Roman" w:hAnsi="Arial" w:cs="Arial"/>
                <w:szCs w:val="24"/>
                <w:lang w:eastAsia="pl-PL"/>
              </w:rPr>
            </w:pPr>
            <w:r w:rsidRPr="008E61DD">
              <w:rPr>
                <w:rFonts w:ascii="Arial" w:eastAsia="Times New Roman" w:hAnsi="Arial" w:cs="Arial"/>
                <w:b/>
                <w:bCs/>
                <w:szCs w:val="24"/>
                <w:lang w:eastAsia="pl-PL"/>
              </w:rPr>
              <w:t>Całkowita pojemność miejsca magazynowania odpadów</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B0A70DC" w14:textId="77777777" w:rsidR="00336CD2" w:rsidRPr="008E61DD" w:rsidRDefault="00336CD2" w:rsidP="00DE1DF9">
            <w:pPr>
              <w:spacing w:before="100" w:beforeAutospacing="1" w:after="100" w:afterAutospacing="1" w:line="240" w:lineRule="auto"/>
              <w:jc w:val="center"/>
              <w:rPr>
                <w:rFonts w:ascii="Arial" w:eastAsia="Times New Roman" w:hAnsi="Arial" w:cs="Arial"/>
                <w:szCs w:val="24"/>
                <w:vertAlign w:val="superscript"/>
                <w:lang w:eastAsia="pl-PL"/>
              </w:rPr>
            </w:pPr>
            <w:r w:rsidRPr="008E61DD">
              <w:rPr>
                <w:rFonts w:ascii="Arial" w:eastAsia="Times New Roman" w:hAnsi="Arial" w:cs="Arial"/>
                <w:szCs w:val="24"/>
                <w:lang w:eastAsia="pl-PL"/>
              </w:rPr>
              <w:t>60,000 Mg</w:t>
            </w:r>
          </w:p>
        </w:tc>
      </w:tr>
      <w:tr w:rsidR="00336CD2" w:rsidRPr="00A4301D" w14:paraId="0175C674" w14:textId="77777777" w:rsidTr="00F619A7">
        <w:tc>
          <w:tcPr>
            <w:tcW w:w="9050" w:type="dxa"/>
            <w:gridSpan w:val="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CCD0CEE" w14:textId="77777777" w:rsidR="00336CD2" w:rsidRPr="00A13CCC" w:rsidRDefault="00336CD2" w:rsidP="00DE1DF9">
            <w:pPr>
              <w:spacing w:before="100" w:beforeAutospacing="1" w:after="100" w:afterAutospacing="1" w:line="240" w:lineRule="auto"/>
              <w:jc w:val="center"/>
              <w:rPr>
                <w:rFonts w:ascii="Arial" w:eastAsia="Times New Roman" w:hAnsi="Arial" w:cs="Arial"/>
                <w:color w:val="EE0000"/>
                <w:szCs w:val="24"/>
                <w:lang w:eastAsia="pl-PL"/>
              </w:rPr>
            </w:pPr>
            <w:r w:rsidRPr="00A13CCC">
              <w:rPr>
                <w:rFonts w:ascii="Arial" w:eastAsia="Times New Roman" w:hAnsi="Arial" w:cs="Arial"/>
                <w:b/>
                <w:bCs/>
                <w:szCs w:val="24"/>
                <w:lang w:eastAsia="pl-PL"/>
              </w:rPr>
              <w:t xml:space="preserve">Łącznie obiekty </w:t>
            </w:r>
            <w:r w:rsidR="002B6831" w:rsidRPr="00A13CCC">
              <w:rPr>
                <w:rFonts w:ascii="Arial" w:hAnsi="Arial" w:cs="Arial"/>
              </w:rPr>
              <w:t xml:space="preserve"> </w:t>
            </w:r>
            <w:r w:rsidR="00B03187" w:rsidRPr="00A13CCC">
              <w:rPr>
                <w:rFonts w:ascii="Arial" w:hAnsi="Arial" w:cs="Arial"/>
                <w:b/>
                <w:bCs/>
              </w:rPr>
              <w:t>(</w:t>
            </w:r>
            <w:r w:rsidR="002B6831" w:rsidRPr="00A13CCC">
              <w:rPr>
                <w:rFonts w:ascii="Arial" w:eastAsia="Times New Roman" w:hAnsi="Arial" w:cs="Arial"/>
                <w:b/>
                <w:bCs/>
                <w:szCs w:val="24"/>
                <w:lang w:eastAsia="pl-PL"/>
              </w:rPr>
              <w:t xml:space="preserve">Wydzielone miejsce w obiekcie nr 2 </w:t>
            </w:r>
            <w:r w:rsidRPr="00A13CCC">
              <w:rPr>
                <w:rFonts w:ascii="Arial" w:eastAsia="Times New Roman" w:hAnsi="Arial" w:cs="Arial"/>
                <w:b/>
                <w:bCs/>
                <w:szCs w:val="24"/>
                <w:lang w:eastAsia="pl-PL"/>
              </w:rPr>
              <w:t>+ Hala magazynowa</w:t>
            </w:r>
            <w:r w:rsidRPr="00A13CCC">
              <w:rPr>
                <w:rFonts w:ascii="Arial" w:eastAsia="Times New Roman" w:hAnsi="Arial" w:cs="Arial"/>
                <w:b/>
                <w:bCs/>
                <w:color w:val="EE0000"/>
                <w:szCs w:val="24"/>
                <w:lang w:eastAsia="pl-PL"/>
              </w:rPr>
              <w:t xml:space="preserve"> </w:t>
            </w:r>
            <w:r w:rsidRPr="00A13CCC">
              <w:rPr>
                <w:rFonts w:ascii="Arial" w:eastAsia="Times New Roman" w:hAnsi="Arial" w:cs="Arial"/>
                <w:b/>
                <w:bCs/>
                <w:szCs w:val="24"/>
                <w:lang w:eastAsia="pl-PL"/>
              </w:rPr>
              <w:t xml:space="preserve">– Obiekt nr 5 + Wiata magazynowa przyległa do Obiekt </w:t>
            </w:r>
            <w:r w:rsidRPr="005942D2">
              <w:rPr>
                <w:rFonts w:ascii="Arial" w:eastAsia="Times New Roman" w:hAnsi="Arial" w:cs="Arial"/>
                <w:b/>
                <w:bCs/>
                <w:szCs w:val="24"/>
                <w:lang w:eastAsia="pl-PL"/>
              </w:rPr>
              <w:t xml:space="preserve">nr 5 + </w:t>
            </w:r>
            <w:r w:rsidR="00902BE7" w:rsidRPr="005942D2">
              <w:rPr>
                <w:rFonts w:ascii="Arial" w:hAnsi="Arial" w:cs="Arial"/>
              </w:rPr>
              <w:t xml:space="preserve"> </w:t>
            </w:r>
            <w:r w:rsidR="00902BE7" w:rsidRPr="005942D2">
              <w:rPr>
                <w:rFonts w:ascii="Arial" w:eastAsia="Times New Roman" w:hAnsi="Arial" w:cs="Arial"/>
                <w:b/>
                <w:bCs/>
                <w:szCs w:val="24"/>
                <w:lang w:eastAsia="pl-PL"/>
              </w:rPr>
              <w:t>Plac przed  Obiektem nr 5 +</w:t>
            </w:r>
            <w:r w:rsidR="00E46CFA" w:rsidRPr="005942D2">
              <w:rPr>
                <w:rFonts w:ascii="Arial" w:eastAsia="Times New Roman" w:hAnsi="Arial" w:cs="Arial"/>
                <w:b/>
                <w:bCs/>
                <w:szCs w:val="24"/>
                <w:lang w:eastAsia="pl-PL"/>
              </w:rPr>
              <w:t xml:space="preserve"> </w:t>
            </w:r>
            <w:r w:rsidRPr="005942D2">
              <w:rPr>
                <w:rFonts w:ascii="Arial" w:eastAsia="Times New Roman" w:hAnsi="Arial" w:cs="Arial"/>
                <w:b/>
                <w:bCs/>
                <w:szCs w:val="24"/>
                <w:lang w:eastAsia="pl-PL"/>
              </w:rPr>
              <w:t xml:space="preserve">Plac </w:t>
            </w:r>
            <w:r w:rsidR="00E46CFA" w:rsidRPr="005942D2">
              <w:rPr>
                <w:rFonts w:ascii="Arial" w:eastAsia="Times New Roman" w:hAnsi="Arial" w:cs="Arial"/>
                <w:b/>
                <w:bCs/>
                <w:szCs w:val="24"/>
                <w:lang w:eastAsia="pl-PL"/>
              </w:rPr>
              <w:t>magazynowy</w:t>
            </w:r>
            <w:r w:rsidRPr="005942D2">
              <w:rPr>
                <w:rFonts w:ascii="Arial" w:eastAsia="Times New Roman" w:hAnsi="Arial" w:cs="Arial"/>
                <w:b/>
                <w:bCs/>
                <w:szCs w:val="24"/>
                <w:lang w:eastAsia="pl-PL"/>
              </w:rPr>
              <w:t xml:space="preserve"> nr 1 +  Plac </w:t>
            </w:r>
            <w:r w:rsidR="00E46CFA" w:rsidRPr="005942D2">
              <w:rPr>
                <w:rFonts w:ascii="Arial" w:eastAsia="Times New Roman" w:hAnsi="Arial" w:cs="Arial"/>
                <w:b/>
                <w:bCs/>
                <w:szCs w:val="24"/>
                <w:lang w:eastAsia="pl-PL"/>
              </w:rPr>
              <w:t>magazynowy</w:t>
            </w:r>
            <w:r w:rsidRPr="005942D2">
              <w:rPr>
                <w:rFonts w:ascii="Arial" w:eastAsia="Times New Roman" w:hAnsi="Arial" w:cs="Arial"/>
                <w:b/>
                <w:bCs/>
                <w:szCs w:val="24"/>
                <w:lang w:eastAsia="pl-PL"/>
              </w:rPr>
              <w:t xml:space="preserve"> nr 2 +  Plac </w:t>
            </w:r>
            <w:r w:rsidR="00E46CFA" w:rsidRPr="005942D2">
              <w:rPr>
                <w:rFonts w:ascii="Arial" w:eastAsia="Times New Roman" w:hAnsi="Arial" w:cs="Arial"/>
                <w:b/>
                <w:bCs/>
                <w:szCs w:val="24"/>
                <w:lang w:eastAsia="pl-PL"/>
              </w:rPr>
              <w:t>magazynowy</w:t>
            </w:r>
            <w:r w:rsidRPr="005942D2">
              <w:rPr>
                <w:rFonts w:ascii="Arial" w:eastAsia="Times New Roman" w:hAnsi="Arial" w:cs="Arial"/>
                <w:b/>
                <w:bCs/>
                <w:szCs w:val="24"/>
                <w:lang w:eastAsia="pl-PL"/>
              </w:rPr>
              <w:t xml:space="preserve"> nr 3 + Wiata magazynowa przyległa do Obiekt nr 1</w:t>
            </w:r>
            <w:r w:rsidR="00A13CCC" w:rsidRPr="005942D2">
              <w:rPr>
                <w:rFonts w:ascii="Arial" w:eastAsia="Times New Roman" w:hAnsi="Arial" w:cs="Arial"/>
                <w:b/>
                <w:bCs/>
                <w:szCs w:val="24"/>
                <w:lang w:eastAsia="pl-PL"/>
              </w:rPr>
              <w:t>)</w:t>
            </w:r>
          </w:p>
        </w:tc>
      </w:tr>
      <w:tr w:rsidR="00336CD2" w:rsidRPr="00A4301D" w14:paraId="7E55BAA6" w14:textId="77777777" w:rsidTr="00E832AD">
        <w:tc>
          <w:tcPr>
            <w:tcW w:w="63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B0844" w14:textId="0A3F54D7" w:rsidR="00336CD2" w:rsidRPr="000D7C32" w:rsidRDefault="00336CD2" w:rsidP="00DE1DF9">
            <w:pPr>
              <w:spacing w:before="100" w:beforeAutospacing="1" w:after="100" w:afterAutospacing="1" w:line="240" w:lineRule="auto"/>
              <w:jc w:val="center"/>
              <w:rPr>
                <w:rFonts w:ascii="Arial" w:eastAsia="Times New Roman" w:hAnsi="Arial" w:cs="Arial"/>
                <w:szCs w:val="24"/>
                <w:lang w:eastAsia="pl-PL"/>
              </w:rPr>
            </w:pPr>
            <w:r w:rsidRPr="000D7C32">
              <w:rPr>
                <w:rFonts w:ascii="Arial" w:eastAsia="Times New Roman" w:hAnsi="Arial" w:cs="Arial"/>
                <w:b/>
                <w:bCs/>
                <w:szCs w:val="24"/>
                <w:lang w:eastAsia="pl-PL"/>
              </w:rPr>
              <w:t xml:space="preserve">Maksymalna łączna masa wszystkich rodzajów odpadów, które mogą być magazynowane w okresie roku </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F88CE0E" w14:textId="77777777" w:rsidR="003F299C" w:rsidRPr="003F299C" w:rsidRDefault="003F299C" w:rsidP="00DE1DF9">
            <w:pPr>
              <w:spacing w:before="100" w:beforeAutospacing="1" w:after="100" w:afterAutospacing="1" w:line="240" w:lineRule="auto"/>
              <w:jc w:val="center"/>
              <w:rPr>
                <w:rFonts w:ascii="Arial" w:eastAsia="Times New Roman" w:hAnsi="Arial" w:cs="Arial"/>
                <w:szCs w:val="24"/>
                <w:lang w:eastAsia="pl-PL"/>
              </w:rPr>
            </w:pPr>
            <w:r w:rsidRPr="003F299C">
              <w:rPr>
                <w:rFonts w:ascii="Arial" w:eastAsia="Times New Roman" w:hAnsi="Arial" w:cs="Arial"/>
                <w:b/>
                <w:bCs/>
                <w:szCs w:val="24"/>
                <w:lang w:eastAsia="pl-PL"/>
              </w:rPr>
              <w:t>4581,39</w:t>
            </w:r>
            <w:r>
              <w:t xml:space="preserve"> </w:t>
            </w:r>
            <w:r w:rsidRPr="003F299C">
              <w:rPr>
                <w:rFonts w:ascii="Arial" w:eastAsia="Times New Roman" w:hAnsi="Arial" w:cs="Arial"/>
                <w:b/>
                <w:bCs/>
                <w:szCs w:val="24"/>
                <w:lang w:eastAsia="pl-PL"/>
              </w:rPr>
              <w:t>Mg/rok</w:t>
            </w:r>
          </w:p>
        </w:tc>
      </w:tr>
      <w:tr w:rsidR="00336CD2" w14:paraId="0D09964B" w14:textId="77777777" w:rsidTr="00E832AD">
        <w:tc>
          <w:tcPr>
            <w:tcW w:w="6355"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14:paraId="39E66672" w14:textId="77777777" w:rsidR="00336CD2" w:rsidRPr="009A6FA5" w:rsidRDefault="00336CD2" w:rsidP="00DE1DF9">
            <w:pPr>
              <w:spacing w:before="100" w:beforeAutospacing="1" w:after="100" w:afterAutospacing="1" w:line="240" w:lineRule="auto"/>
              <w:jc w:val="center"/>
              <w:rPr>
                <w:rFonts w:ascii="Arial" w:eastAsia="Times New Roman" w:hAnsi="Arial" w:cs="Arial"/>
                <w:b/>
                <w:bCs/>
                <w:szCs w:val="24"/>
                <w:lang w:eastAsia="pl-PL"/>
              </w:rPr>
            </w:pPr>
            <w:r w:rsidRPr="009A6FA5">
              <w:rPr>
                <w:rFonts w:ascii="Arial" w:eastAsia="Times New Roman" w:hAnsi="Arial" w:cs="Arial"/>
                <w:b/>
                <w:bCs/>
                <w:szCs w:val="24"/>
                <w:lang w:eastAsia="pl-PL"/>
              </w:rPr>
              <w:t>Maksymalna łączna masa wszystkich rodzajów odpadów, które mogą być magazynowane</w:t>
            </w:r>
            <w:r w:rsidRPr="009A6FA5">
              <w:rPr>
                <w:rFonts w:ascii="Arial" w:eastAsia="Times New Roman" w:hAnsi="Arial" w:cs="Arial"/>
                <w:szCs w:val="24"/>
                <w:lang w:eastAsia="pl-PL"/>
              </w:rPr>
              <w:t xml:space="preserve"> </w:t>
            </w:r>
            <w:r w:rsidRPr="009A6FA5">
              <w:rPr>
                <w:rFonts w:ascii="Arial" w:eastAsia="Times New Roman" w:hAnsi="Arial" w:cs="Arial"/>
                <w:b/>
                <w:bCs/>
                <w:szCs w:val="24"/>
                <w:lang w:eastAsia="pl-PL"/>
              </w:rPr>
              <w:t>w tym samym czasie </w:t>
            </w:r>
          </w:p>
        </w:tc>
        <w:tc>
          <w:tcPr>
            <w:tcW w:w="2695" w:type="dxa"/>
            <w:gridSpan w:val="3"/>
            <w:tcBorders>
              <w:top w:val="nil"/>
              <w:left w:val="nil"/>
              <w:bottom w:val="single" w:sz="4" w:space="0" w:color="auto"/>
              <w:right w:val="single" w:sz="8" w:space="0" w:color="auto"/>
            </w:tcBorders>
            <w:tcMar>
              <w:top w:w="0" w:type="dxa"/>
              <w:left w:w="108" w:type="dxa"/>
              <w:bottom w:w="0" w:type="dxa"/>
              <w:right w:w="108" w:type="dxa"/>
            </w:tcMar>
          </w:tcPr>
          <w:p w14:paraId="56F4EBDE" w14:textId="77777777" w:rsidR="000101D9" w:rsidRPr="004E43B2" w:rsidRDefault="000101D9" w:rsidP="00DE1DF9">
            <w:pPr>
              <w:spacing w:before="100" w:beforeAutospacing="1" w:after="100" w:afterAutospacing="1" w:line="240" w:lineRule="auto"/>
              <w:jc w:val="center"/>
              <w:rPr>
                <w:rFonts w:ascii="Arial" w:eastAsia="Times New Roman" w:hAnsi="Arial" w:cs="Arial"/>
                <w:b/>
                <w:bCs/>
                <w:szCs w:val="24"/>
                <w:lang w:eastAsia="pl-PL"/>
              </w:rPr>
            </w:pPr>
            <w:r w:rsidRPr="004E43B2">
              <w:rPr>
                <w:rFonts w:ascii="Arial" w:eastAsia="Times New Roman" w:hAnsi="Arial" w:cs="Arial"/>
                <w:b/>
                <w:bCs/>
                <w:szCs w:val="24"/>
                <w:lang w:eastAsia="pl-PL"/>
              </w:rPr>
              <w:t>181,128 Mg</w:t>
            </w:r>
          </w:p>
        </w:tc>
      </w:tr>
      <w:tr w:rsidR="00336CD2" w:rsidRPr="00A4301D" w14:paraId="0F190A29" w14:textId="77777777" w:rsidTr="00E832AD">
        <w:tc>
          <w:tcPr>
            <w:tcW w:w="635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D76B46" w14:textId="77777777" w:rsidR="00336CD2" w:rsidRPr="004E43B2" w:rsidRDefault="00336CD2" w:rsidP="00DE1DF9">
            <w:pPr>
              <w:spacing w:before="100" w:beforeAutospacing="1" w:after="100" w:afterAutospacing="1" w:line="240" w:lineRule="auto"/>
              <w:jc w:val="center"/>
              <w:rPr>
                <w:rFonts w:ascii="Arial" w:eastAsia="Times New Roman" w:hAnsi="Arial" w:cs="Arial"/>
                <w:szCs w:val="24"/>
                <w:lang w:eastAsia="pl-PL"/>
              </w:rPr>
            </w:pPr>
            <w:r w:rsidRPr="004E43B2">
              <w:rPr>
                <w:rFonts w:ascii="Arial" w:eastAsia="Times New Roman" w:hAnsi="Arial" w:cs="Arial"/>
                <w:b/>
                <w:bCs/>
                <w:szCs w:val="24"/>
                <w:lang w:eastAsia="pl-PL"/>
              </w:rPr>
              <w:t xml:space="preserve">Największa masa, która może być magazynowana w tym samym czasie w miejscu magazynowania odpadów (wynikająca z wymiarów miejsca magazynowania odpadów) </w:t>
            </w:r>
          </w:p>
        </w:tc>
        <w:tc>
          <w:tcPr>
            <w:tcW w:w="26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3B46D4" w14:textId="77777777" w:rsidR="004E43B2" w:rsidRPr="004E43B2" w:rsidRDefault="004E43B2" w:rsidP="00DE1DF9">
            <w:pPr>
              <w:spacing w:before="100" w:beforeAutospacing="1" w:after="100" w:afterAutospacing="1" w:line="240" w:lineRule="auto"/>
              <w:jc w:val="center"/>
              <w:rPr>
                <w:rFonts w:ascii="Arial" w:eastAsia="Times New Roman" w:hAnsi="Arial" w:cs="Arial"/>
                <w:strike/>
                <w:color w:val="EE0000"/>
                <w:szCs w:val="24"/>
                <w:lang w:eastAsia="pl-PL"/>
              </w:rPr>
            </w:pPr>
            <w:r w:rsidRPr="004E43B2">
              <w:rPr>
                <w:rFonts w:ascii="Arial" w:eastAsia="Times New Roman" w:hAnsi="Arial" w:cs="Arial"/>
                <w:b/>
                <w:bCs/>
                <w:szCs w:val="24"/>
                <w:lang w:eastAsia="pl-PL"/>
              </w:rPr>
              <w:t>181,128 Mg</w:t>
            </w:r>
          </w:p>
        </w:tc>
      </w:tr>
      <w:tr w:rsidR="00080A93" w:rsidRPr="0057546E" w14:paraId="62933412" w14:textId="77777777" w:rsidTr="00A630CC">
        <w:trPr>
          <w:trHeight w:val="867"/>
        </w:trPr>
        <w:tc>
          <w:tcPr>
            <w:tcW w:w="6355"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EA783E3" w14:textId="77777777" w:rsidR="00080A93" w:rsidRPr="00600F0F" w:rsidRDefault="00080A93" w:rsidP="00080A93">
            <w:pPr>
              <w:spacing w:after="0" w:line="240" w:lineRule="auto"/>
              <w:jc w:val="center"/>
              <w:rPr>
                <w:rFonts w:ascii="Arial" w:eastAsia="Times New Roman" w:hAnsi="Arial" w:cs="Arial"/>
                <w:szCs w:val="24"/>
                <w:lang w:eastAsia="pl-PL"/>
              </w:rPr>
            </w:pPr>
            <w:r w:rsidRPr="00600F0F">
              <w:rPr>
                <w:rFonts w:ascii="Arial" w:eastAsia="Times New Roman" w:hAnsi="Arial" w:cs="Arial"/>
                <w:b/>
                <w:bCs/>
                <w:szCs w:val="24"/>
                <w:lang w:eastAsia="pl-PL"/>
              </w:rPr>
              <w:t>Całkowita pojemność miejsc magazynowania odpadów</w:t>
            </w:r>
          </w:p>
          <w:p w14:paraId="0B7B6FC3" w14:textId="77777777" w:rsidR="00080A93" w:rsidRPr="00600F0F" w:rsidRDefault="00080A93" w:rsidP="00080A93">
            <w:pPr>
              <w:spacing w:after="0" w:line="240" w:lineRule="auto"/>
              <w:jc w:val="center"/>
              <w:rPr>
                <w:rFonts w:ascii="Arial" w:eastAsia="Times New Roman" w:hAnsi="Arial" w:cs="Arial"/>
                <w:szCs w:val="24"/>
                <w:lang w:eastAsia="pl-PL"/>
              </w:rPr>
            </w:pPr>
            <w:r w:rsidRPr="00080A93">
              <w:rPr>
                <w:rFonts w:ascii="Arial" w:eastAsia="Times New Roman" w:hAnsi="Arial" w:cs="Arial"/>
                <w:b/>
                <w:szCs w:val="24"/>
                <w:lang w:eastAsia="pl-PL"/>
              </w:rPr>
              <w:t xml:space="preserve">W tym całkowita </w:t>
            </w:r>
            <w:r w:rsidRPr="00600F0F">
              <w:rPr>
                <w:rFonts w:ascii="Arial" w:eastAsia="Times New Roman" w:hAnsi="Arial" w:cs="Arial"/>
                <w:b/>
                <w:szCs w:val="24"/>
                <w:lang w:eastAsia="pl-PL"/>
              </w:rPr>
              <w:t xml:space="preserve">pojemność miejsc magazynowania odpadów niebezpiecznych </w:t>
            </w:r>
          </w:p>
        </w:tc>
        <w:tc>
          <w:tcPr>
            <w:tcW w:w="2695" w:type="dxa"/>
            <w:gridSpan w:val="3"/>
            <w:tcBorders>
              <w:top w:val="single" w:sz="4" w:space="0" w:color="auto"/>
              <w:bottom w:val="single" w:sz="4" w:space="0" w:color="auto"/>
              <w:right w:val="single" w:sz="4" w:space="0" w:color="auto"/>
            </w:tcBorders>
            <w:vAlign w:val="center"/>
            <w:hideMark/>
          </w:tcPr>
          <w:p w14:paraId="197B4C95" w14:textId="77777777" w:rsidR="00080A93" w:rsidRDefault="00080A93" w:rsidP="00080A93">
            <w:pPr>
              <w:spacing w:after="0" w:line="240" w:lineRule="auto"/>
              <w:jc w:val="center"/>
              <w:rPr>
                <w:rFonts w:ascii="Arial" w:eastAsia="Times New Roman" w:hAnsi="Arial" w:cs="Arial"/>
                <w:b/>
                <w:szCs w:val="24"/>
                <w:lang w:eastAsia="pl-PL"/>
              </w:rPr>
            </w:pPr>
            <w:bookmarkStart w:id="5" w:name="_Hlk206684260"/>
            <w:r w:rsidRPr="00321053">
              <w:rPr>
                <w:rFonts w:ascii="Arial" w:eastAsia="Times New Roman" w:hAnsi="Arial" w:cs="Arial"/>
                <w:b/>
                <w:szCs w:val="24"/>
                <w:lang w:eastAsia="pl-PL"/>
              </w:rPr>
              <w:t>296,900 Mg</w:t>
            </w:r>
          </w:p>
          <w:p w14:paraId="2A35A135" w14:textId="77777777" w:rsidR="00080A93" w:rsidRPr="00321053" w:rsidRDefault="00080A93" w:rsidP="00080A93">
            <w:pPr>
              <w:spacing w:after="0" w:line="240" w:lineRule="auto"/>
              <w:rPr>
                <w:rFonts w:ascii="Arial" w:eastAsia="Times New Roman" w:hAnsi="Arial" w:cs="Arial"/>
                <w:sz w:val="20"/>
                <w:szCs w:val="20"/>
                <w:lang w:eastAsia="pl-PL"/>
              </w:rPr>
            </w:pPr>
          </w:p>
          <w:bookmarkEnd w:id="5"/>
          <w:p w14:paraId="6676471E" w14:textId="77777777" w:rsidR="00080A93" w:rsidRPr="00321053" w:rsidRDefault="00080A93" w:rsidP="00080A93">
            <w:pPr>
              <w:spacing w:after="0" w:line="240" w:lineRule="auto"/>
              <w:jc w:val="center"/>
              <w:rPr>
                <w:rFonts w:ascii="Arial" w:eastAsia="Times New Roman" w:hAnsi="Arial" w:cs="Arial"/>
                <w:sz w:val="20"/>
                <w:szCs w:val="20"/>
                <w:lang w:eastAsia="pl-PL"/>
              </w:rPr>
            </w:pPr>
            <w:r w:rsidRPr="008D141C">
              <w:rPr>
                <w:rFonts w:ascii="Arial" w:eastAsia="Times New Roman" w:hAnsi="Arial" w:cs="Arial"/>
                <w:b/>
                <w:szCs w:val="24"/>
                <w:lang w:eastAsia="pl-PL"/>
              </w:rPr>
              <w:t>4,100 Mg</w:t>
            </w:r>
          </w:p>
        </w:tc>
      </w:tr>
      <w:bookmarkEnd w:id="4"/>
    </w:tbl>
    <w:p w14:paraId="44417F24" w14:textId="77777777" w:rsidR="00336CD2" w:rsidRDefault="00336CD2" w:rsidP="00236E3D">
      <w:pPr>
        <w:spacing w:after="0" w:line="240" w:lineRule="auto"/>
        <w:jc w:val="both"/>
        <w:rPr>
          <w:rFonts w:ascii="Arial" w:hAnsi="Arial" w:cs="Arial"/>
          <w:bCs/>
          <w:sz w:val="20"/>
          <w:szCs w:val="20"/>
        </w:rPr>
      </w:pPr>
    </w:p>
    <w:p w14:paraId="56BBE27E" w14:textId="77777777" w:rsidR="002F5727" w:rsidRDefault="002F5727" w:rsidP="002F5727">
      <w:pPr>
        <w:spacing w:after="0" w:line="240" w:lineRule="auto"/>
        <w:jc w:val="both"/>
        <w:rPr>
          <w:rFonts w:ascii="Arial" w:hAnsi="Arial" w:cs="Arial"/>
          <w:bCs/>
          <w:sz w:val="20"/>
          <w:szCs w:val="20"/>
        </w:rPr>
      </w:pPr>
      <w:r w:rsidRPr="00D47038">
        <w:rPr>
          <w:rFonts w:ascii="Arial" w:hAnsi="Arial" w:cs="Arial"/>
          <w:bCs/>
          <w:sz w:val="20"/>
          <w:szCs w:val="20"/>
        </w:rPr>
        <w:lastRenderedPageBreak/>
        <w:t xml:space="preserve">Tabela </w:t>
      </w:r>
      <w:r w:rsidR="0071434A">
        <w:rPr>
          <w:rFonts w:ascii="Arial" w:hAnsi="Arial" w:cs="Arial"/>
          <w:bCs/>
          <w:sz w:val="20"/>
          <w:szCs w:val="20"/>
        </w:rPr>
        <w:t>5</w:t>
      </w:r>
      <w:r w:rsidRPr="00D47038">
        <w:rPr>
          <w:rFonts w:ascii="Arial" w:hAnsi="Arial" w:cs="Arial"/>
          <w:bCs/>
          <w:sz w:val="20"/>
          <w:szCs w:val="20"/>
        </w:rPr>
        <w:t>. Rodzaje odpadów przewidzianych do zbierania oraz maksymalna masa poszczególnych rodzajów odpadów i maksymalna łączna masa wszystkich rodzajów odpadów, które mogą być magazynowane w tym samym czasie oraz które mogą być magazynowane w okresie roku; największa masa odpadów, które mogłyby być magazynowane w tym</w:t>
      </w:r>
      <w:r w:rsidRPr="00D47038">
        <w:rPr>
          <w:rFonts w:ascii="Arial" w:hAnsi="Arial" w:cs="Arial"/>
          <w:b/>
          <w:sz w:val="20"/>
          <w:szCs w:val="20"/>
        </w:rPr>
        <w:t xml:space="preserve"> </w:t>
      </w:r>
      <w:r w:rsidRPr="00D47038">
        <w:rPr>
          <w:rFonts w:ascii="Arial" w:hAnsi="Arial" w:cs="Arial"/>
          <w:bCs/>
          <w:sz w:val="20"/>
          <w:szCs w:val="20"/>
        </w:rPr>
        <w:t>samym czasie w miejscu magazynowania</w:t>
      </w:r>
      <w:r w:rsidRPr="00D47038">
        <w:rPr>
          <w:rFonts w:ascii="Arial" w:hAnsi="Arial" w:cs="Arial"/>
          <w:b/>
          <w:sz w:val="20"/>
          <w:szCs w:val="20"/>
        </w:rPr>
        <w:t xml:space="preserve"> </w:t>
      </w:r>
      <w:r w:rsidRPr="00D47038">
        <w:rPr>
          <w:rFonts w:ascii="Arial" w:hAnsi="Arial" w:cs="Arial"/>
          <w:bCs/>
          <w:sz w:val="20"/>
          <w:szCs w:val="20"/>
        </w:rPr>
        <w:t>odpadów, wynikająca z wymiarów miejsca magazynowania odpadów; całkowita pojemność miejsca magazynowania odpadów</w:t>
      </w:r>
      <w:r w:rsidR="0071434A">
        <w:rPr>
          <w:rFonts w:ascii="Arial" w:hAnsi="Arial" w:cs="Arial"/>
          <w:bCs/>
          <w:sz w:val="20"/>
          <w:szCs w:val="20"/>
        </w:rPr>
        <w:t xml:space="preserve"> w s</w:t>
      </w:r>
      <w:r w:rsidR="0071434A" w:rsidRPr="0071434A">
        <w:rPr>
          <w:rFonts w:ascii="Arial" w:hAnsi="Arial" w:cs="Arial"/>
          <w:bCs/>
          <w:sz w:val="20"/>
          <w:szCs w:val="20"/>
        </w:rPr>
        <w:t>tacj</w:t>
      </w:r>
      <w:r w:rsidR="00306872">
        <w:rPr>
          <w:rFonts w:ascii="Arial" w:hAnsi="Arial" w:cs="Arial"/>
          <w:bCs/>
          <w:sz w:val="20"/>
          <w:szCs w:val="20"/>
        </w:rPr>
        <w:t>i</w:t>
      </w:r>
      <w:r w:rsidR="0071434A" w:rsidRPr="0071434A">
        <w:rPr>
          <w:rFonts w:ascii="Arial" w:hAnsi="Arial" w:cs="Arial"/>
          <w:bCs/>
          <w:sz w:val="20"/>
          <w:szCs w:val="20"/>
        </w:rPr>
        <w:t xml:space="preserve"> przeładunkow</w:t>
      </w:r>
      <w:r w:rsidR="0071434A">
        <w:rPr>
          <w:rFonts w:ascii="Arial" w:hAnsi="Arial" w:cs="Arial"/>
          <w:bCs/>
          <w:sz w:val="20"/>
          <w:szCs w:val="20"/>
        </w:rPr>
        <w:t>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ksymalne masy odpadów, które mogą być magazynowane w stacji przeładunkowej"/>
        <w:tblDescription w:val="Tabela podaje maksymalne masy poszczególnych rodzajów odpadów, które mogą być magazynowane w okresie roku i w tym samym czasie oraz maksymalną łączną masę wszystkich rodzajów odpadów, które mogą być magazynowane w okresie roku i w tym samym czasie, największą mas odpadów, które mogłyby być magazynowane w tym samym czasie w miejscu magazynowania odpadów, wynikająca&#10;z wymiarów miejsc magazynowania odpadów  &#10; całkowitą pojemność instalacji, obiektu budowlanego lub jego części lub innego miejsca magazynowania odpadów w stacji przeładunkowej"/>
      </w:tblPr>
      <w:tblGrid>
        <w:gridCol w:w="546"/>
        <w:gridCol w:w="1254"/>
        <w:gridCol w:w="3629"/>
        <w:gridCol w:w="1540"/>
        <w:gridCol w:w="2091"/>
      </w:tblGrid>
      <w:tr w:rsidR="002F5727" w:rsidRPr="00EF4B07" w14:paraId="2345A254" w14:textId="77777777" w:rsidTr="00820E1A">
        <w:trPr>
          <w:trHeight w:val="253"/>
        </w:trPr>
        <w:tc>
          <w:tcPr>
            <w:tcW w:w="546" w:type="dxa"/>
            <w:vMerge w:val="restart"/>
            <w:shd w:val="clear" w:color="auto" w:fill="D9D9D9"/>
          </w:tcPr>
          <w:p w14:paraId="00ECED72" w14:textId="77777777" w:rsidR="002F5727" w:rsidRPr="00D47038" w:rsidRDefault="002F5727" w:rsidP="00AE741D">
            <w:pPr>
              <w:spacing w:after="0" w:line="240" w:lineRule="auto"/>
              <w:jc w:val="center"/>
              <w:rPr>
                <w:rFonts w:ascii="Arial" w:hAnsi="Arial" w:cs="Arial"/>
                <w:b/>
              </w:rPr>
            </w:pPr>
            <w:r w:rsidRPr="00D47038">
              <w:rPr>
                <w:rFonts w:ascii="Arial" w:hAnsi="Arial" w:cs="Arial"/>
                <w:b/>
              </w:rPr>
              <w:t>Lp.</w:t>
            </w:r>
          </w:p>
        </w:tc>
        <w:tc>
          <w:tcPr>
            <w:tcW w:w="1263" w:type="dxa"/>
            <w:vMerge w:val="restart"/>
            <w:shd w:val="clear" w:color="auto" w:fill="D9D9D9"/>
          </w:tcPr>
          <w:p w14:paraId="1C5DD095" w14:textId="77777777" w:rsidR="002F5727" w:rsidRPr="00D47038" w:rsidRDefault="002F5727" w:rsidP="00AE741D">
            <w:pPr>
              <w:spacing w:after="0" w:line="240" w:lineRule="auto"/>
              <w:jc w:val="center"/>
              <w:rPr>
                <w:rFonts w:ascii="Arial" w:hAnsi="Arial" w:cs="Arial"/>
                <w:b/>
              </w:rPr>
            </w:pPr>
            <w:r w:rsidRPr="00D47038">
              <w:rPr>
                <w:rFonts w:ascii="Arial" w:hAnsi="Arial" w:cs="Arial"/>
                <w:b/>
                <w:bCs/>
              </w:rPr>
              <w:t>Kod odpadu</w:t>
            </w:r>
          </w:p>
        </w:tc>
        <w:tc>
          <w:tcPr>
            <w:tcW w:w="3686" w:type="dxa"/>
            <w:vMerge w:val="restart"/>
            <w:shd w:val="clear" w:color="auto" w:fill="D9D9D9"/>
          </w:tcPr>
          <w:p w14:paraId="5617B760" w14:textId="77777777" w:rsidR="002F5727" w:rsidRPr="00D47038" w:rsidRDefault="002F5727" w:rsidP="00AE741D">
            <w:pPr>
              <w:spacing w:after="0" w:line="240" w:lineRule="auto"/>
              <w:jc w:val="center"/>
              <w:rPr>
                <w:rFonts w:ascii="Arial" w:hAnsi="Arial" w:cs="Arial"/>
                <w:b/>
              </w:rPr>
            </w:pPr>
            <w:r w:rsidRPr="00D47038">
              <w:rPr>
                <w:rFonts w:ascii="Arial" w:hAnsi="Arial" w:cs="Arial"/>
                <w:b/>
              </w:rPr>
              <w:t>Rodzaj odpadów</w:t>
            </w:r>
          </w:p>
        </w:tc>
        <w:tc>
          <w:tcPr>
            <w:tcW w:w="3685" w:type="dxa"/>
            <w:gridSpan w:val="2"/>
            <w:shd w:val="clear" w:color="auto" w:fill="D9D9D9"/>
          </w:tcPr>
          <w:p w14:paraId="66E2BBA5" w14:textId="77777777" w:rsidR="002F5727" w:rsidRPr="00D47038" w:rsidRDefault="002F5727" w:rsidP="00AE741D">
            <w:pPr>
              <w:spacing w:after="0" w:line="240" w:lineRule="auto"/>
              <w:jc w:val="center"/>
              <w:rPr>
                <w:rFonts w:ascii="Arial" w:hAnsi="Arial" w:cs="Arial"/>
                <w:b/>
              </w:rPr>
            </w:pPr>
            <w:r w:rsidRPr="00837B49">
              <w:rPr>
                <w:rFonts w:ascii="Arial" w:hAnsi="Arial" w:cs="Arial"/>
                <w:b/>
              </w:rPr>
              <w:t>Maksymalna  masa odpadów, które mogą być magazynowane</w:t>
            </w:r>
          </w:p>
        </w:tc>
      </w:tr>
      <w:tr w:rsidR="002F5727" w:rsidRPr="00EF4B07" w14:paraId="52E74ECD" w14:textId="77777777" w:rsidTr="00820E1A">
        <w:trPr>
          <w:trHeight w:val="253"/>
        </w:trPr>
        <w:tc>
          <w:tcPr>
            <w:tcW w:w="546" w:type="dxa"/>
            <w:vMerge/>
            <w:shd w:val="clear" w:color="auto" w:fill="D9D9D9"/>
          </w:tcPr>
          <w:p w14:paraId="41712DE2" w14:textId="77777777" w:rsidR="002F5727" w:rsidRPr="00EF4B07" w:rsidRDefault="002F5727" w:rsidP="00AE741D">
            <w:pPr>
              <w:spacing w:after="0" w:line="240" w:lineRule="auto"/>
              <w:jc w:val="center"/>
              <w:rPr>
                <w:rFonts w:ascii="Arial" w:hAnsi="Arial" w:cs="Arial"/>
                <w:b/>
                <w:color w:val="FF0000"/>
              </w:rPr>
            </w:pPr>
          </w:p>
        </w:tc>
        <w:tc>
          <w:tcPr>
            <w:tcW w:w="1263" w:type="dxa"/>
            <w:vMerge/>
            <w:shd w:val="clear" w:color="auto" w:fill="D9D9D9"/>
          </w:tcPr>
          <w:p w14:paraId="2DFA07E0" w14:textId="77777777" w:rsidR="002F5727" w:rsidRPr="00EF4B07" w:rsidRDefault="002F5727" w:rsidP="00AE741D">
            <w:pPr>
              <w:spacing w:after="0" w:line="240" w:lineRule="auto"/>
              <w:jc w:val="center"/>
              <w:rPr>
                <w:rFonts w:ascii="Arial" w:hAnsi="Arial" w:cs="Arial"/>
                <w:b/>
                <w:bCs/>
                <w:color w:val="FF0000"/>
              </w:rPr>
            </w:pPr>
          </w:p>
        </w:tc>
        <w:tc>
          <w:tcPr>
            <w:tcW w:w="3686" w:type="dxa"/>
            <w:vMerge/>
            <w:shd w:val="clear" w:color="auto" w:fill="D9D9D9"/>
          </w:tcPr>
          <w:p w14:paraId="6C0CEEDE" w14:textId="77777777" w:rsidR="002F5727" w:rsidRPr="00EF4B07" w:rsidRDefault="002F5727" w:rsidP="00AE741D">
            <w:pPr>
              <w:spacing w:after="0" w:line="240" w:lineRule="auto"/>
              <w:jc w:val="center"/>
              <w:rPr>
                <w:rFonts w:ascii="Arial" w:hAnsi="Arial" w:cs="Arial"/>
                <w:b/>
                <w:color w:val="FF0000"/>
              </w:rPr>
            </w:pPr>
          </w:p>
        </w:tc>
        <w:tc>
          <w:tcPr>
            <w:tcW w:w="1559" w:type="dxa"/>
            <w:shd w:val="clear" w:color="auto" w:fill="D9D9D9"/>
          </w:tcPr>
          <w:p w14:paraId="4734BA53" w14:textId="77777777" w:rsidR="002F5727" w:rsidRPr="00837B49" w:rsidRDefault="002F5727" w:rsidP="00AE741D">
            <w:pPr>
              <w:spacing w:after="0" w:line="240" w:lineRule="auto"/>
              <w:jc w:val="center"/>
              <w:rPr>
                <w:rFonts w:ascii="Arial" w:hAnsi="Arial" w:cs="Arial"/>
                <w:b/>
              </w:rPr>
            </w:pPr>
            <w:r w:rsidRPr="00837B49">
              <w:rPr>
                <w:rFonts w:ascii="Arial" w:hAnsi="Arial" w:cs="Arial"/>
                <w:b/>
              </w:rPr>
              <w:t>w tym samym czasie [Mg]</w:t>
            </w:r>
          </w:p>
        </w:tc>
        <w:tc>
          <w:tcPr>
            <w:tcW w:w="2126" w:type="dxa"/>
            <w:shd w:val="clear" w:color="auto" w:fill="D9D9D9"/>
          </w:tcPr>
          <w:p w14:paraId="4CDCEFC6" w14:textId="77777777" w:rsidR="002F5727" w:rsidRPr="00837B49" w:rsidRDefault="002F5727" w:rsidP="00AE741D">
            <w:pPr>
              <w:spacing w:after="0" w:line="240" w:lineRule="auto"/>
              <w:jc w:val="center"/>
              <w:rPr>
                <w:rFonts w:ascii="Arial" w:hAnsi="Arial" w:cs="Arial"/>
                <w:b/>
              </w:rPr>
            </w:pPr>
            <w:r w:rsidRPr="00837B49">
              <w:rPr>
                <w:rFonts w:ascii="Arial" w:hAnsi="Arial" w:cs="Arial"/>
                <w:b/>
              </w:rPr>
              <w:t>w okresie roku [Mg/rok]</w:t>
            </w:r>
          </w:p>
        </w:tc>
      </w:tr>
      <w:tr w:rsidR="002F5727" w:rsidRPr="00EF4B07" w14:paraId="0368AD18" w14:textId="77777777" w:rsidTr="00AE741D">
        <w:trPr>
          <w:trHeight w:val="253"/>
        </w:trPr>
        <w:tc>
          <w:tcPr>
            <w:tcW w:w="9180" w:type="dxa"/>
            <w:gridSpan w:val="5"/>
            <w:shd w:val="clear" w:color="auto" w:fill="D9D9D9"/>
          </w:tcPr>
          <w:p w14:paraId="0EC70071" w14:textId="77777777" w:rsidR="002F5727" w:rsidRPr="00837B49" w:rsidRDefault="002F5727" w:rsidP="00AE741D">
            <w:pPr>
              <w:spacing w:after="0" w:line="240" w:lineRule="auto"/>
              <w:jc w:val="center"/>
              <w:rPr>
                <w:rFonts w:ascii="Arial" w:hAnsi="Arial" w:cs="Arial"/>
                <w:b/>
              </w:rPr>
            </w:pPr>
            <w:r>
              <w:rPr>
                <w:rFonts w:ascii="Arial" w:hAnsi="Arial" w:cs="Arial"/>
                <w:b/>
              </w:rPr>
              <w:t>Stacja przeładunkowa</w:t>
            </w:r>
          </w:p>
        </w:tc>
      </w:tr>
      <w:tr w:rsidR="002F5727" w:rsidRPr="00EF4B07" w14:paraId="53A96D35" w14:textId="77777777" w:rsidTr="00820E1A">
        <w:trPr>
          <w:trHeight w:val="253"/>
        </w:trPr>
        <w:tc>
          <w:tcPr>
            <w:tcW w:w="546" w:type="dxa"/>
          </w:tcPr>
          <w:p w14:paraId="61C5347A" w14:textId="77777777" w:rsidR="002F5727" w:rsidRPr="00F0406D" w:rsidRDefault="002F5727" w:rsidP="00AE741D">
            <w:pPr>
              <w:spacing w:after="0" w:line="240" w:lineRule="auto"/>
              <w:jc w:val="center"/>
              <w:rPr>
                <w:rFonts w:ascii="Arial" w:hAnsi="Arial" w:cs="Arial"/>
                <w:b/>
              </w:rPr>
            </w:pPr>
            <w:r w:rsidRPr="00F0406D">
              <w:rPr>
                <w:rFonts w:ascii="Arial" w:hAnsi="Arial" w:cs="Arial"/>
              </w:rPr>
              <w:t>1.</w:t>
            </w:r>
          </w:p>
        </w:tc>
        <w:tc>
          <w:tcPr>
            <w:tcW w:w="1263" w:type="dxa"/>
          </w:tcPr>
          <w:p w14:paraId="657B2674" w14:textId="77777777" w:rsidR="002F5727" w:rsidRPr="005942D2" w:rsidRDefault="002F5727" w:rsidP="00AE741D">
            <w:pPr>
              <w:spacing w:after="0" w:line="240" w:lineRule="auto"/>
              <w:jc w:val="center"/>
              <w:rPr>
                <w:rFonts w:ascii="Arial" w:hAnsi="Arial" w:cs="Arial"/>
                <w:b/>
                <w:bCs/>
              </w:rPr>
            </w:pPr>
            <w:r w:rsidRPr="005942D2">
              <w:rPr>
                <w:rFonts w:ascii="Arial" w:hAnsi="Arial" w:cs="Arial"/>
              </w:rPr>
              <w:t>15 01 01</w:t>
            </w:r>
          </w:p>
        </w:tc>
        <w:tc>
          <w:tcPr>
            <w:tcW w:w="3686" w:type="dxa"/>
          </w:tcPr>
          <w:p w14:paraId="407F0CD4" w14:textId="0CB8AB54" w:rsidR="002F5727" w:rsidRPr="005942D2" w:rsidRDefault="002F5727" w:rsidP="00AE741D">
            <w:pPr>
              <w:spacing w:after="0" w:line="240" w:lineRule="auto"/>
              <w:rPr>
                <w:rFonts w:ascii="Arial" w:hAnsi="Arial" w:cs="Arial"/>
                <w:b/>
              </w:rPr>
            </w:pPr>
            <w:r w:rsidRPr="005942D2">
              <w:rPr>
                <w:rFonts w:ascii="Arial" w:hAnsi="Arial" w:cs="Arial"/>
              </w:rPr>
              <w:t>Opakowania z papieru i tektury</w:t>
            </w:r>
          </w:p>
        </w:tc>
        <w:tc>
          <w:tcPr>
            <w:tcW w:w="1559" w:type="dxa"/>
          </w:tcPr>
          <w:p w14:paraId="651BEEF0" w14:textId="77777777" w:rsidR="002F5727" w:rsidRPr="005942D2" w:rsidRDefault="002F5727" w:rsidP="00820E1A">
            <w:pPr>
              <w:spacing w:after="0" w:line="240" w:lineRule="auto"/>
              <w:jc w:val="center"/>
              <w:rPr>
                <w:rFonts w:ascii="Arial" w:hAnsi="Arial" w:cs="Arial"/>
              </w:rPr>
            </w:pPr>
            <w:r w:rsidRPr="005942D2">
              <w:rPr>
                <w:rFonts w:ascii="Arial" w:hAnsi="Arial" w:cs="Arial"/>
              </w:rPr>
              <w:t>5,00</w:t>
            </w:r>
          </w:p>
        </w:tc>
        <w:tc>
          <w:tcPr>
            <w:tcW w:w="2126" w:type="dxa"/>
          </w:tcPr>
          <w:p w14:paraId="7BAA69CA" w14:textId="77777777" w:rsidR="002F5727" w:rsidRPr="002F1B42" w:rsidRDefault="002F5727" w:rsidP="00820E1A">
            <w:pPr>
              <w:spacing w:after="0" w:line="240" w:lineRule="auto"/>
              <w:jc w:val="center"/>
              <w:rPr>
                <w:rFonts w:ascii="Arial" w:hAnsi="Arial" w:cs="Arial"/>
              </w:rPr>
            </w:pPr>
            <w:r>
              <w:rPr>
                <w:rFonts w:ascii="Arial" w:hAnsi="Arial" w:cs="Arial"/>
              </w:rPr>
              <w:t>200,00</w:t>
            </w:r>
          </w:p>
        </w:tc>
      </w:tr>
      <w:tr w:rsidR="002F5727" w:rsidRPr="00EF4B07" w14:paraId="4A891C1D" w14:textId="77777777" w:rsidTr="00820E1A">
        <w:trPr>
          <w:trHeight w:val="253"/>
        </w:trPr>
        <w:tc>
          <w:tcPr>
            <w:tcW w:w="546" w:type="dxa"/>
          </w:tcPr>
          <w:p w14:paraId="25CF69CA" w14:textId="77777777" w:rsidR="002F5727" w:rsidRPr="000624BB" w:rsidRDefault="002F5727" w:rsidP="00AE741D">
            <w:pPr>
              <w:spacing w:after="0" w:line="240" w:lineRule="auto"/>
              <w:jc w:val="center"/>
              <w:rPr>
                <w:rFonts w:ascii="Arial" w:hAnsi="Arial" w:cs="Arial"/>
                <w:bCs/>
              </w:rPr>
            </w:pPr>
            <w:r>
              <w:rPr>
                <w:rFonts w:ascii="Arial" w:hAnsi="Arial" w:cs="Arial"/>
                <w:bCs/>
              </w:rPr>
              <w:t>2.</w:t>
            </w:r>
          </w:p>
        </w:tc>
        <w:tc>
          <w:tcPr>
            <w:tcW w:w="1263" w:type="dxa"/>
          </w:tcPr>
          <w:p w14:paraId="211A3490" w14:textId="77777777" w:rsidR="002F5727" w:rsidRPr="002F1B42" w:rsidRDefault="002F5727" w:rsidP="00AE741D">
            <w:pPr>
              <w:spacing w:after="0" w:line="240" w:lineRule="auto"/>
              <w:jc w:val="center"/>
              <w:rPr>
                <w:rFonts w:ascii="Arial" w:hAnsi="Arial" w:cs="Arial"/>
              </w:rPr>
            </w:pPr>
            <w:r w:rsidRPr="002F1B42">
              <w:rPr>
                <w:rFonts w:ascii="Arial" w:hAnsi="Arial" w:cs="Arial"/>
              </w:rPr>
              <w:t>15 01 06</w:t>
            </w:r>
          </w:p>
        </w:tc>
        <w:tc>
          <w:tcPr>
            <w:tcW w:w="3686" w:type="dxa"/>
          </w:tcPr>
          <w:p w14:paraId="055F4B69" w14:textId="77777777" w:rsidR="002F5727" w:rsidRPr="002F1B42" w:rsidRDefault="002F5727" w:rsidP="00AE741D">
            <w:pPr>
              <w:spacing w:after="0" w:line="240" w:lineRule="auto"/>
              <w:rPr>
                <w:rFonts w:ascii="Arial" w:hAnsi="Arial" w:cs="Arial"/>
              </w:rPr>
            </w:pPr>
            <w:r w:rsidRPr="002F1B42">
              <w:rPr>
                <w:rFonts w:ascii="Arial" w:hAnsi="Arial" w:cs="Arial"/>
              </w:rPr>
              <w:t>Zmieszane odpady</w:t>
            </w:r>
            <w:r w:rsidR="00820E1A">
              <w:rPr>
                <w:rFonts w:ascii="Arial" w:hAnsi="Arial" w:cs="Arial"/>
              </w:rPr>
              <w:t xml:space="preserve"> </w:t>
            </w:r>
            <w:r w:rsidRPr="002F1B42">
              <w:rPr>
                <w:rFonts w:ascii="Arial" w:hAnsi="Arial" w:cs="Arial"/>
              </w:rPr>
              <w:t>opakowaniowe</w:t>
            </w:r>
          </w:p>
        </w:tc>
        <w:tc>
          <w:tcPr>
            <w:tcW w:w="1559" w:type="dxa"/>
          </w:tcPr>
          <w:p w14:paraId="33DCBF7B" w14:textId="77777777" w:rsidR="002F5727" w:rsidRPr="002F1B42" w:rsidRDefault="002F5727" w:rsidP="00820E1A">
            <w:pPr>
              <w:spacing w:after="0" w:line="240" w:lineRule="auto"/>
              <w:jc w:val="center"/>
              <w:rPr>
                <w:rFonts w:ascii="Arial" w:hAnsi="Arial" w:cs="Arial"/>
              </w:rPr>
            </w:pPr>
            <w:r>
              <w:rPr>
                <w:rFonts w:ascii="Arial" w:hAnsi="Arial" w:cs="Arial"/>
              </w:rPr>
              <w:t>12,00</w:t>
            </w:r>
          </w:p>
        </w:tc>
        <w:tc>
          <w:tcPr>
            <w:tcW w:w="2126" w:type="dxa"/>
          </w:tcPr>
          <w:p w14:paraId="36AA9E56" w14:textId="77777777" w:rsidR="002F5727" w:rsidRPr="002F1B42" w:rsidRDefault="002F5727" w:rsidP="00820E1A">
            <w:pPr>
              <w:spacing w:after="0" w:line="240" w:lineRule="auto"/>
              <w:jc w:val="center"/>
              <w:rPr>
                <w:rFonts w:ascii="Arial" w:hAnsi="Arial" w:cs="Arial"/>
              </w:rPr>
            </w:pPr>
            <w:r>
              <w:rPr>
                <w:rFonts w:ascii="Arial" w:hAnsi="Arial" w:cs="Arial"/>
              </w:rPr>
              <w:t>430,00</w:t>
            </w:r>
          </w:p>
        </w:tc>
      </w:tr>
      <w:tr w:rsidR="002F5727" w:rsidRPr="00EF4B07" w14:paraId="1F17B6EF" w14:textId="77777777" w:rsidTr="00820E1A">
        <w:trPr>
          <w:trHeight w:val="253"/>
        </w:trPr>
        <w:tc>
          <w:tcPr>
            <w:tcW w:w="546" w:type="dxa"/>
          </w:tcPr>
          <w:p w14:paraId="09085A55" w14:textId="77777777" w:rsidR="002F5727" w:rsidRPr="000624BB" w:rsidRDefault="002F5727" w:rsidP="00AE741D">
            <w:pPr>
              <w:spacing w:after="0" w:line="240" w:lineRule="auto"/>
              <w:jc w:val="center"/>
              <w:rPr>
                <w:rFonts w:ascii="Arial" w:hAnsi="Arial" w:cs="Arial"/>
                <w:bCs/>
              </w:rPr>
            </w:pPr>
            <w:r>
              <w:rPr>
                <w:rFonts w:ascii="Arial" w:hAnsi="Arial" w:cs="Arial"/>
                <w:bCs/>
              </w:rPr>
              <w:t>3.</w:t>
            </w:r>
          </w:p>
        </w:tc>
        <w:tc>
          <w:tcPr>
            <w:tcW w:w="1263" w:type="dxa"/>
          </w:tcPr>
          <w:p w14:paraId="207E2188" w14:textId="77777777" w:rsidR="002F5727" w:rsidRPr="002F1B42" w:rsidRDefault="002F5727" w:rsidP="00AE741D">
            <w:pPr>
              <w:spacing w:after="0" w:line="240" w:lineRule="auto"/>
              <w:jc w:val="center"/>
              <w:rPr>
                <w:rFonts w:ascii="Arial" w:hAnsi="Arial" w:cs="Arial"/>
              </w:rPr>
            </w:pPr>
            <w:r w:rsidRPr="002F1B42">
              <w:rPr>
                <w:rFonts w:ascii="Arial" w:hAnsi="Arial" w:cs="Arial"/>
              </w:rPr>
              <w:t>15 01 07</w:t>
            </w:r>
          </w:p>
        </w:tc>
        <w:tc>
          <w:tcPr>
            <w:tcW w:w="3686" w:type="dxa"/>
          </w:tcPr>
          <w:p w14:paraId="21D93028" w14:textId="77777777" w:rsidR="002F5727" w:rsidRPr="002F1B42" w:rsidRDefault="002F5727" w:rsidP="00AE741D">
            <w:pPr>
              <w:spacing w:after="0" w:line="240" w:lineRule="auto"/>
              <w:rPr>
                <w:rFonts w:ascii="Arial" w:hAnsi="Arial" w:cs="Arial"/>
              </w:rPr>
            </w:pPr>
            <w:r w:rsidRPr="002F1B42">
              <w:rPr>
                <w:rFonts w:ascii="Arial" w:hAnsi="Arial" w:cs="Arial"/>
              </w:rPr>
              <w:t>Opakowania ze szkła</w:t>
            </w:r>
          </w:p>
        </w:tc>
        <w:tc>
          <w:tcPr>
            <w:tcW w:w="1559" w:type="dxa"/>
          </w:tcPr>
          <w:p w14:paraId="24192887" w14:textId="77777777" w:rsidR="002F5727" w:rsidRPr="002F1B42" w:rsidRDefault="002F5727" w:rsidP="00820E1A">
            <w:pPr>
              <w:spacing w:after="0" w:line="240" w:lineRule="auto"/>
              <w:jc w:val="center"/>
              <w:rPr>
                <w:rFonts w:ascii="Arial" w:hAnsi="Arial" w:cs="Arial"/>
              </w:rPr>
            </w:pPr>
            <w:r>
              <w:rPr>
                <w:rFonts w:ascii="Arial" w:hAnsi="Arial" w:cs="Arial"/>
              </w:rPr>
              <w:t>10,00</w:t>
            </w:r>
          </w:p>
        </w:tc>
        <w:tc>
          <w:tcPr>
            <w:tcW w:w="2126" w:type="dxa"/>
          </w:tcPr>
          <w:p w14:paraId="74348D25" w14:textId="77777777" w:rsidR="002F5727" w:rsidRPr="002F1B42" w:rsidRDefault="002F5727" w:rsidP="00820E1A">
            <w:pPr>
              <w:spacing w:after="0" w:line="240" w:lineRule="auto"/>
              <w:jc w:val="center"/>
              <w:rPr>
                <w:rFonts w:ascii="Arial" w:hAnsi="Arial" w:cs="Arial"/>
              </w:rPr>
            </w:pPr>
            <w:r>
              <w:rPr>
                <w:rFonts w:ascii="Arial" w:hAnsi="Arial" w:cs="Arial"/>
              </w:rPr>
              <w:t>450,00</w:t>
            </w:r>
          </w:p>
        </w:tc>
      </w:tr>
      <w:tr w:rsidR="002F5727" w:rsidRPr="00EF4B07" w14:paraId="356D503E" w14:textId="77777777" w:rsidTr="00820E1A">
        <w:trPr>
          <w:trHeight w:val="253"/>
        </w:trPr>
        <w:tc>
          <w:tcPr>
            <w:tcW w:w="546" w:type="dxa"/>
          </w:tcPr>
          <w:p w14:paraId="6BD1B747" w14:textId="77777777" w:rsidR="002F5727" w:rsidRPr="000624BB" w:rsidRDefault="002F5727" w:rsidP="00AE741D">
            <w:pPr>
              <w:spacing w:after="0" w:line="240" w:lineRule="auto"/>
              <w:jc w:val="center"/>
              <w:rPr>
                <w:rFonts w:ascii="Arial" w:hAnsi="Arial" w:cs="Arial"/>
                <w:bCs/>
              </w:rPr>
            </w:pPr>
            <w:r>
              <w:rPr>
                <w:rFonts w:ascii="Arial" w:hAnsi="Arial" w:cs="Arial"/>
                <w:bCs/>
              </w:rPr>
              <w:t>4.</w:t>
            </w:r>
          </w:p>
        </w:tc>
        <w:tc>
          <w:tcPr>
            <w:tcW w:w="1263" w:type="dxa"/>
          </w:tcPr>
          <w:p w14:paraId="6771116E" w14:textId="77777777" w:rsidR="002F5727" w:rsidRPr="002F1B42" w:rsidRDefault="002F5727" w:rsidP="00AE741D">
            <w:pPr>
              <w:spacing w:after="0" w:line="240" w:lineRule="auto"/>
              <w:jc w:val="center"/>
              <w:rPr>
                <w:rFonts w:ascii="Arial" w:hAnsi="Arial" w:cs="Arial"/>
              </w:rPr>
            </w:pPr>
            <w:r>
              <w:rPr>
                <w:rFonts w:ascii="Arial" w:hAnsi="Arial" w:cs="Arial"/>
              </w:rPr>
              <w:t>20 02 01</w:t>
            </w:r>
          </w:p>
        </w:tc>
        <w:tc>
          <w:tcPr>
            <w:tcW w:w="3686" w:type="dxa"/>
          </w:tcPr>
          <w:p w14:paraId="77B6A5DD" w14:textId="77777777" w:rsidR="002F5727" w:rsidRPr="002F1B42" w:rsidRDefault="002F5727" w:rsidP="00AE741D">
            <w:pPr>
              <w:spacing w:after="0" w:line="240" w:lineRule="auto"/>
              <w:rPr>
                <w:rFonts w:ascii="Arial" w:hAnsi="Arial" w:cs="Arial"/>
              </w:rPr>
            </w:pPr>
            <w:r w:rsidRPr="00A25030">
              <w:rPr>
                <w:rFonts w:ascii="Arial" w:hAnsi="Arial" w:cs="Arial"/>
              </w:rPr>
              <w:t>Odpady ulegające biodegradacji</w:t>
            </w:r>
          </w:p>
        </w:tc>
        <w:tc>
          <w:tcPr>
            <w:tcW w:w="1559" w:type="dxa"/>
          </w:tcPr>
          <w:p w14:paraId="3506079F" w14:textId="77777777" w:rsidR="002F5727" w:rsidRPr="00A25030" w:rsidRDefault="002F5727" w:rsidP="00820E1A">
            <w:pPr>
              <w:spacing w:after="0" w:line="240" w:lineRule="auto"/>
              <w:jc w:val="center"/>
              <w:rPr>
                <w:rFonts w:ascii="Arial" w:hAnsi="Arial" w:cs="Arial"/>
              </w:rPr>
            </w:pPr>
            <w:r>
              <w:rPr>
                <w:rFonts w:ascii="Arial" w:hAnsi="Arial" w:cs="Arial"/>
              </w:rPr>
              <w:t>48,00</w:t>
            </w:r>
          </w:p>
        </w:tc>
        <w:tc>
          <w:tcPr>
            <w:tcW w:w="2126" w:type="dxa"/>
          </w:tcPr>
          <w:p w14:paraId="435F2DD0" w14:textId="77777777" w:rsidR="002F5727" w:rsidRPr="00A25030" w:rsidRDefault="002F5727" w:rsidP="00820E1A">
            <w:pPr>
              <w:spacing w:after="0" w:line="240" w:lineRule="auto"/>
              <w:jc w:val="center"/>
              <w:rPr>
                <w:rFonts w:ascii="Arial" w:hAnsi="Arial" w:cs="Arial"/>
              </w:rPr>
            </w:pPr>
            <w:r>
              <w:rPr>
                <w:rFonts w:ascii="Arial" w:hAnsi="Arial" w:cs="Arial"/>
              </w:rPr>
              <w:t>1800,00</w:t>
            </w:r>
          </w:p>
        </w:tc>
      </w:tr>
      <w:tr w:rsidR="002F5727" w:rsidRPr="00EF4B07" w14:paraId="0166131E" w14:textId="77777777" w:rsidTr="00820E1A">
        <w:tc>
          <w:tcPr>
            <w:tcW w:w="546" w:type="dxa"/>
          </w:tcPr>
          <w:p w14:paraId="3DAC1F88" w14:textId="77777777" w:rsidR="002F5727" w:rsidRPr="002F0A3A" w:rsidRDefault="002F5727" w:rsidP="00AE741D">
            <w:pPr>
              <w:spacing w:after="0" w:line="240" w:lineRule="auto"/>
              <w:jc w:val="center"/>
              <w:rPr>
                <w:rFonts w:ascii="Arial" w:hAnsi="Arial" w:cs="Arial"/>
              </w:rPr>
            </w:pPr>
            <w:r>
              <w:rPr>
                <w:rFonts w:ascii="Arial" w:hAnsi="Arial" w:cs="Arial"/>
              </w:rPr>
              <w:t>5.</w:t>
            </w:r>
          </w:p>
        </w:tc>
        <w:tc>
          <w:tcPr>
            <w:tcW w:w="1263" w:type="dxa"/>
          </w:tcPr>
          <w:p w14:paraId="0F42896A" w14:textId="77777777" w:rsidR="002F5727" w:rsidRPr="002F1B42" w:rsidRDefault="002F5727" w:rsidP="00AE741D">
            <w:pPr>
              <w:spacing w:after="0" w:line="240" w:lineRule="auto"/>
              <w:jc w:val="center"/>
              <w:rPr>
                <w:rFonts w:ascii="Arial" w:hAnsi="Arial" w:cs="Arial"/>
              </w:rPr>
            </w:pPr>
            <w:r w:rsidRPr="002F1B42">
              <w:rPr>
                <w:rFonts w:ascii="Arial" w:hAnsi="Arial" w:cs="Arial"/>
              </w:rPr>
              <w:t>20 03 0</w:t>
            </w:r>
            <w:r>
              <w:rPr>
                <w:rFonts w:ascii="Arial" w:hAnsi="Arial" w:cs="Arial"/>
              </w:rPr>
              <w:t>1</w:t>
            </w:r>
          </w:p>
        </w:tc>
        <w:tc>
          <w:tcPr>
            <w:tcW w:w="3686" w:type="dxa"/>
          </w:tcPr>
          <w:p w14:paraId="069E554B" w14:textId="77777777" w:rsidR="002F5727" w:rsidRPr="002F1B42" w:rsidRDefault="002F5727" w:rsidP="00AE741D">
            <w:pPr>
              <w:spacing w:after="0" w:line="240" w:lineRule="auto"/>
              <w:rPr>
                <w:rFonts w:ascii="Arial" w:hAnsi="Arial" w:cs="Arial"/>
              </w:rPr>
            </w:pPr>
            <w:r>
              <w:rPr>
                <w:rFonts w:ascii="Arial" w:hAnsi="Arial" w:cs="Arial"/>
              </w:rPr>
              <w:t>Niesegregowane (zmieszane) odpady komunalne</w:t>
            </w:r>
          </w:p>
        </w:tc>
        <w:tc>
          <w:tcPr>
            <w:tcW w:w="1559" w:type="dxa"/>
          </w:tcPr>
          <w:p w14:paraId="033AD10D" w14:textId="77777777" w:rsidR="002F5727" w:rsidRDefault="002F5727" w:rsidP="00820E1A">
            <w:pPr>
              <w:spacing w:after="0" w:line="240" w:lineRule="auto"/>
              <w:jc w:val="center"/>
              <w:rPr>
                <w:rFonts w:ascii="Arial" w:hAnsi="Arial" w:cs="Arial"/>
              </w:rPr>
            </w:pPr>
            <w:r>
              <w:rPr>
                <w:rFonts w:ascii="Arial" w:hAnsi="Arial" w:cs="Arial"/>
              </w:rPr>
              <w:t>10,00</w:t>
            </w:r>
          </w:p>
        </w:tc>
        <w:tc>
          <w:tcPr>
            <w:tcW w:w="2126" w:type="dxa"/>
          </w:tcPr>
          <w:p w14:paraId="0272990C" w14:textId="77777777" w:rsidR="002F5727" w:rsidRDefault="002F5727" w:rsidP="00820E1A">
            <w:pPr>
              <w:spacing w:after="0" w:line="240" w:lineRule="auto"/>
              <w:jc w:val="center"/>
              <w:rPr>
                <w:rFonts w:ascii="Arial" w:hAnsi="Arial" w:cs="Arial"/>
              </w:rPr>
            </w:pPr>
            <w:r>
              <w:rPr>
                <w:rFonts w:ascii="Arial" w:hAnsi="Arial" w:cs="Arial"/>
              </w:rPr>
              <w:t>120,00</w:t>
            </w:r>
          </w:p>
        </w:tc>
      </w:tr>
      <w:tr w:rsidR="002F5727" w:rsidRPr="00EF4B07" w14:paraId="2C9C61D3" w14:textId="77777777" w:rsidTr="00820E1A">
        <w:tc>
          <w:tcPr>
            <w:tcW w:w="546" w:type="dxa"/>
          </w:tcPr>
          <w:p w14:paraId="43F82163" w14:textId="77777777" w:rsidR="002F5727" w:rsidRPr="004B24AB" w:rsidRDefault="002F5727" w:rsidP="00AE741D">
            <w:pPr>
              <w:spacing w:after="0" w:line="240" w:lineRule="auto"/>
              <w:jc w:val="center"/>
              <w:rPr>
                <w:rFonts w:ascii="Arial" w:hAnsi="Arial" w:cs="Arial"/>
              </w:rPr>
            </w:pPr>
            <w:r>
              <w:rPr>
                <w:rFonts w:ascii="Arial" w:hAnsi="Arial" w:cs="Arial"/>
              </w:rPr>
              <w:t>6.</w:t>
            </w:r>
          </w:p>
        </w:tc>
        <w:tc>
          <w:tcPr>
            <w:tcW w:w="1263" w:type="dxa"/>
          </w:tcPr>
          <w:p w14:paraId="2125ADB8" w14:textId="77777777" w:rsidR="002F5727" w:rsidRPr="002F1B42" w:rsidRDefault="002F5727" w:rsidP="00AE741D">
            <w:pPr>
              <w:spacing w:after="0" w:line="240" w:lineRule="auto"/>
              <w:jc w:val="center"/>
              <w:rPr>
                <w:rFonts w:ascii="Arial" w:hAnsi="Arial" w:cs="Arial"/>
              </w:rPr>
            </w:pPr>
            <w:r w:rsidRPr="002F1B42">
              <w:rPr>
                <w:rFonts w:ascii="Arial" w:hAnsi="Arial" w:cs="Arial"/>
              </w:rPr>
              <w:t>20 03 07</w:t>
            </w:r>
          </w:p>
        </w:tc>
        <w:tc>
          <w:tcPr>
            <w:tcW w:w="3686" w:type="dxa"/>
          </w:tcPr>
          <w:p w14:paraId="3D864070" w14:textId="77777777" w:rsidR="002F5727" w:rsidRPr="002F1B42" w:rsidRDefault="002F5727" w:rsidP="00AE741D">
            <w:pPr>
              <w:spacing w:after="0" w:line="240" w:lineRule="auto"/>
              <w:rPr>
                <w:rFonts w:ascii="Arial" w:hAnsi="Arial" w:cs="Arial"/>
              </w:rPr>
            </w:pPr>
            <w:r w:rsidRPr="002F1B42">
              <w:rPr>
                <w:rFonts w:ascii="Arial" w:hAnsi="Arial" w:cs="Arial"/>
              </w:rPr>
              <w:t>Odpady wielkogabarytowe</w:t>
            </w:r>
          </w:p>
        </w:tc>
        <w:tc>
          <w:tcPr>
            <w:tcW w:w="1559" w:type="dxa"/>
          </w:tcPr>
          <w:p w14:paraId="6262E54C" w14:textId="77777777" w:rsidR="002F5727" w:rsidRPr="002F1B42" w:rsidRDefault="002F5727" w:rsidP="00820E1A">
            <w:pPr>
              <w:spacing w:after="0" w:line="240" w:lineRule="auto"/>
              <w:jc w:val="center"/>
              <w:rPr>
                <w:rFonts w:ascii="Arial" w:hAnsi="Arial" w:cs="Arial"/>
              </w:rPr>
            </w:pPr>
            <w:r>
              <w:rPr>
                <w:rFonts w:ascii="Arial" w:hAnsi="Arial" w:cs="Arial"/>
              </w:rPr>
              <w:t>12,00</w:t>
            </w:r>
          </w:p>
        </w:tc>
        <w:tc>
          <w:tcPr>
            <w:tcW w:w="2126" w:type="dxa"/>
          </w:tcPr>
          <w:p w14:paraId="070381EF" w14:textId="77777777" w:rsidR="002F5727" w:rsidRPr="002F1B42" w:rsidRDefault="002F5727" w:rsidP="00820E1A">
            <w:pPr>
              <w:spacing w:after="0" w:line="240" w:lineRule="auto"/>
              <w:jc w:val="center"/>
              <w:rPr>
                <w:rFonts w:ascii="Arial" w:hAnsi="Arial" w:cs="Arial"/>
              </w:rPr>
            </w:pPr>
            <w:r>
              <w:rPr>
                <w:rFonts w:ascii="Arial" w:hAnsi="Arial" w:cs="Arial"/>
              </w:rPr>
              <w:t>500,00</w:t>
            </w:r>
          </w:p>
        </w:tc>
      </w:tr>
      <w:tr w:rsidR="002F5727" w:rsidRPr="00EF4B07" w14:paraId="2DAB9D38" w14:textId="77777777" w:rsidTr="00820E1A">
        <w:tc>
          <w:tcPr>
            <w:tcW w:w="5495" w:type="dxa"/>
            <w:gridSpan w:val="3"/>
          </w:tcPr>
          <w:p w14:paraId="0661B7BE" w14:textId="77777777" w:rsidR="002F5727" w:rsidRPr="00837B49" w:rsidRDefault="002F5727" w:rsidP="00AE741D">
            <w:pPr>
              <w:spacing w:after="0" w:line="240" w:lineRule="auto"/>
              <w:rPr>
                <w:rFonts w:ascii="Arial" w:hAnsi="Arial" w:cs="Arial"/>
                <w:b/>
                <w:bCs/>
              </w:rPr>
            </w:pPr>
            <w:r w:rsidRPr="00837B49">
              <w:rPr>
                <w:rFonts w:ascii="Arial" w:hAnsi="Arial" w:cs="Arial"/>
                <w:b/>
                <w:bCs/>
              </w:rPr>
              <w:t>Maksymalna łączna masa wszystkich rodzajów odpadów, które mogą być magazynowane w okresie roku</w:t>
            </w:r>
          </w:p>
        </w:tc>
        <w:tc>
          <w:tcPr>
            <w:tcW w:w="3685" w:type="dxa"/>
            <w:gridSpan w:val="2"/>
          </w:tcPr>
          <w:p w14:paraId="6DD2B090" w14:textId="77777777" w:rsidR="002F5727" w:rsidRDefault="002F5727" w:rsidP="00AE741D">
            <w:pPr>
              <w:spacing w:after="0" w:line="240" w:lineRule="auto"/>
              <w:rPr>
                <w:rFonts w:ascii="Arial" w:hAnsi="Arial" w:cs="Arial"/>
              </w:rPr>
            </w:pPr>
          </w:p>
          <w:p w14:paraId="46CC7B86" w14:textId="77777777" w:rsidR="002F5727" w:rsidRPr="00837B49" w:rsidRDefault="002F5727" w:rsidP="00AE741D">
            <w:pPr>
              <w:spacing w:after="0" w:line="240" w:lineRule="auto"/>
              <w:jc w:val="center"/>
              <w:rPr>
                <w:rFonts w:ascii="Arial" w:hAnsi="Arial" w:cs="Arial"/>
                <w:b/>
                <w:bCs/>
              </w:rPr>
            </w:pPr>
            <w:r w:rsidRPr="00837B49">
              <w:rPr>
                <w:rFonts w:ascii="Arial" w:hAnsi="Arial" w:cs="Arial"/>
                <w:b/>
                <w:bCs/>
              </w:rPr>
              <w:t>3</w:t>
            </w:r>
            <w:r w:rsidRPr="0071434A">
              <w:rPr>
                <w:rFonts w:ascii="Arial" w:hAnsi="Arial" w:cs="Arial"/>
                <w:b/>
                <w:bCs/>
              </w:rPr>
              <w:t>500</w:t>
            </w:r>
            <w:r w:rsidRPr="00837B49">
              <w:rPr>
                <w:rFonts w:ascii="Arial" w:hAnsi="Arial" w:cs="Arial"/>
                <w:b/>
                <w:bCs/>
              </w:rPr>
              <w:t>,00 Mg/rok</w:t>
            </w:r>
          </w:p>
        </w:tc>
      </w:tr>
      <w:tr w:rsidR="002F5727" w:rsidRPr="00EF4B07" w14:paraId="5104F663" w14:textId="77777777" w:rsidTr="00820E1A">
        <w:tc>
          <w:tcPr>
            <w:tcW w:w="5495" w:type="dxa"/>
            <w:gridSpan w:val="3"/>
          </w:tcPr>
          <w:p w14:paraId="2BBB4982" w14:textId="77777777" w:rsidR="002F5727" w:rsidRPr="00837B49" w:rsidRDefault="002F5727" w:rsidP="00AE741D">
            <w:pPr>
              <w:spacing w:after="0" w:line="240" w:lineRule="auto"/>
              <w:rPr>
                <w:rFonts w:ascii="Arial" w:hAnsi="Arial" w:cs="Arial"/>
                <w:b/>
                <w:bCs/>
              </w:rPr>
            </w:pPr>
            <w:r w:rsidRPr="00837B49">
              <w:rPr>
                <w:rFonts w:ascii="Arial" w:hAnsi="Arial" w:cs="Arial"/>
                <w:b/>
                <w:bCs/>
              </w:rPr>
              <w:t>Maksymalna łączna masa wszystkich rodzajów odpadów, które mogą być magazynowane w tym samym czasie</w:t>
            </w:r>
          </w:p>
        </w:tc>
        <w:tc>
          <w:tcPr>
            <w:tcW w:w="3685" w:type="dxa"/>
            <w:gridSpan w:val="2"/>
          </w:tcPr>
          <w:p w14:paraId="4AFFC3BD" w14:textId="77777777" w:rsidR="002F5727" w:rsidRPr="00837B49" w:rsidRDefault="002F5727" w:rsidP="00AE741D">
            <w:pPr>
              <w:spacing w:after="0" w:line="240" w:lineRule="auto"/>
              <w:jc w:val="center"/>
              <w:rPr>
                <w:rFonts w:ascii="Arial" w:hAnsi="Arial" w:cs="Arial"/>
                <w:b/>
                <w:bCs/>
              </w:rPr>
            </w:pPr>
            <w:r w:rsidRPr="00837B49">
              <w:rPr>
                <w:rFonts w:ascii="Arial" w:hAnsi="Arial" w:cs="Arial"/>
                <w:b/>
                <w:bCs/>
              </w:rPr>
              <w:t>97,00 Mg</w:t>
            </w:r>
          </w:p>
        </w:tc>
      </w:tr>
      <w:tr w:rsidR="002F5727" w:rsidRPr="00EF4B07" w14:paraId="71E1709F" w14:textId="77777777" w:rsidTr="00820E1A">
        <w:tc>
          <w:tcPr>
            <w:tcW w:w="5495" w:type="dxa"/>
            <w:gridSpan w:val="3"/>
          </w:tcPr>
          <w:p w14:paraId="466D0DCE" w14:textId="77777777" w:rsidR="002F5727" w:rsidRPr="00837B49" w:rsidRDefault="002F5727" w:rsidP="00AE741D">
            <w:pPr>
              <w:spacing w:after="0" w:line="240" w:lineRule="auto"/>
              <w:rPr>
                <w:rFonts w:ascii="Arial" w:hAnsi="Arial" w:cs="Arial"/>
                <w:b/>
                <w:bCs/>
              </w:rPr>
            </w:pPr>
            <w:r w:rsidRPr="00837B49">
              <w:rPr>
                <w:rFonts w:ascii="Arial" w:hAnsi="Arial" w:cs="Arial"/>
                <w:b/>
                <w:bCs/>
              </w:rPr>
              <w:t>Największa masa, która może być magazynowana w tym samym czasie w miejscu magazynowania odpadów (wynikająca z wymiarów miejsca magazynowania odpadów)</w:t>
            </w:r>
          </w:p>
        </w:tc>
        <w:tc>
          <w:tcPr>
            <w:tcW w:w="3685" w:type="dxa"/>
            <w:gridSpan w:val="2"/>
          </w:tcPr>
          <w:p w14:paraId="60B76982" w14:textId="77777777" w:rsidR="002F5727" w:rsidRDefault="002F5727" w:rsidP="00AE741D">
            <w:pPr>
              <w:spacing w:after="0" w:line="240" w:lineRule="auto"/>
              <w:jc w:val="center"/>
              <w:rPr>
                <w:rFonts w:ascii="Arial" w:hAnsi="Arial" w:cs="Arial"/>
                <w:b/>
                <w:bCs/>
              </w:rPr>
            </w:pPr>
          </w:p>
          <w:p w14:paraId="7757799D" w14:textId="77777777" w:rsidR="002F5727" w:rsidRPr="00837B49" w:rsidRDefault="002F5727" w:rsidP="00AE741D">
            <w:pPr>
              <w:spacing w:after="0" w:line="240" w:lineRule="auto"/>
              <w:jc w:val="center"/>
              <w:rPr>
                <w:rFonts w:ascii="Arial" w:hAnsi="Arial" w:cs="Arial"/>
                <w:b/>
                <w:bCs/>
              </w:rPr>
            </w:pPr>
            <w:r w:rsidRPr="00837B49">
              <w:rPr>
                <w:rFonts w:ascii="Arial" w:hAnsi="Arial" w:cs="Arial"/>
                <w:b/>
                <w:bCs/>
              </w:rPr>
              <w:t>97,00 Mg</w:t>
            </w:r>
          </w:p>
        </w:tc>
      </w:tr>
      <w:tr w:rsidR="002F5727" w:rsidRPr="00EF4B07" w14:paraId="7BB9A14E" w14:textId="77777777" w:rsidTr="00820E1A">
        <w:tc>
          <w:tcPr>
            <w:tcW w:w="5495" w:type="dxa"/>
            <w:gridSpan w:val="3"/>
          </w:tcPr>
          <w:p w14:paraId="70AA75E0" w14:textId="77777777" w:rsidR="002F5727" w:rsidRPr="00837B49" w:rsidRDefault="002F5727" w:rsidP="00AE741D">
            <w:pPr>
              <w:spacing w:after="0" w:line="240" w:lineRule="auto"/>
              <w:rPr>
                <w:rFonts w:ascii="Arial" w:hAnsi="Arial" w:cs="Arial"/>
                <w:b/>
                <w:bCs/>
              </w:rPr>
            </w:pPr>
            <w:r w:rsidRPr="00837B49">
              <w:rPr>
                <w:rFonts w:ascii="Arial" w:hAnsi="Arial" w:cs="Arial"/>
                <w:b/>
                <w:bCs/>
              </w:rPr>
              <w:t>Całkowita pojemność miejsc magazynowania odpadów</w:t>
            </w:r>
          </w:p>
        </w:tc>
        <w:tc>
          <w:tcPr>
            <w:tcW w:w="3685" w:type="dxa"/>
            <w:gridSpan w:val="2"/>
          </w:tcPr>
          <w:p w14:paraId="567904CA" w14:textId="77777777" w:rsidR="002F5727" w:rsidRPr="00837B49" w:rsidRDefault="002F5727" w:rsidP="00AE741D">
            <w:pPr>
              <w:spacing w:after="0" w:line="240" w:lineRule="auto"/>
              <w:jc w:val="center"/>
              <w:rPr>
                <w:rFonts w:ascii="Arial" w:hAnsi="Arial" w:cs="Arial"/>
                <w:b/>
                <w:bCs/>
              </w:rPr>
            </w:pPr>
            <w:r w:rsidRPr="00837B49">
              <w:rPr>
                <w:rFonts w:ascii="Arial" w:hAnsi="Arial" w:cs="Arial"/>
                <w:b/>
                <w:bCs/>
              </w:rPr>
              <w:t>97,00 Mg</w:t>
            </w:r>
          </w:p>
        </w:tc>
      </w:tr>
    </w:tbl>
    <w:p w14:paraId="45499F9B" w14:textId="77777777" w:rsidR="00716CBD" w:rsidRDefault="00716CBD" w:rsidP="00C275BA">
      <w:pPr>
        <w:spacing w:after="0" w:line="240" w:lineRule="auto"/>
        <w:jc w:val="both"/>
        <w:rPr>
          <w:rFonts w:ascii="Arial" w:hAnsi="Arial" w:cs="Arial"/>
          <w:bCs/>
          <w:sz w:val="20"/>
          <w:szCs w:val="20"/>
        </w:rPr>
      </w:pPr>
    </w:p>
    <w:p w14:paraId="3713FEEC" w14:textId="77777777" w:rsidR="00716CBD" w:rsidRDefault="00716CBD" w:rsidP="00C275BA">
      <w:pPr>
        <w:spacing w:after="0" w:line="240" w:lineRule="auto"/>
        <w:jc w:val="both"/>
        <w:rPr>
          <w:rFonts w:ascii="Arial" w:hAnsi="Arial" w:cs="Arial"/>
          <w:bCs/>
          <w:sz w:val="20"/>
          <w:szCs w:val="20"/>
        </w:rPr>
      </w:pPr>
    </w:p>
    <w:p w14:paraId="6C76FD38" w14:textId="244CBB3E" w:rsidR="00120FDD" w:rsidRPr="00194D9D" w:rsidRDefault="00C275BA" w:rsidP="00C275BA">
      <w:pPr>
        <w:spacing w:after="0" w:line="240" w:lineRule="auto"/>
        <w:jc w:val="both"/>
        <w:rPr>
          <w:rFonts w:ascii="Arial" w:hAnsi="Arial" w:cs="Arial"/>
          <w:bCs/>
          <w:sz w:val="20"/>
          <w:szCs w:val="20"/>
        </w:rPr>
      </w:pPr>
      <w:r w:rsidRPr="00D47038">
        <w:rPr>
          <w:rFonts w:ascii="Arial" w:hAnsi="Arial" w:cs="Arial"/>
          <w:bCs/>
          <w:sz w:val="20"/>
          <w:szCs w:val="20"/>
        </w:rPr>
        <w:t xml:space="preserve">Tabela </w:t>
      </w:r>
      <w:r w:rsidR="0071434A">
        <w:rPr>
          <w:rFonts w:ascii="Arial" w:hAnsi="Arial" w:cs="Arial"/>
          <w:bCs/>
          <w:sz w:val="20"/>
          <w:szCs w:val="20"/>
        </w:rPr>
        <w:t>6</w:t>
      </w:r>
      <w:r w:rsidRPr="00D47038">
        <w:rPr>
          <w:rFonts w:ascii="Arial" w:hAnsi="Arial" w:cs="Arial"/>
          <w:bCs/>
          <w:sz w:val="20"/>
          <w:szCs w:val="20"/>
        </w:rPr>
        <w:t>. Rodzaje odpadów przewidzianych do zbierania oraz maksymalna masa poszczególnych rodzajów odpadów i maksymalna łączna masa wszystkich rodzajów odpadów, które mogą być magazynowane w tym samym czasie oraz które mogą być magazynowane w okresie roku; największa masa odpadów, które mogłyby być magazynowane w tym</w:t>
      </w:r>
      <w:r w:rsidRPr="00D47038">
        <w:rPr>
          <w:rFonts w:ascii="Arial" w:hAnsi="Arial" w:cs="Arial"/>
          <w:b/>
          <w:sz w:val="20"/>
          <w:szCs w:val="20"/>
        </w:rPr>
        <w:t xml:space="preserve"> </w:t>
      </w:r>
      <w:r w:rsidRPr="00D47038">
        <w:rPr>
          <w:rFonts w:ascii="Arial" w:hAnsi="Arial" w:cs="Arial"/>
          <w:bCs/>
          <w:sz w:val="20"/>
          <w:szCs w:val="20"/>
        </w:rPr>
        <w:t>samym czasie w miejscu magazynowania</w:t>
      </w:r>
      <w:r w:rsidRPr="00D47038">
        <w:rPr>
          <w:rFonts w:ascii="Arial" w:hAnsi="Arial" w:cs="Arial"/>
          <w:b/>
          <w:sz w:val="20"/>
          <w:szCs w:val="20"/>
        </w:rPr>
        <w:t xml:space="preserve"> </w:t>
      </w:r>
      <w:r w:rsidRPr="00D47038">
        <w:rPr>
          <w:rFonts w:ascii="Arial" w:hAnsi="Arial" w:cs="Arial"/>
          <w:bCs/>
          <w:sz w:val="20"/>
          <w:szCs w:val="20"/>
        </w:rPr>
        <w:t>odpadów, wynikająca z wymiarów miejsca magazynowania odpadów; całkowita pojemność miejsca magazynowania odpadów</w:t>
      </w:r>
      <w:r w:rsidR="0071434A">
        <w:rPr>
          <w:rFonts w:ascii="Arial" w:hAnsi="Arial" w:cs="Arial"/>
          <w:bCs/>
          <w:sz w:val="20"/>
          <w:szCs w:val="20"/>
        </w:rPr>
        <w:t xml:space="preserve"> na terenie Zakładu</w:t>
      </w:r>
    </w:p>
    <w:tbl>
      <w:tblPr>
        <w:tblpPr w:leftFromText="141" w:rightFromText="141" w:bottomFromText="200" w:vertAnchor="text"/>
        <w:tblW w:w="9322" w:type="dxa"/>
        <w:tblCellMar>
          <w:left w:w="0" w:type="dxa"/>
          <w:right w:w="0" w:type="dxa"/>
        </w:tblCellMar>
        <w:tblLook w:val="04A0" w:firstRow="1" w:lastRow="0" w:firstColumn="1" w:lastColumn="0" w:noHBand="0" w:noVBand="1"/>
        <w:tblCaption w:val="Maksymalne masy odpadów, które mogą być magazynowane na terenie Zakładu"/>
        <w:tblDescription w:val="Tabela podaje maksymalne masy poszczególnych rodzajów odpadów, które mogą być magazynowane w okresie roku i w tym samym czasie oraz maksymalną łączną masę wszystkich rodzajów odpadów, które mogą być magazynowane w okresie roku i w tym samym czasie, największą mas odpadów, które mogłyby być magazynowane w tym samym czasie w miejscu magazynowania odpadów, wynikająca&#10;z wymiarów miejsc magazynowania odpadów  &#10; całkowitą pojemność instalacji, obiektu budowlanego lub jego części lub innego miejsca magazynowania odpadów na terenie Zakładu"/>
      </w:tblPr>
      <w:tblGrid>
        <w:gridCol w:w="574"/>
        <w:gridCol w:w="96"/>
        <w:gridCol w:w="1213"/>
        <w:gridCol w:w="470"/>
        <w:gridCol w:w="4418"/>
        <w:gridCol w:w="992"/>
        <w:gridCol w:w="121"/>
        <w:gridCol w:w="1438"/>
      </w:tblGrid>
      <w:tr w:rsidR="00C275BA" w14:paraId="20F48270" w14:textId="77777777" w:rsidTr="00E832AD">
        <w:trPr>
          <w:tblHeader/>
        </w:trPr>
        <w:tc>
          <w:tcPr>
            <w:tcW w:w="670" w:type="dxa"/>
            <w:gridSpan w:val="2"/>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BDD4994" w14:textId="77777777" w:rsidR="00C275BA" w:rsidRDefault="00C275BA" w:rsidP="00AE741D">
            <w:pPr>
              <w:spacing w:before="100" w:beforeAutospacing="1" w:after="100" w:afterAutospacing="1" w:line="240" w:lineRule="auto"/>
              <w:jc w:val="center"/>
              <w:rPr>
                <w:rFonts w:ascii="Times New Roman" w:eastAsia="Times New Roman" w:hAnsi="Times New Roman"/>
                <w:kern w:val="0"/>
                <w:sz w:val="24"/>
                <w:szCs w:val="24"/>
                <w:lang w:eastAsia="pl-PL"/>
              </w:rPr>
            </w:pPr>
            <w:r>
              <w:rPr>
                <w:rFonts w:eastAsia="Times New Roman" w:cs="Arial"/>
                <w:b/>
                <w:bCs/>
                <w:color w:val="000000"/>
                <w:szCs w:val="24"/>
                <w:lang w:eastAsia="pl-PL"/>
              </w:rPr>
              <w:t>Lp.</w:t>
            </w:r>
          </w:p>
        </w:tc>
        <w:tc>
          <w:tcPr>
            <w:tcW w:w="1683"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C6C89"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b/>
                <w:bCs/>
                <w:szCs w:val="24"/>
                <w:lang w:eastAsia="pl-PL"/>
              </w:rPr>
              <w:t> </w:t>
            </w:r>
          </w:p>
          <w:p w14:paraId="6BBC9F54"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b/>
                <w:bCs/>
                <w:color w:val="000000"/>
                <w:szCs w:val="24"/>
                <w:lang w:eastAsia="pl-PL"/>
              </w:rPr>
              <w:t>Kod odpadu</w:t>
            </w:r>
          </w:p>
        </w:tc>
        <w:tc>
          <w:tcPr>
            <w:tcW w:w="4418"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E39585F"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b/>
                <w:bCs/>
                <w:szCs w:val="24"/>
                <w:lang w:eastAsia="pl-PL"/>
              </w:rPr>
              <w:t> </w:t>
            </w:r>
          </w:p>
          <w:p w14:paraId="38FFFBEB"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b/>
                <w:bCs/>
                <w:color w:val="000000"/>
                <w:szCs w:val="24"/>
                <w:lang w:eastAsia="pl-PL"/>
              </w:rPr>
              <w:t>Rodzaj odpadów</w:t>
            </w:r>
          </w:p>
        </w:tc>
        <w:tc>
          <w:tcPr>
            <w:tcW w:w="2551" w:type="dxa"/>
            <w:gridSpan w:val="3"/>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70442E"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b/>
                <w:bCs/>
                <w:color w:val="000000"/>
                <w:szCs w:val="24"/>
                <w:lang w:eastAsia="pl-PL"/>
              </w:rPr>
              <w:t xml:space="preserve">Maksymalna  masa odpadów, które mogą być magazynowane </w:t>
            </w:r>
          </w:p>
        </w:tc>
      </w:tr>
      <w:tr w:rsidR="00C275BA" w14:paraId="4D34E8C2" w14:textId="77777777" w:rsidTr="00E832AD">
        <w:trPr>
          <w:tblHead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5F3CC17A" w14:textId="77777777" w:rsidR="00C275BA" w:rsidRDefault="00C275BA" w:rsidP="00AE741D">
            <w:pPr>
              <w:spacing w:after="0"/>
              <w:rPr>
                <w:rFonts w:ascii="Times New Roman" w:eastAsia="Times New Roman" w:hAnsi="Times New Roman"/>
                <w:sz w:val="24"/>
                <w:szCs w:val="24"/>
                <w:lang w:eastAsia="pl-PL"/>
              </w:rPr>
            </w:pPr>
          </w:p>
        </w:tc>
        <w:tc>
          <w:tcPr>
            <w:tcW w:w="0" w:type="auto"/>
            <w:gridSpan w:val="2"/>
            <w:vMerge/>
            <w:tcBorders>
              <w:top w:val="single" w:sz="8" w:space="0" w:color="auto"/>
              <w:left w:val="nil"/>
              <w:bottom w:val="single" w:sz="8" w:space="0" w:color="auto"/>
              <w:right w:val="single" w:sz="8" w:space="0" w:color="auto"/>
            </w:tcBorders>
            <w:vAlign w:val="center"/>
            <w:hideMark/>
          </w:tcPr>
          <w:p w14:paraId="38D74767" w14:textId="77777777" w:rsidR="00C275BA" w:rsidRPr="00845B65" w:rsidRDefault="00C275BA" w:rsidP="00AE741D">
            <w:pPr>
              <w:spacing w:after="0"/>
              <w:rPr>
                <w:rFonts w:ascii="Arial" w:eastAsia="Times New Roman" w:hAnsi="Arial" w:cs="Arial"/>
                <w:sz w:val="24"/>
                <w:szCs w:val="24"/>
                <w:lang w:eastAsia="pl-PL"/>
              </w:rPr>
            </w:pPr>
          </w:p>
        </w:tc>
        <w:tc>
          <w:tcPr>
            <w:tcW w:w="4418" w:type="dxa"/>
            <w:vMerge/>
            <w:tcBorders>
              <w:top w:val="single" w:sz="8" w:space="0" w:color="auto"/>
              <w:left w:val="nil"/>
              <w:bottom w:val="single" w:sz="8" w:space="0" w:color="auto"/>
              <w:right w:val="single" w:sz="8" w:space="0" w:color="auto"/>
            </w:tcBorders>
            <w:vAlign w:val="center"/>
            <w:hideMark/>
          </w:tcPr>
          <w:p w14:paraId="35DB0B57" w14:textId="77777777" w:rsidR="00C275BA" w:rsidRPr="00845B65" w:rsidRDefault="00C275BA" w:rsidP="00AE741D">
            <w:pPr>
              <w:spacing w:after="0"/>
              <w:rPr>
                <w:rFonts w:ascii="Arial" w:eastAsia="Times New Roman" w:hAnsi="Arial" w:cs="Arial"/>
                <w:sz w:val="24"/>
                <w:szCs w:val="24"/>
                <w:lang w:eastAsia="pl-PL"/>
              </w:rPr>
            </w:pPr>
          </w:p>
        </w:tc>
        <w:tc>
          <w:tcPr>
            <w:tcW w:w="1113"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F4EE90A"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b/>
                <w:bCs/>
                <w:color w:val="000000"/>
                <w:szCs w:val="24"/>
                <w:lang w:eastAsia="pl-PL"/>
              </w:rPr>
              <w:t>w tym samym czasie [Mg]</w:t>
            </w:r>
          </w:p>
        </w:tc>
        <w:tc>
          <w:tcPr>
            <w:tcW w:w="143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14EF5B6"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b/>
                <w:bCs/>
                <w:color w:val="000000"/>
                <w:szCs w:val="24"/>
                <w:lang w:eastAsia="pl-PL"/>
              </w:rPr>
              <w:t>w okresie roku [Mg/rok]</w:t>
            </w:r>
          </w:p>
        </w:tc>
      </w:tr>
      <w:tr w:rsidR="00C275BA" w14:paraId="7B611FB3" w14:textId="77777777" w:rsidTr="00AE741D">
        <w:tc>
          <w:tcPr>
            <w:tcW w:w="9322" w:type="dxa"/>
            <w:gridSpan w:val="8"/>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D249AD"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b/>
                <w:bCs/>
                <w:szCs w:val="24"/>
                <w:lang w:eastAsia="pl-PL"/>
              </w:rPr>
              <w:t>Zbieranie</w:t>
            </w:r>
            <w:r>
              <w:rPr>
                <w:rFonts w:ascii="Arial" w:eastAsia="Times New Roman" w:hAnsi="Arial" w:cs="Arial"/>
                <w:b/>
                <w:bCs/>
                <w:szCs w:val="24"/>
                <w:lang w:eastAsia="pl-PL"/>
              </w:rPr>
              <w:t xml:space="preserve"> – teren Zakładu</w:t>
            </w:r>
          </w:p>
        </w:tc>
      </w:tr>
      <w:tr w:rsidR="00C275BA" w14:paraId="16F5333F" w14:textId="77777777" w:rsidTr="00AE741D">
        <w:tc>
          <w:tcPr>
            <w:tcW w:w="9322" w:type="dxa"/>
            <w:gridSpan w:val="8"/>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80A1C86"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b/>
                <w:bCs/>
                <w:szCs w:val="24"/>
                <w:lang w:eastAsia="pl-PL"/>
              </w:rPr>
              <w:t xml:space="preserve">Wydzielone miejsce w obiekcie nr 2 </w:t>
            </w:r>
          </w:p>
        </w:tc>
      </w:tr>
      <w:tr w:rsidR="00C275BA" w14:paraId="7B276234" w14:textId="77777777" w:rsidTr="00820E1A">
        <w:trPr>
          <w:trHeight w:val="238"/>
        </w:trPr>
        <w:tc>
          <w:tcPr>
            <w:tcW w:w="670"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7BBC74F" w14:textId="77777777" w:rsidR="00C275BA" w:rsidRDefault="00C275BA" w:rsidP="00AE741D">
            <w:pPr>
              <w:spacing w:before="100" w:beforeAutospacing="1" w:after="100" w:afterAutospacing="1" w:line="240" w:lineRule="auto"/>
              <w:jc w:val="both"/>
              <w:rPr>
                <w:rFonts w:ascii="Times New Roman" w:eastAsia="Times New Roman" w:hAnsi="Times New Roman"/>
                <w:szCs w:val="24"/>
                <w:lang w:eastAsia="pl-PL"/>
              </w:rPr>
            </w:pPr>
            <w:r>
              <w:rPr>
                <w:rFonts w:eastAsia="Times New Roman" w:cs="Arial"/>
                <w:szCs w:val="24"/>
                <w:lang w:eastAsia="pl-PL"/>
              </w:rPr>
              <w:t>1.</w:t>
            </w:r>
          </w:p>
        </w:tc>
        <w:tc>
          <w:tcPr>
            <w:tcW w:w="1213" w:type="dxa"/>
            <w:tcBorders>
              <w:top w:val="nil"/>
              <w:left w:val="nil"/>
              <w:bottom w:val="single" w:sz="4" w:space="0" w:color="auto"/>
              <w:right w:val="single" w:sz="8" w:space="0" w:color="auto"/>
            </w:tcBorders>
            <w:tcMar>
              <w:top w:w="0" w:type="dxa"/>
              <w:left w:w="108" w:type="dxa"/>
              <w:bottom w:w="0" w:type="dxa"/>
              <w:right w:w="108" w:type="dxa"/>
            </w:tcMar>
            <w:hideMark/>
          </w:tcPr>
          <w:p w14:paraId="59DA1038"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13 02 08*</w:t>
            </w:r>
          </w:p>
        </w:tc>
        <w:tc>
          <w:tcPr>
            <w:tcW w:w="4888"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1DAD0B1D"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  Inne oleje silnikowe, przekładniowe i smarowe</w:t>
            </w:r>
          </w:p>
        </w:tc>
        <w:tc>
          <w:tcPr>
            <w:tcW w:w="1113"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1290180D"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 0,050</w:t>
            </w:r>
          </w:p>
        </w:tc>
        <w:tc>
          <w:tcPr>
            <w:tcW w:w="1438" w:type="dxa"/>
            <w:tcBorders>
              <w:top w:val="nil"/>
              <w:left w:val="nil"/>
              <w:bottom w:val="single" w:sz="4" w:space="0" w:color="auto"/>
              <w:right w:val="single" w:sz="8" w:space="0" w:color="auto"/>
            </w:tcBorders>
            <w:tcMar>
              <w:top w:w="0" w:type="dxa"/>
              <w:left w:w="108" w:type="dxa"/>
              <w:bottom w:w="0" w:type="dxa"/>
              <w:right w:w="108" w:type="dxa"/>
            </w:tcMar>
            <w:hideMark/>
          </w:tcPr>
          <w:p w14:paraId="3CF76D42"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0,200 </w:t>
            </w:r>
          </w:p>
        </w:tc>
      </w:tr>
      <w:tr w:rsidR="00C275BA" w14:paraId="495D943E" w14:textId="77777777" w:rsidTr="00820E1A">
        <w:tc>
          <w:tcPr>
            <w:tcW w:w="677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EF4DF1" w14:textId="77777777" w:rsidR="00820E1A" w:rsidRPr="00820E1A" w:rsidRDefault="00C275BA" w:rsidP="00AE741D">
            <w:pPr>
              <w:spacing w:before="100" w:beforeAutospacing="1" w:after="100" w:afterAutospacing="1" w:line="240" w:lineRule="auto"/>
              <w:rPr>
                <w:rFonts w:ascii="Arial" w:eastAsia="Times New Roman" w:hAnsi="Arial" w:cs="Arial"/>
                <w:b/>
                <w:bCs/>
                <w:szCs w:val="24"/>
                <w:lang w:eastAsia="pl-PL"/>
              </w:rPr>
            </w:pPr>
            <w:r w:rsidRPr="00845B65">
              <w:rPr>
                <w:rFonts w:ascii="Arial" w:eastAsia="Times New Roman" w:hAnsi="Arial" w:cs="Arial"/>
                <w:b/>
                <w:bCs/>
                <w:szCs w:val="24"/>
                <w:lang w:eastAsia="pl-PL"/>
              </w:rPr>
              <w:t>Maksymalna łączna masa wszystkich rodzajów odpadów, które mogą być magazynowane w okresie roku</w:t>
            </w:r>
          </w:p>
        </w:tc>
        <w:tc>
          <w:tcPr>
            <w:tcW w:w="25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8DE380"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0,200 Mg/rok</w:t>
            </w:r>
          </w:p>
        </w:tc>
      </w:tr>
      <w:tr w:rsidR="00C275BA" w14:paraId="715D18DE" w14:textId="77777777" w:rsidTr="00820E1A">
        <w:tc>
          <w:tcPr>
            <w:tcW w:w="6771"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60CFA33" w14:textId="77777777" w:rsidR="00C275BA" w:rsidRPr="00845B65" w:rsidRDefault="00C275BA" w:rsidP="00820E1A">
            <w:pPr>
              <w:spacing w:after="0" w:line="240" w:lineRule="auto"/>
              <w:rPr>
                <w:rFonts w:ascii="Arial" w:eastAsia="Times New Roman" w:hAnsi="Arial" w:cs="Arial"/>
                <w:szCs w:val="24"/>
                <w:lang w:eastAsia="pl-PL"/>
              </w:rPr>
            </w:pPr>
            <w:r w:rsidRPr="00845B65">
              <w:rPr>
                <w:rFonts w:ascii="Arial" w:eastAsia="Times New Roman" w:hAnsi="Arial" w:cs="Arial"/>
                <w:b/>
                <w:bCs/>
                <w:szCs w:val="24"/>
                <w:lang w:eastAsia="pl-PL"/>
              </w:rPr>
              <w:t>Maksymalna łączna masa odpadów, które mogą być magazynowane w tym samym czasie</w:t>
            </w:r>
          </w:p>
        </w:tc>
        <w:tc>
          <w:tcPr>
            <w:tcW w:w="2551"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AE72AAD" w14:textId="77777777" w:rsidR="00C275BA" w:rsidRPr="00845B65" w:rsidRDefault="00C275BA" w:rsidP="00820E1A">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0,050 Mg</w:t>
            </w:r>
          </w:p>
        </w:tc>
      </w:tr>
      <w:tr w:rsidR="00C275BA" w14:paraId="6D415293" w14:textId="77777777" w:rsidTr="00820E1A">
        <w:tc>
          <w:tcPr>
            <w:tcW w:w="677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8FFDAD"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b/>
                <w:bCs/>
                <w:szCs w:val="24"/>
                <w:lang w:eastAsia="pl-PL"/>
              </w:rPr>
              <w:t>Największa masa, która może być magazynowana w tym samym czasie w miejscu magazynowania odpadów (wynikająca z wymiarów miejsca magazynowania odpadów) </w:t>
            </w:r>
          </w:p>
        </w:tc>
        <w:tc>
          <w:tcPr>
            <w:tcW w:w="25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3A797"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0,050 Mg </w:t>
            </w:r>
          </w:p>
        </w:tc>
      </w:tr>
      <w:tr w:rsidR="00C275BA" w14:paraId="3F288B37" w14:textId="77777777" w:rsidTr="00820E1A">
        <w:tc>
          <w:tcPr>
            <w:tcW w:w="6771"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E09C204" w14:textId="77777777" w:rsidR="00C275BA" w:rsidRDefault="00C275BA" w:rsidP="00C275BA">
            <w:pPr>
              <w:spacing w:after="0" w:line="240" w:lineRule="auto"/>
              <w:rPr>
                <w:rFonts w:ascii="Arial" w:eastAsia="Times New Roman" w:hAnsi="Arial" w:cs="Arial"/>
                <w:b/>
                <w:bCs/>
                <w:szCs w:val="24"/>
                <w:lang w:eastAsia="pl-PL"/>
              </w:rPr>
            </w:pPr>
            <w:r w:rsidRPr="00845B65">
              <w:rPr>
                <w:rFonts w:ascii="Arial" w:eastAsia="Times New Roman" w:hAnsi="Arial" w:cs="Arial"/>
                <w:b/>
                <w:bCs/>
                <w:szCs w:val="24"/>
                <w:lang w:eastAsia="pl-PL"/>
              </w:rPr>
              <w:t>Całkowita pojemność miejsca magazynowania odpadów</w:t>
            </w:r>
          </w:p>
          <w:p w14:paraId="576513F4" w14:textId="77777777" w:rsidR="00C275BA" w:rsidRPr="00845B65" w:rsidRDefault="00C275BA" w:rsidP="000901A8">
            <w:pPr>
              <w:spacing w:after="0" w:line="240" w:lineRule="auto"/>
              <w:rPr>
                <w:rFonts w:ascii="Arial" w:eastAsia="Times New Roman" w:hAnsi="Arial" w:cs="Arial"/>
                <w:szCs w:val="24"/>
                <w:lang w:eastAsia="pl-PL"/>
              </w:rPr>
            </w:pPr>
          </w:p>
        </w:tc>
        <w:tc>
          <w:tcPr>
            <w:tcW w:w="2551"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BBB6542" w14:textId="77777777" w:rsidR="00C275BA" w:rsidRPr="00845B65" w:rsidRDefault="00C275BA" w:rsidP="000901A8">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0,160 Mg </w:t>
            </w:r>
          </w:p>
        </w:tc>
      </w:tr>
      <w:tr w:rsidR="00C275BA" w14:paraId="4B91A088" w14:textId="77777777" w:rsidTr="00AE741D">
        <w:trPr>
          <w:trHeight w:val="238"/>
        </w:trPr>
        <w:tc>
          <w:tcPr>
            <w:tcW w:w="9322" w:type="dxa"/>
            <w:gridSpan w:val="8"/>
            <w:tcBorders>
              <w:top w:val="single" w:sz="4"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14:paraId="11718896" w14:textId="77777777" w:rsidR="00C275BA" w:rsidRPr="00845B65" w:rsidRDefault="00C275BA" w:rsidP="00AE741D">
            <w:pPr>
              <w:spacing w:before="100" w:beforeAutospacing="1" w:after="100" w:afterAutospacing="1" w:line="240" w:lineRule="auto"/>
              <w:jc w:val="center"/>
              <w:rPr>
                <w:rFonts w:ascii="Arial" w:eastAsia="Times New Roman" w:hAnsi="Arial" w:cs="Arial"/>
                <w:b/>
                <w:bCs/>
                <w:szCs w:val="24"/>
                <w:lang w:eastAsia="pl-PL"/>
              </w:rPr>
            </w:pPr>
            <w:r w:rsidRPr="00845B65">
              <w:rPr>
                <w:rFonts w:ascii="Arial" w:eastAsia="Times New Roman" w:hAnsi="Arial" w:cs="Arial"/>
                <w:b/>
                <w:bCs/>
                <w:szCs w:val="24"/>
                <w:lang w:eastAsia="pl-PL"/>
              </w:rPr>
              <w:lastRenderedPageBreak/>
              <w:t>Wydzielone miejsce w hali magazynowej - Obiekt nr 5</w:t>
            </w:r>
          </w:p>
        </w:tc>
      </w:tr>
      <w:tr w:rsidR="00C275BA" w14:paraId="2B2A033F" w14:textId="77777777" w:rsidTr="00820E1A">
        <w:trPr>
          <w:trHeight w:val="238"/>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6A88" w14:textId="77777777" w:rsidR="00C275BA" w:rsidRDefault="00C275BA" w:rsidP="00AE741D">
            <w:pPr>
              <w:spacing w:before="100" w:beforeAutospacing="1" w:after="100" w:afterAutospacing="1" w:line="240" w:lineRule="auto"/>
              <w:jc w:val="both"/>
              <w:rPr>
                <w:rFonts w:eastAsia="Times New Roman" w:cs="Arial"/>
                <w:szCs w:val="24"/>
                <w:lang w:eastAsia="pl-PL"/>
              </w:rPr>
            </w:pPr>
            <w:r>
              <w:rPr>
                <w:rFonts w:eastAsia="Times New Roman" w:cs="Arial"/>
                <w:szCs w:val="24"/>
                <w:lang w:eastAsia="pl-PL"/>
              </w:rPr>
              <w:t>2.</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ABB72E"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15 01 10*</w:t>
            </w:r>
          </w:p>
        </w:tc>
        <w:tc>
          <w:tcPr>
            <w:tcW w:w="48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99F1609"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hAnsi="Arial" w:cs="Arial"/>
                <w:szCs w:val="24"/>
              </w:rPr>
              <w:t>Opakowania zawierające pozostałości substancji niebezpiecznych lub nimi zanieczyszczone.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71D2533"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0,100</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28C569"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1,000</w:t>
            </w:r>
          </w:p>
        </w:tc>
      </w:tr>
      <w:tr w:rsidR="00C275BA" w14:paraId="5DDF8D41" w14:textId="77777777" w:rsidTr="00820E1A">
        <w:trPr>
          <w:trHeight w:val="238"/>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B40E9" w14:textId="77777777" w:rsidR="00C275BA" w:rsidRDefault="00C275BA" w:rsidP="00AE741D">
            <w:pPr>
              <w:spacing w:before="100" w:beforeAutospacing="1" w:after="100" w:afterAutospacing="1" w:line="240" w:lineRule="auto"/>
              <w:jc w:val="both"/>
              <w:rPr>
                <w:rFonts w:ascii="Times New Roman" w:eastAsia="Times New Roman" w:hAnsi="Times New Roman"/>
                <w:szCs w:val="24"/>
                <w:lang w:eastAsia="pl-PL"/>
              </w:rPr>
            </w:pPr>
            <w:r>
              <w:rPr>
                <w:rFonts w:eastAsia="Times New Roman" w:cs="Arial"/>
                <w:szCs w:val="24"/>
                <w:lang w:eastAsia="pl-PL"/>
              </w:rPr>
              <w:t>3.</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85E6E3"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 16 02 11*</w:t>
            </w:r>
          </w:p>
        </w:tc>
        <w:tc>
          <w:tcPr>
            <w:tcW w:w="48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8F76DCD"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 </w:t>
            </w:r>
            <w:r w:rsidRPr="00845B65">
              <w:rPr>
                <w:rFonts w:ascii="Arial" w:hAnsi="Arial" w:cs="Arial"/>
                <w:szCs w:val="24"/>
              </w:rPr>
              <w:t xml:space="preserve"> Zużyte urządzenia zawierające freony, HCFC, HFC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73C3B6B"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0,300 </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CC071EE"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1,000 </w:t>
            </w:r>
          </w:p>
        </w:tc>
      </w:tr>
      <w:tr w:rsidR="00C275BA" w14:paraId="5F574BE3" w14:textId="77777777" w:rsidTr="00820E1A">
        <w:trPr>
          <w:trHeight w:val="238"/>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ACFA0" w14:textId="77777777" w:rsidR="00C275BA" w:rsidRDefault="00C275BA" w:rsidP="00AE741D">
            <w:pPr>
              <w:spacing w:before="100" w:beforeAutospacing="1" w:after="100" w:afterAutospacing="1" w:line="240" w:lineRule="auto"/>
              <w:jc w:val="both"/>
              <w:rPr>
                <w:rFonts w:ascii="Times New Roman" w:eastAsia="Times New Roman" w:hAnsi="Times New Roman"/>
                <w:szCs w:val="24"/>
                <w:lang w:eastAsia="pl-PL"/>
              </w:rPr>
            </w:pPr>
            <w:r>
              <w:rPr>
                <w:rFonts w:eastAsia="Times New Roman" w:cs="Arial"/>
                <w:szCs w:val="24"/>
                <w:lang w:eastAsia="pl-PL"/>
              </w:rPr>
              <w:t>4.</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F3C253C"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 16 02 13*</w:t>
            </w:r>
          </w:p>
        </w:tc>
        <w:tc>
          <w:tcPr>
            <w:tcW w:w="48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16D4F29"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hAnsi="Arial" w:cs="Arial"/>
                <w:szCs w:val="24"/>
              </w:rPr>
              <w:t>Zużyte urządzenia zawierające niebezpieczne elementy inne niż wymienione  w 16 02 09 do 16 02 12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9827BA2"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rPr>
              <w:t>0,050 </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CDE857"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0,500 </w:t>
            </w:r>
          </w:p>
        </w:tc>
      </w:tr>
      <w:tr w:rsidR="00C275BA" w14:paraId="66F5E942" w14:textId="77777777" w:rsidTr="00820E1A">
        <w:trPr>
          <w:trHeight w:val="238"/>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72E17" w14:textId="77777777" w:rsidR="00C275BA" w:rsidRDefault="00C275BA" w:rsidP="00AE741D">
            <w:pPr>
              <w:spacing w:before="100" w:beforeAutospacing="1" w:after="100" w:afterAutospacing="1" w:line="240" w:lineRule="auto"/>
              <w:jc w:val="both"/>
              <w:rPr>
                <w:rFonts w:eastAsia="Times New Roman" w:cs="Arial"/>
                <w:szCs w:val="24"/>
                <w:lang w:eastAsia="pl-PL"/>
              </w:rPr>
            </w:pPr>
            <w:r>
              <w:rPr>
                <w:rFonts w:eastAsia="Times New Roman" w:cs="Arial"/>
                <w:szCs w:val="24"/>
                <w:lang w:eastAsia="pl-PL"/>
              </w:rPr>
              <w:t>5.</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57FEE0A"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16 02 14</w:t>
            </w:r>
          </w:p>
        </w:tc>
        <w:tc>
          <w:tcPr>
            <w:tcW w:w="48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7DBCCA1"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hAnsi="Arial" w:cs="Arial"/>
                <w:szCs w:val="24"/>
              </w:rPr>
              <w:t xml:space="preserve">Zużyte urządzenia inne niż wymienione </w:t>
            </w:r>
            <w:r w:rsidR="00B5583B">
              <w:rPr>
                <w:rFonts w:ascii="Arial" w:hAnsi="Arial" w:cs="Arial"/>
                <w:szCs w:val="24"/>
              </w:rPr>
              <w:br/>
            </w:r>
            <w:r w:rsidRPr="00845B65">
              <w:rPr>
                <w:rFonts w:ascii="Arial" w:hAnsi="Arial" w:cs="Arial"/>
                <w:szCs w:val="24"/>
              </w:rPr>
              <w:t>w 16 02 09 do 16 02 13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645EB8C"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rPr>
            </w:pPr>
            <w:r w:rsidRPr="00845B65">
              <w:rPr>
                <w:rFonts w:ascii="Arial" w:eastAsia="Times New Roman" w:hAnsi="Arial" w:cs="Arial"/>
                <w:szCs w:val="24"/>
              </w:rPr>
              <w:t>0,200</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6A1009"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4,000</w:t>
            </w:r>
          </w:p>
        </w:tc>
      </w:tr>
      <w:tr w:rsidR="00C275BA" w14:paraId="6968FCFF" w14:textId="77777777" w:rsidTr="00820E1A">
        <w:trPr>
          <w:trHeight w:val="238"/>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26777" w14:textId="77777777" w:rsidR="00C275BA" w:rsidRDefault="00C275BA" w:rsidP="00AE741D">
            <w:pPr>
              <w:spacing w:before="100" w:beforeAutospacing="1" w:after="100" w:afterAutospacing="1" w:line="240" w:lineRule="auto"/>
              <w:jc w:val="both"/>
              <w:rPr>
                <w:rFonts w:eastAsia="Times New Roman" w:cs="Arial"/>
                <w:szCs w:val="24"/>
                <w:lang w:eastAsia="pl-PL"/>
              </w:rPr>
            </w:pPr>
            <w:r>
              <w:rPr>
                <w:rFonts w:eastAsia="Times New Roman" w:cs="Arial"/>
                <w:szCs w:val="24"/>
                <w:lang w:eastAsia="pl-PL"/>
              </w:rPr>
              <w:t>6.</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47F595"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16 02 16</w:t>
            </w:r>
          </w:p>
        </w:tc>
        <w:tc>
          <w:tcPr>
            <w:tcW w:w="48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9A51531"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hAnsi="Arial" w:cs="Arial"/>
                <w:szCs w:val="24"/>
              </w:rPr>
              <w:t>Elementy usunięte ze zużytych urządzeń inne niż wymienione w 16 02 15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D2AF542"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rPr>
            </w:pPr>
            <w:r w:rsidRPr="00845B65">
              <w:rPr>
                <w:rFonts w:ascii="Arial" w:eastAsia="Times New Roman" w:hAnsi="Arial" w:cs="Arial"/>
                <w:szCs w:val="24"/>
              </w:rPr>
              <w:t>0,030</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0FB395"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0,500</w:t>
            </w:r>
          </w:p>
        </w:tc>
      </w:tr>
      <w:tr w:rsidR="00C275BA" w14:paraId="7806A17D" w14:textId="77777777" w:rsidTr="00820E1A">
        <w:trPr>
          <w:trHeight w:val="238"/>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EA05E" w14:textId="77777777" w:rsidR="00C275BA" w:rsidRDefault="00C275BA" w:rsidP="00AE741D">
            <w:pPr>
              <w:spacing w:before="100" w:beforeAutospacing="1" w:after="100" w:afterAutospacing="1" w:line="240" w:lineRule="auto"/>
              <w:jc w:val="both"/>
              <w:rPr>
                <w:rFonts w:eastAsia="Times New Roman" w:cs="Arial"/>
                <w:szCs w:val="24"/>
                <w:lang w:eastAsia="pl-PL"/>
              </w:rPr>
            </w:pPr>
            <w:r>
              <w:rPr>
                <w:rFonts w:eastAsia="Times New Roman" w:cs="Arial"/>
                <w:szCs w:val="24"/>
                <w:lang w:eastAsia="pl-PL"/>
              </w:rPr>
              <w:t>7.</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1B3F44"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16 06 01*</w:t>
            </w:r>
          </w:p>
        </w:tc>
        <w:tc>
          <w:tcPr>
            <w:tcW w:w="48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F56FD21"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Baterie i akumulatory ołowiane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739A446"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rPr>
            </w:pPr>
            <w:r w:rsidRPr="00845B65">
              <w:rPr>
                <w:rFonts w:ascii="Arial" w:eastAsia="Times New Roman" w:hAnsi="Arial" w:cs="Arial"/>
                <w:szCs w:val="24"/>
              </w:rPr>
              <w:t>0,001</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95FB745"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0,010</w:t>
            </w:r>
          </w:p>
        </w:tc>
      </w:tr>
      <w:tr w:rsidR="00C275BA" w14:paraId="320AD3CD" w14:textId="77777777" w:rsidTr="00820E1A">
        <w:trPr>
          <w:trHeight w:val="238"/>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E26EE" w14:textId="77777777" w:rsidR="00C275BA" w:rsidRDefault="00C275BA" w:rsidP="00AE741D">
            <w:pPr>
              <w:spacing w:before="100" w:beforeAutospacing="1" w:after="100" w:afterAutospacing="1" w:line="240" w:lineRule="auto"/>
              <w:jc w:val="both"/>
              <w:rPr>
                <w:rFonts w:eastAsia="Times New Roman" w:cs="Arial"/>
                <w:szCs w:val="24"/>
                <w:lang w:eastAsia="pl-PL"/>
              </w:rPr>
            </w:pPr>
            <w:r>
              <w:rPr>
                <w:rFonts w:eastAsia="Times New Roman" w:cs="Arial"/>
                <w:szCs w:val="24"/>
                <w:lang w:eastAsia="pl-PL"/>
              </w:rPr>
              <w:t>8.</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9D84F4D"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16 06 02*</w:t>
            </w:r>
          </w:p>
        </w:tc>
        <w:tc>
          <w:tcPr>
            <w:tcW w:w="48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A672AD2"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Baterie i akumulatory niklowo-kadmowe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2E278B4"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rPr>
            </w:pPr>
            <w:r w:rsidRPr="00845B65">
              <w:rPr>
                <w:rFonts w:ascii="Arial" w:eastAsia="Times New Roman" w:hAnsi="Arial" w:cs="Arial"/>
                <w:szCs w:val="24"/>
              </w:rPr>
              <w:t>0,001</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53D76FE"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0,010</w:t>
            </w:r>
          </w:p>
        </w:tc>
      </w:tr>
      <w:tr w:rsidR="00C275BA" w14:paraId="652E3B2C" w14:textId="77777777" w:rsidTr="00820E1A">
        <w:trPr>
          <w:trHeight w:val="238"/>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C3E08" w14:textId="77777777" w:rsidR="00C275BA" w:rsidRDefault="00C275BA" w:rsidP="00AE741D">
            <w:pPr>
              <w:spacing w:before="100" w:beforeAutospacing="1" w:after="100" w:afterAutospacing="1" w:line="240" w:lineRule="auto"/>
              <w:jc w:val="both"/>
              <w:rPr>
                <w:rFonts w:eastAsia="Times New Roman" w:cs="Arial"/>
                <w:szCs w:val="24"/>
                <w:lang w:eastAsia="pl-PL"/>
              </w:rPr>
            </w:pPr>
            <w:r>
              <w:rPr>
                <w:rFonts w:eastAsia="Times New Roman" w:cs="Arial"/>
                <w:szCs w:val="24"/>
                <w:lang w:eastAsia="pl-PL"/>
              </w:rPr>
              <w:t>9.</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949B97"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16 06 04</w:t>
            </w:r>
          </w:p>
        </w:tc>
        <w:tc>
          <w:tcPr>
            <w:tcW w:w="48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B21ABCD"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Baterie alkaiczne (z wyłączeniem 16 06 03)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5C896F0"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rPr>
            </w:pPr>
            <w:r w:rsidRPr="00845B65">
              <w:rPr>
                <w:rFonts w:ascii="Arial" w:eastAsia="Times New Roman" w:hAnsi="Arial" w:cs="Arial"/>
                <w:szCs w:val="24"/>
              </w:rPr>
              <w:t>0,001</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B534942"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0,010</w:t>
            </w:r>
          </w:p>
        </w:tc>
      </w:tr>
      <w:tr w:rsidR="00C275BA" w14:paraId="387EB9B0" w14:textId="77777777" w:rsidTr="00820E1A">
        <w:trPr>
          <w:trHeight w:val="238"/>
        </w:trPr>
        <w:tc>
          <w:tcPr>
            <w:tcW w:w="57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9A0EACA" w14:textId="77777777" w:rsidR="00C275BA" w:rsidRDefault="00C275BA" w:rsidP="00AE741D">
            <w:pPr>
              <w:spacing w:before="100" w:beforeAutospacing="1" w:after="100" w:afterAutospacing="1" w:line="240" w:lineRule="auto"/>
              <w:jc w:val="both"/>
              <w:rPr>
                <w:rFonts w:eastAsia="Times New Roman" w:cs="Arial"/>
                <w:szCs w:val="24"/>
                <w:lang w:eastAsia="pl-PL"/>
              </w:rPr>
            </w:pPr>
            <w:r>
              <w:rPr>
                <w:rFonts w:eastAsia="Times New Roman" w:cs="Arial"/>
                <w:szCs w:val="24"/>
                <w:lang w:eastAsia="pl-PL"/>
              </w:rPr>
              <w:t>10.</w:t>
            </w:r>
          </w:p>
        </w:tc>
        <w:tc>
          <w:tcPr>
            <w:tcW w:w="1309"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6D5C1F1F"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16 06 05</w:t>
            </w:r>
          </w:p>
        </w:tc>
        <w:tc>
          <w:tcPr>
            <w:tcW w:w="4888"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0222DD01"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szCs w:val="24"/>
                <w:lang w:eastAsia="pl-PL"/>
              </w:rPr>
              <w:t>Inne baterie i akumulatory</w:t>
            </w:r>
          </w:p>
        </w:tc>
        <w:tc>
          <w:tcPr>
            <w:tcW w:w="992" w:type="dxa"/>
            <w:tcBorders>
              <w:top w:val="nil"/>
              <w:left w:val="nil"/>
              <w:bottom w:val="single" w:sz="4" w:space="0" w:color="auto"/>
              <w:right w:val="single" w:sz="8" w:space="0" w:color="auto"/>
            </w:tcBorders>
            <w:tcMar>
              <w:top w:w="0" w:type="dxa"/>
              <w:left w:w="108" w:type="dxa"/>
              <w:bottom w:w="0" w:type="dxa"/>
              <w:right w:w="108" w:type="dxa"/>
            </w:tcMar>
            <w:hideMark/>
          </w:tcPr>
          <w:p w14:paraId="0E8522D8"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rPr>
            </w:pPr>
            <w:r w:rsidRPr="00845B65">
              <w:rPr>
                <w:rFonts w:ascii="Arial" w:eastAsia="Times New Roman" w:hAnsi="Arial" w:cs="Arial"/>
                <w:szCs w:val="24"/>
              </w:rPr>
              <w:t>0,001</w:t>
            </w:r>
          </w:p>
        </w:tc>
        <w:tc>
          <w:tcPr>
            <w:tcW w:w="1559"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249663C8"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0,010</w:t>
            </w:r>
          </w:p>
        </w:tc>
      </w:tr>
      <w:tr w:rsidR="00C275BA" w14:paraId="4DD94872" w14:textId="77777777" w:rsidTr="00820E1A">
        <w:tc>
          <w:tcPr>
            <w:tcW w:w="6771"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A65A18"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b/>
                <w:bCs/>
                <w:szCs w:val="24"/>
                <w:lang w:eastAsia="pl-PL"/>
              </w:rPr>
              <w:t>Maksymalna łączna masa wszystkich rodzajów odpadów, które mogą być magazynowane w okresie roku</w:t>
            </w:r>
          </w:p>
        </w:tc>
        <w:tc>
          <w:tcPr>
            <w:tcW w:w="2551"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8DB3DA9"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7,040 Mg/rok</w:t>
            </w:r>
          </w:p>
        </w:tc>
      </w:tr>
      <w:tr w:rsidR="00C275BA" w14:paraId="2B652577" w14:textId="77777777" w:rsidTr="00820E1A">
        <w:tc>
          <w:tcPr>
            <w:tcW w:w="67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D2544"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b/>
                <w:bCs/>
                <w:szCs w:val="24"/>
                <w:lang w:eastAsia="pl-PL"/>
              </w:rPr>
              <w:t>Maksymalna łączna masa odpadów, które mogą być magazynowane w tym samym czasie</w:t>
            </w:r>
          </w:p>
        </w:tc>
        <w:tc>
          <w:tcPr>
            <w:tcW w:w="255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A4B721A"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0,684 Mg </w:t>
            </w:r>
          </w:p>
        </w:tc>
      </w:tr>
      <w:tr w:rsidR="00C275BA" w14:paraId="025F17B0" w14:textId="77777777" w:rsidTr="00820E1A">
        <w:tc>
          <w:tcPr>
            <w:tcW w:w="67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B0DC9" w14:textId="77777777" w:rsidR="00C275BA" w:rsidRPr="00845B65" w:rsidRDefault="00C275BA" w:rsidP="00AE741D">
            <w:pPr>
              <w:spacing w:before="100" w:beforeAutospacing="1" w:after="100" w:afterAutospacing="1" w:line="240" w:lineRule="auto"/>
              <w:rPr>
                <w:rFonts w:ascii="Arial" w:eastAsia="Times New Roman" w:hAnsi="Arial" w:cs="Arial"/>
                <w:szCs w:val="24"/>
                <w:lang w:eastAsia="pl-PL"/>
              </w:rPr>
            </w:pPr>
            <w:r w:rsidRPr="00845B65">
              <w:rPr>
                <w:rFonts w:ascii="Arial" w:eastAsia="Times New Roman" w:hAnsi="Arial" w:cs="Arial"/>
                <w:b/>
                <w:bCs/>
                <w:szCs w:val="24"/>
                <w:lang w:eastAsia="pl-PL"/>
              </w:rPr>
              <w:t>Największa masa, która może być magazynowana w tym samym czasie w miejscu magazynowania odpadów (wynikająca z wymiarów miejsca magazynowania odpadów) </w:t>
            </w:r>
          </w:p>
        </w:tc>
        <w:tc>
          <w:tcPr>
            <w:tcW w:w="255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A2CC3C4" w14:textId="77777777" w:rsidR="00C275BA" w:rsidRPr="00845B65" w:rsidRDefault="00C275BA" w:rsidP="00AE741D">
            <w:pPr>
              <w:spacing w:before="100" w:beforeAutospacing="1" w:after="100" w:afterAutospacing="1"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0,684 Mg </w:t>
            </w:r>
          </w:p>
        </w:tc>
      </w:tr>
      <w:tr w:rsidR="00C275BA" w14:paraId="3E5D8379" w14:textId="77777777" w:rsidTr="002832CA">
        <w:tc>
          <w:tcPr>
            <w:tcW w:w="6771"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51C7A7B" w14:textId="77777777" w:rsidR="00C275BA" w:rsidRDefault="00C275BA" w:rsidP="00C275BA">
            <w:pPr>
              <w:spacing w:after="0" w:line="240" w:lineRule="auto"/>
              <w:rPr>
                <w:rFonts w:ascii="Arial" w:eastAsia="Times New Roman" w:hAnsi="Arial" w:cs="Arial"/>
                <w:b/>
                <w:bCs/>
                <w:szCs w:val="24"/>
                <w:lang w:eastAsia="pl-PL"/>
              </w:rPr>
            </w:pPr>
            <w:r w:rsidRPr="00845B65">
              <w:rPr>
                <w:rFonts w:ascii="Arial" w:eastAsia="Times New Roman" w:hAnsi="Arial" w:cs="Arial"/>
                <w:b/>
                <w:bCs/>
                <w:szCs w:val="24"/>
                <w:lang w:eastAsia="pl-PL"/>
              </w:rPr>
              <w:t xml:space="preserve">Całkowita pojemność miejsca magazynowania odpadów </w:t>
            </w:r>
          </w:p>
          <w:p w14:paraId="0093755D" w14:textId="77777777" w:rsidR="00C275BA" w:rsidRPr="00C275BA" w:rsidRDefault="00C275BA" w:rsidP="00C275BA">
            <w:pPr>
              <w:spacing w:after="0" w:line="240" w:lineRule="auto"/>
              <w:rPr>
                <w:rFonts w:ascii="Arial" w:eastAsia="Times New Roman" w:hAnsi="Arial" w:cs="Arial"/>
                <w:b/>
                <w:bCs/>
                <w:szCs w:val="24"/>
                <w:lang w:eastAsia="pl-PL"/>
              </w:rPr>
            </w:pPr>
            <w:r w:rsidRPr="00306872">
              <w:rPr>
                <w:rFonts w:ascii="Arial" w:eastAsia="Times New Roman" w:hAnsi="Arial" w:cs="Arial"/>
                <w:b/>
                <w:szCs w:val="24"/>
                <w:lang w:eastAsia="pl-PL"/>
              </w:rPr>
              <w:t>W tym</w:t>
            </w:r>
            <w:r w:rsidRPr="00306872">
              <w:rPr>
                <w:rFonts w:ascii="Arial" w:hAnsi="Arial" w:cs="Arial"/>
              </w:rPr>
              <w:t xml:space="preserve"> </w:t>
            </w:r>
            <w:r w:rsidRPr="00306872">
              <w:rPr>
                <w:rFonts w:ascii="Arial" w:hAnsi="Arial" w:cs="Arial"/>
                <w:b/>
                <w:bCs/>
              </w:rPr>
              <w:t>c</w:t>
            </w:r>
            <w:r w:rsidRPr="00306872">
              <w:rPr>
                <w:rFonts w:ascii="Arial" w:eastAsia="Times New Roman" w:hAnsi="Arial" w:cs="Arial"/>
                <w:b/>
                <w:szCs w:val="24"/>
                <w:lang w:eastAsia="pl-PL"/>
              </w:rPr>
              <w:t>ałkowita</w:t>
            </w:r>
            <w:r w:rsidRPr="00E927FC">
              <w:rPr>
                <w:rFonts w:ascii="Arial" w:eastAsia="Times New Roman" w:hAnsi="Arial" w:cs="Arial"/>
                <w:b/>
                <w:szCs w:val="24"/>
                <w:lang w:eastAsia="pl-PL"/>
              </w:rPr>
              <w:t xml:space="preserve"> pojemność miejsca magazynowania odpadów niebezpiecznych </w:t>
            </w:r>
          </w:p>
        </w:tc>
        <w:tc>
          <w:tcPr>
            <w:tcW w:w="2551" w:type="dxa"/>
            <w:gridSpan w:val="3"/>
            <w:tcBorders>
              <w:top w:val="nil"/>
              <w:left w:val="nil"/>
              <w:bottom w:val="single" w:sz="4" w:space="0" w:color="auto"/>
              <w:right w:val="single" w:sz="8" w:space="0" w:color="auto"/>
            </w:tcBorders>
            <w:tcMar>
              <w:top w:w="0" w:type="dxa"/>
              <w:left w:w="108" w:type="dxa"/>
              <w:bottom w:w="0" w:type="dxa"/>
              <w:right w:w="108" w:type="dxa"/>
            </w:tcMar>
            <w:hideMark/>
          </w:tcPr>
          <w:p w14:paraId="05CD1C9E" w14:textId="1C252D92" w:rsidR="00306872" w:rsidRPr="003B53CD" w:rsidRDefault="00C275BA" w:rsidP="003B53CD">
            <w:pPr>
              <w:spacing w:after="0" w:line="240" w:lineRule="auto"/>
              <w:jc w:val="center"/>
              <w:rPr>
                <w:rFonts w:ascii="Arial" w:eastAsia="Times New Roman" w:hAnsi="Arial" w:cs="Arial"/>
                <w:szCs w:val="24"/>
                <w:lang w:eastAsia="pl-PL"/>
              </w:rPr>
            </w:pPr>
            <w:r w:rsidRPr="00845B65">
              <w:rPr>
                <w:rFonts w:ascii="Arial" w:eastAsia="Times New Roman" w:hAnsi="Arial" w:cs="Arial"/>
                <w:szCs w:val="24"/>
                <w:lang w:eastAsia="pl-PL"/>
              </w:rPr>
              <w:t>0,684 Mg</w:t>
            </w:r>
            <w:r w:rsidR="003B53CD">
              <w:rPr>
                <w:rFonts w:ascii="Arial" w:eastAsia="Times New Roman" w:hAnsi="Arial" w:cs="Arial"/>
                <w:szCs w:val="24"/>
                <w:lang w:eastAsia="pl-PL"/>
              </w:rPr>
              <w:br/>
            </w:r>
          </w:p>
          <w:p w14:paraId="28CF9395" w14:textId="77777777" w:rsidR="00C275BA" w:rsidRPr="00845B65" w:rsidRDefault="00C275BA" w:rsidP="00B5583B">
            <w:pPr>
              <w:spacing w:after="0" w:line="240" w:lineRule="auto"/>
              <w:jc w:val="center"/>
              <w:rPr>
                <w:rFonts w:ascii="Arial" w:eastAsia="Times New Roman" w:hAnsi="Arial" w:cs="Arial"/>
                <w:szCs w:val="24"/>
                <w:vertAlign w:val="superscript"/>
                <w:lang w:eastAsia="pl-PL"/>
              </w:rPr>
            </w:pPr>
            <w:r w:rsidRPr="00E927FC">
              <w:rPr>
                <w:rFonts w:ascii="Arial" w:eastAsia="Times New Roman" w:hAnsi="Arial" w:cs="Arial"/>
                <w:color w:val="000000"/>
                <w:szCs w:val="24"/>
                <w:lang w:eastAsia="pl-PL"/>
              </w:rPr>
              <w:t>0,452</w:t>
            </w:r>
            <w:r>
              <w:rPr>
                <w:rFonts w:ascii="Arial" w:eastAsia="Times New Roman" w:hAnsi="Arial" w:cs="Arial"/>
                <w:color w:val="000000"/>
                <w:szCs w:val="24"/>
                <w:lang w:eastAsia="pl-PL"/>
              </w:rPr>
              <w:t xml:space="preserve"> Mg</w:t>
            </w:r>
          </w:p>
        </w:tc>
      </w:tr>
      <w:tr w:rsidR="00C275BA" w14:paraId="4C180629" w14:textId="77777777" w:rsidTr="002832CA">
        <w:trPr>
          <w:trHeight w:val="283"/>
        </w:trPr>
        <w:tc>
          <w:tcPr>
            <w:tcW w:w="9322" w:type="dxa"/>
            <w:gridSpan w:val="8"/>
            <w:tcBorders>
              <w:top w:val="single" w:sz="4" w:space="0" w:color="auto"/>
              <w:left w:val="single" w:sz="8" w:space="0" w:color="auto"/>
              <w:right w:val="single" w:sz="8" w:space="0" w:color="auto"/>
            </w:tcBorders>
            <w:shd w:val="clear" w:color="auto" w:fill="D9D9D9"/>
            <w:tcMar>
              <w:top w:w="0" w:type="dxa"/>
              <w:left w:w="108" w:type="dxa"/>
              <w:bottom w:w="0" w:type="dxa"/>
              <w:right w:w="108" w:type="dxa"/>
            </w:tcMar>
            <w:hideMark/>
          </w:tcPr>
          <w:p w14:paraId="24898DF7" w14:textId="77777777" w:rsidR="00C275BA" w:rsidRPr="00472E34" w:rsidRDefault="00C275BA" w:rsidP="00AE741D">
            <w:pPr>
              <w:spacing w:before="100" w:beforeAutospacing="1" w:after="100" w:afterAutospacing="1" w:line="240" w:lineRule="auto"/>
              <w:jc w:val="center"/>
              <w:rPr>
                <w:rFonts w:ascii="Arial" w:eastAsia="Times New Roman" w:hAnsi="Arial" w:cs="Arial"/>
                <w:b/>
                <w:bCs/>
                <w:szCs w:val="24"/>
                <w:lang w:eastAsia="pl-PL"/>
              </w:rPr>
            </w:pPr>
            <w:r w:rsidRPr="00472E34">
              <w:rPr>
                <w:rFonts w:ascii="Arial" w:eastAsia="Times New Roman" w:hAnsi="Arial" w:cs="Arial"/>
                <w:b/>
                <w:bCs/>
                <w:szCs w:val="24"/>
                <w:lang w:eastAsia="pl-PL"/>
              </w:rPr>
              <w:t xml:space="preserve">Wydzielone miejsce pod wiatą magazynową przyległą do Obiektu nr 5 </w:t>
            </w:r>
          </w:p>
        </w:tc>
      </w:tr>
      <w:tr w:rsidR="00C275BA" w14:paraId="38197974" w14:textId="77777777" w:rsidTr="002832CA">
        <w:tc>
          <w:tcPr>
            <w:tcW w:w="9322" w:type="dxa"/>
            <w:gridSpan w:val="8"/>
            <w:tcBorders>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0B12D08" w14:textId="77777777" w:rsidR="00C275BA" w:rsidRPr="00044F15" w:rsidRDefault="00C275BA" w:rsidP="00AE741D">
            <w:pPr>
              <w:rPr>
                <w:rFonts w:ascii="Arial" w:hAnsi="Arial" w:cs="Arial"/>
              </w:rPr>
            </w:pPr>
          </w:p>
        </w:tc>
      </w:tr>
      <w:tr w:rsidR="00C275BA" w14:paraId="4B8B5056" w14:textId="77777777" w:rsidTr="00820E1A">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5200C" w14:textId="77777777" w:rsidR="00C275BA" w:rsidRPr="00044F15" w:rsidRDefault="00C275BA" w:rsidP="00AE741D">
            <w:pPr>
              <w:spacing w:before="100" w:beforeAutospacing="1" w:after="100" w:afterAutospacing="1" w:line="240" w:lineRule="auto"/>
              <w:jc w:val="both"/>
              <w:rPr>
                <w:rFonts w:ascii="Arial" w:eastAsia="Times New Roman" w:hAnsi="Arial" w:cs="Arial"/>
                <w:szCs w:val="24"/>
                <w:lang w:eastAsia="pl-PL"/>
              </w:rPr>
            </w:pPr>
            <w:r w:rsidRPr="00044F15">
              <w:rPr>
                <w:rFonts w:ascii="Arial" w:eastAsia="Times New Roman" w:hAnsi="Arial" w:cs="Arial"/>
                <w:szCs w:val="24"/>
                <w:lang w:eastAsia="pl-PL"/>
              </w:rPr>
              <w:t>11.</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BB3C16" w14:textId="77777777" w:rsidR="00C275BA" w:rsidRPr="00044F15" w:rsidRDefault="00C275BA" w:rsidP="00AE741D">
            <w:pPr>
              <w:spacing w:before="100" w:beforeAutospacing="1" w:after="100" w:afterAutospacing="1" w:line="240" w:lineRule="auto"/>
              <w:rPr>
                <w:rFonts w:ascii="Arial" w:eastAsia="Times New Roman" w:hAnsi="Arial" w:cs="Arial"/>
                <w:szCs w:val="24"/>
                <w:lang w:eastAsia="pl-PL"/>
              </w:rPr>
            </w:pPr>
            <w:r w:rsidRPr="00044F15">
              <w:rPr>
                <w:rFonts w:ascii="Arial" w:eastAsia="Times New Roman" w:hAnsi="Arial" w:cs="Arial"/>
                <w:szCs w:val="24"/>
                <w:lang w:eastAsia="pl-PL"/>
              </w:rPr>
              <w:t> 17 04 05</w:t>
            </w:r>
          </w:p>
        </w:tc>
        <w:tc>
          <w:tcPr>
            <w:tcW w:w="48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9FCD5A8" w14:textId="77777777" w:rsidR="00C275BA" w:rsidRPr="00044F15" w:rsidRDefault="00C275BA" w:rsidP="00AE741D">
            <w:pPr>
              <w:spacing w:before="100" w:beforeAutospacing="1" w:after="100" w:afterAutospacing="1" w:line="240" w:lineRule="auto"/>
              <w:rPr>
                <w:rFonts w:ascii="Arial" w:eastAsia="Times New Roman" w:hAnsi="Arial" w:cs="Arial"/>
                <w:szCs w:val="24"/>
                <w:lang w:eastAsia="pl-PL"/>
              </w:rPr>
            </w:pPr>
            <w:r w:rsidRPr="00044F15">
              <w:rPr>
                <w:rFonts w:ascii="Arial" w:eastAsia="Times New Roman" w:hAnsi="Arial" w:cs="Arial"/>
                <w:szCs w:val="24"/>
                <w:lang w:eastAsia="pl-PL"/>
              </w:rPr>
              <w:t>  Żelazo i stal</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39D7AAD" w14:textId="77777777" w:rsidR="00C275BA" w:rsidRPr="00044F15" w:rsidRDefault="00C275BA" w:rsidP="00AE741D">
            <w:pPr>
              <w:spacing w:before="100" w:beforeAutospacing="1" w:after="100" w:afterAutospacing="1" w:line="240" w:lineRule="auto"/>
              <w:jc w:val="center"/>
              <w:rPr>
                <w:rFonts w:ascii="Arial" w:eastAsia="Times New Roman" w:hAnsi="Arial" w:cs="Arial"/>
                <w:szCs w:val="24"/>
                <w:lang w:eastAsia="pl-PL"/>
              </w:rPr>
            </w:pPr>
            <w:r w:rsidRPr="00044F15">
              <w:rPr>
                <w:rFonts w:ascii="Arial" w:eastAsia="Times New Roman" w:hAnsi="Arial" w:cs="Arial"/>
                <w:szCs w:val="24"/>
                <w:lang w:eastAsia="pl-PL"/>
              </w:rPr>
              <w:t>0,100 </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78275F" w14:textId="77777777" w:rsidR="00C275BA" w:rsidRPr="00044F15" w:rsidRDefault="00C275BA" w:rsidP="00AE741D">
            <w:pPr>
              <w:spacing w:before="100" w:beforeAutospacing="1" w:after="100" w:afterAutospacing="1" w:line="240" w:lineRule="auto"/>
              <w:jc w:val="center"/>
              <w:rPr>
                <w:rFonts w:ascii="Arial" w:eastAsia="Times New Roman" w:hAnsi="Arial" w:cs="Arial"/>
                <w:szCs w:val="24"/>
                <w:lang w:eastAsia="pl-PL"/>
              </w:rPr>
            </w:pPr>
            <w:r w:rsidRPr="00044F15">
              <w:rPr>
                <w:rFonts w:ascii="Arial" w:eastAsia="Times New Roman" w:hAnsi="Arial" w:cs="Arial"/>
                <w:szCs w:val="24"/>
                <w:lang w:eastAsia="pl-PL"/>
              </w:rPr>
              <w:t>5,000 </w:t>
            </w:r>
          </w:p>
        </w:tc>
      </w:tr>
      <w:tr w:rsidR="00C275BA" w14:paraId="3206E4CE" w14:textId="77777777" w:rsidTr="00820E1A">
        <w:tc>
          <w:tcPr>
            <w:tcW w:w="67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5D194" w14:textId="77777777" w:rsidR="00C275BA" w:rsidRPr="00044F15" w:rsidRDefault="00C275BA" w:rsidP="00AE741D">
            <w:pPr>
              <w:spacing w:before="100" w:beforeAutospacing="1" w:after="100" w:afterAutospacing="1" w:line="240" w:lineRule="auto"/>
              <w:rPr>
                <w:rFonts w:ascii="Arial" w:eastAsia="Times New Roman" w:hAnsi="Arial" w:cs="Arial"/>
                <w:b/>
                <w:szCs w:val="24"/>
                <w:lang w:eastAsia="pl-PL"/>
              </w:rPr>
            </w:pPr>
            <w:r w:rsidRPr="00044F15">
              <w:rPr>
                <w:rFonts w:ascii="Arial" w:eastAsia="Times New Roman" w:hAnsi="Arial" w:cs="Arial"/>
                <w:b/>
                <w:szCs w:val="24"/>
                <w:lang w:eastAsia="pl-PL"/>
              </w:rPr>
              <w:t>Maksymalna łączna masa wszystkich rodzajów odpadów, które mogą być magazynowane w</w:t>
            </w:r>
            <w:r w:rsidR="000901A8">
              <w:rPr>
                <w:rFonts w:ascii="Arial" w:eastAsia="Times New Roman" w:hAnsi="Arial" w:cs="Arial"/>
                <w:b/>
                <w:szCs w:val="24"/>
                <w:lang w:eastAsia="pl-PL"/>
              </w:rPr>
              <w:t xml:space="preserve"> </w:t>
            </w:r>
            <w:r w:rsidRPr="00044F15">
              <w:rPr>
                <w:rFonts w:ascii="Arial" w:eastAsia="Times New Roman" w:hAnsi="Arial" w:cs="Arial"/>
                <w:b/>
                <w:szCs w:val="24"/>
                <w:lang w:eastAsia="pl-PL"/>
              </w:rPr>
              <w:t>okresie roku</w:t>
            </w:r>
          </w:p>
        </w:tc>
        <w:tc>
          <w:tcPr>
            <w:tcW w:w="255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095E88B" w14:textId="77777777" w:rsidR="00C275BA" w:rsidRPr="00044F15" w:rsidRDefault="00C275BA" w:rsidP="00AE741D">
            <w:pPr>
              <w:spacing w:before="100" w:beforeAutospacing="1" w:after="100" w:afterAutospacing="1" w:line="240" w:lineRule="auto"/>
              <w:jc w:val="center"/>
              <w:rPr>
                <w:rFonts w:ascii="Arial" w:eastAsia="Times New Roman" w:hAnsi="Arial" w:cs="Arial"/>
                <w:szCs w:val="24"/>
                <w:lang w:eastAsia="pl-PL"/>
              </w:rPr>
            </w:pPr>
            <w:r w:rsidRPr="00044F15">
              <w:rPr>
                <w:rFonts w:ascii="Arial" w:eastAsia="Times New Roman" w:hAnsi="Arial" w:cs="Arial"/>
                <w:szCs w:val="24"/>
                <w:lang w:eastAsia="pl-PL"/>
              </w:rPr>
              <w:t>5,000 Mg/rok </w:t>
            </w:r>
          </w:p>
        </w:tc>
      </w:tr>
      <w:tr w:rsidR="00C275BA" w14:paraId="4DE3EBD5" w14:textId="77777777" w:rsidTr="00820E1A">
        <w:tc>
          <w:tcPr>
            <w:tcW w:w="67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4712D" w14:textId="77777777" w:rsidR="00C275BA" w:rsidRPr="00044F15" w:rsidRDefault="00C275BA" w:rsidP="00AE741D">
            <w:pPr>
              <w:spacing w:before="100" w:beforeAutospacing="1" w:after="100" w:afterAutospacing="1" w:line="240" w:lineRule="auto"/>
              <w:rPr>
                <w:rFonts w:ascii="Arial" w:eastAsia="Times New Roman" w:hAnsi="Arial" w:cs="Arial"/>
                <w:b/>
                <w:szCs w:val="24"/>
                <w:lang w:eastAsia="pl-PL"/>
              </w:rPr>
            </w:pPr>
            <w:r w:rsidRPr="00044F15">
              <w:rPr>
                <w:rFonts w:ascii="Arial" w:eastAsia="Times New Roman" w:hAnsi="Arial" w:cs="Arial"/>
                <w:b/>
                <w:szCs w:val="24"/>
                <w:lang w:eastAsia="pl-PL"/>
              </w:rPr>
              <w:t>Maksymalna łączna masa odpadów, które mogą być magazynowane w kontenerach w tym samym czasie</w:t>
            </w:r>
          </w:p>
        </w:tc>
        <w:tc>
          <w:tcPr>
            <w:tcW w:w="255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CF6A9FB" w14:textId="77777777" w:rsidR="00C275BA" w:rsidRPr="00044F15" w:rsidRDefault="00C275BA" w:rsidP="00AE741D">
            <w:pPr>
              <w:spacing w:before="100" w:beforeAutospacing="1" w:after="100" w:afterAutospacing="1" w:line="240" w:lineRule="auto"/>
              <w:jc w:val="center"/>
              <w:rPr>
                <w:rFonts w:ascii="Arial" w:eastAsia="Times New Roman" w:hAnsi="Arial" w:cs="Arial"/>
                <w:szCs w:val="24"/>
                <w:lang w:eastAsia="pl-PL"/>
              </w:rPr>
            </w:pPr>
            <w:r w:rsidRPr="00044F15">
              <w:rPr>
                <w:rFonts w:ascii="Arial" w:eastAsia="Times New Roman" w:hAnsi="Arial" w:cs="Arial"/>
                <w:szCs w:val="24"/>
                <w:lang w:eastAsia="pl-PL"/>
              </w:rPr>
              <w:t> 0,100 Mg</w:t>
            </w:r>
          </w:p>
        </w:tc>
      </w:tr>
      <w:tr w:rsidR="00C275BA" w14:paraId="14EA2649" w14:textId="77777777" w:rsidTr="00807017">
        <w:tc>
          <w:tcPr>
            <w:tcW w:w="6771"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BDB28B7" w14:textId="77777777" w:rsidR="00C275BA" w:rsidRPr="00044F15" w:rsidRDefault="00C275BA" w:rsidP="00AE741D">
            <w:pPr>
              <w:spacing w:before="100" w:beforeAutospacing="1" w:after="100" w:afterAutospacing="1" w:line="240" w:lineRule="auto"/>
              <w:rPr>
                <w:rFonts w:ascii="Arial" w:eastAsia="Times New Roman" w:hAnsi="Arial" w:cs="Arial"/>
                <w:b/>
                <w:szCs w:val="24"/>
                <w:lang w:eastAsia="pl-PL"/>
              </w:rPr>
            </w:pPr>
            <w:r w:rsidRPr="00044F15">
              <w:rPr>
                <w:rFonts w:ascii="Arial" w:eastAsia="Times New Roman" w:hAnsi="Arial" w:cs="Arial"/>
                <w:b/>
                <w:szCs w:val="24"/>
                <w:lang w:eastAsia="pl-PL"/>
              </w:rPr>
              <w:t>Największa masa, która może być magazynowana w tym samym czasie w miejscu magazynowania odpadów (wynikająca z wymiarów miejsca magazynowania odpadów)</w:t>
            </w:r>
          </w:p>
        </w:tc>
        <w:tc>
          <w:tcPr>
            <w:tcW w:w="2551" w:type="dxa"/>
            <w:gridSpan w:val="3"/>
            <w:tcBorders>
              <w:top w:val="nil"/>
              <w:left w:val="nil"/>
              <w:bottom w:val="single" w:sz="4" w:space="0" w:color="auto"/>
              <w:right w:val="single" w:sz="8" w:space="0" w:color="auto"/>
            </w:tcBorders>
            <w:tcMar>
              <w:top w:w="0" w:type="dxa"/>
              <w:left w:w="108" w:type="dxa"/>
              <w:bottom w:w="0" w:type="dxa"/>
              <w:right w:w="108" w:type="dxa"/>
            </w:tcMar>
            <w:hideMark/>
          </w:tcPr>
          <w:p w14:paraId="61B5C241" w14:textId="77777777" w:rsidR="00C275BA" w:rsidRPr="00044F15" w:rsidRDefault="00C275BA" w:rsidP="00AE741D">
            <w:pPr>
              <w:spacing w:before="100" w:beforeAutospacing="1" w:after="100" w:afterAutospacing="1" w:line="240" w:lineRule="auto"/>
              <w:jc w:val="center"/>
              <w:rPr>
                <w:rFonts w:ascii="Arial" w:eastAsia="Times New Roman" w:hAnsi="Arial" w:cs="Arial"/>
                <w:szCs w:val="24"/>
                <w:lang w:eastAsia="pl-PL"/>
              </w:rPr>
            </w:pPr>
            <w:r w:rsidRPr="00044F15">
              <w:rPr>
                <w:rFonts w:ascii="Arial" w:eastAsia="Times New Roman" w:hAnsi="Arial" w:cs="Arial"/>
                <w:szCs w:val="24"/>
                <w:lang w:eastAsia="pl-PL"/>
              </w:rPr>
              <w:t>0,100 Mg </w:t>
            </w:r>
          </w:p>
        </w:tc>
      </w:tr>
      <w:tr w:rsidR="00C275BA" w14:paraId="03DD4B50" w14:textId="77777777" w:rsidTr="00807017">
        <w:tc>
          <w:tcPr>
            <w:tcW w:w="677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CB7CDB" w14:textId="77777777" w:rsidR="00C275BA" w:rsidRPr="00044F15" w:rsidRDefault="00C275BA" w:rsidP="00AE741D">
            <w:pPr>
              <w:spacing w:before="100" w:beforeAutospacing="1" w:after="100" w:afterAutospacing="1" w:line="240" w:lineRule="auto"/>
              <w:rPr>
                <w:rFonts w:ascii="Arial" w:eastAsia="Times New Roman" w:hAnsi="Arial" w:cs="Arial"/>
                <w:b/>
                <w:szCs w:val="24"/>
                <w:lang w:eastAsia="pl-PL"/>
              </w:rPr>
            </w:pPr>
            <w:r w:rsidRPr="00044F15">
              <w:rPr>
                <w:rFonts w:ascii="Arial" w:eastAsia="Times New Roman" w:hAnsi="Arial" w:cs="Arial"/>
                <w:b/>
                <w:szCs w:val="24"/>
                <w:lang w:eastAsia="pl-PL"/>
              </w:rPr>
              <w:t>Całkowita pojemność miejsc magazynowania odpadów</w:t>
            </w:r>
          </w:p>
        </w:tc>
        <w:tc>
          <w:tcPr>
            <w:tcW w:w="25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81E28F" w14:textId="77777777" w:rsidR="00C275BA" w:rsidRPr="00044F15" w:rsidRDefault="00C275BA" w:rsidP="00AE741D">
            <w:pPr>
              <w:spacing w:before="100" w:beforeAutospacing="1" w:after="100" w:afterAutospacing="1" w:line="240" w:lineRule="auto"/>
              <w:jc w:val="center"/>
              <w:rPr>
                <w:rFonts w:ascii="Arial" w:eastAsia="Times New Roman" w:hAnsi="Arial" w:cs="Arial"/>
                <w:szCs w:val="24"/>
                <w:lang w:eastAsia="pl-PL"/>
              </w:rPr>
            </w:pPr>
            <w:r w:rsidRPr="00044F15">
              <w:rPr>
                <w:rFonts w:ascii="Arial" w:eastAsia="Times New Roman" w:hAnsi="Arial" w:cs="Arial"/>
                <w:szCs w:val="24"/>
                <w:lang w:eastAsia="pl-PL"/>
              </w:rPr>
              <w:t>0,100 Mg </w:t>
            </w:r>
          </w:p>
        </w:tc>
      </w:tr>
      <w:tr w:rsidR="00C275BA" w14:paraId="7D0A5F46" w14:textId="77777777" w:rsidTr="00807017">
        <w:trPr>
          <w:trHeight w:val="238"/>
        </w:trPr>
        <w:tc>
          <w:tcPr>
            <w:tcW w:w="9322" w:type="dxa"/>
            <w:gridSpan w:val="8"/>
            <w:tcBorders>
              <w:top w:val="single" w:sz="4"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14:paraId="5B9EFADA" w14:textId="77777777" w:rsidR="00C275BA" w:rsidRPr="00342CCA" w:rsidRDefault="00C275BA" w:rsidP="00AE741D">
            <w:pPr>
              <w:spacing w:before="100" w:beforeAutospacing="1" w:after="100" w:afterAutospacing="1" w:line="240" w:lineRule="auto"/>
              <w:jc w:val="center"/>
              <w:rPr>
                <w:rFonts w:ascii="Arial" w:eastAsia="Times New Roman" w:hAnsi="Arial" w:cs="Arial"/>
                <w:b/>
                <w:bCs/>
                <w:szCs w:val="24"/>
                <w:lang w:eastAsia="pl-PL"/>
              </w:rPr>
            </w:pPr>
            <w:r w:rsidRPr="00342CCA">
              <w:rPr>
                <w:rFonts w:ascii="Arial" w:eastAsia="Times New Roman" w:hAnsi="Arial" w:cs="Arial"/>
                <w:b/>
                <w:bCs/>
                <w:szCs w:val="24"/>
                <w:lang w:eastAsia="pl-PL"/>
              </w:rPr>
              <w:t xml:space="preserve">Wydzielone miejsce na placu </w:t>
            </w:r>
            <w:r w:rsidR="003F1E05">
              <w:rPr>
                <w:rFonts w:ascii="Arial" w:eastAsia="Times New Roman" w:hAnsi="Arial" w:cs="Arial"/>
                <w:b/>
                <w:bCs/>
                <w:szCs w:val="24"/>
                <w:lang w:eastAsia="pl-PL"/>
              </w:rPr>
              <w:t>magazynowym</w:t>
            </w:r>
            <w:r w:rsidRPr="00342CCA">
              <w:rPr>
                <w:rFonts w:ascii="Arial" w:eastAsia="Times New Roman" w:hAnsi="Arial" w:cs="Arial"/>
                <w:b/>
                <w:bCs/>
                <w:szCs w:val="24"/>
                <w:lang w:eastAsia="pl-PL"/>
              </w:rPr>
              <w:t xml:space="preserve"> nr 2</w:t>
            </w:r>
          </w:p>
        </w:tc>
      </w:tr>
      <w:tr w:rsidR="00C275BA" w14:paraId="0F274910" w14:textId="77777777" w:rsidTr="00820E1A">
        <w:trPr>
          <w:trHeight w:val="238"/>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5F7B8" w14:textId="77777777" w:rsidR="00C275BA" w:rsidRPr="003E5B73" w:rsidRDefault="00C275BA" w:rsidP="00AE741D">
            <w:pPr>
              <w:spacing w:before="100" w:beforeAutospacing="1" w:after="100" w:afterAutospacing="1" w:line="240" w:lineRule="auto"/>
              <w:jc w:val="both"/>
              <w:rPr>
                <w:rFonts w:ascii="Arial" w:eastAsia="Times New Roman" w:hAnsi="Arial" w:cs="Arial"/>
                <w:szCs w:val="24"/>
                <w:lang w:eastAsia="pl-PL"/>
              </w:rPr>
            </w:pPr>
            <w:r w:rsidRPr="003E5B73">
              <w:rPr>
                <w:rFonts w:ascii="Arial" w:eastAsia="Times New Roman" w:hAnsi="Arial" w:cs="Arial"/>
                <w:szCs w:val="24"/>
                <w:lang w:eastAsia="pl-PL"/>
              </w:rPr>
              <w:t>12.</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42D07EA" w14:textId="77777777" w:rsidR="00C275BA" w:rsidRPr="003E5B73" w:rsidRDefault="00C275BA" w:rsidP="00AE741D">
            <w:pPr>
              <w:spacing w:before="100" w:beforeAutospacing="1" w:after="100" w:afterAutospacing="1" w:line="240" w:lineRule="auto"/>
              <w:rPr>
                <w:rFonts w:ascii="Arial" w:eastAsia="Times New Roman" w:hAnsi="Arial" w:cs="Arial"/>
                <w:szCs w:val="24"/>
                <w:lang w:eastAsia="pl-PL"/>
              </w:rPr>
            </w:pPr>
            <w:r w:rsidRPr="003E5B73">
              <w:rPr>
                <w:rFonts w:ascii="Arial" w:eastAsia="Times New Roman" w:hAnsi="Arial" w:cs="Arial"/>
                <w:szCs w:val="24"/>
                <w:lang w:eastAsia="pl-PL"/>
              </w:rPr>
              <w:t>17 01 81</w:t>
            </w:r>
          </w:p>
        </w:tc>
        <w:tc>
          <w:tcPr>
            <w:tcW w:w="48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E956D14" w14:textId="77777777" w:rsidR="00C275BA" w:rsidRPr="00342CCA" w:rsidRDefault="00C275BA" w:rsidP="00AE741D">
            <w:pPr>
              <w:spacing w:before="100" w:beforeAutospacing="1" w:after="100" w:afterAutospacing="1" w:line="240" w:lineRule="auto"/>
              <w:rPr>
                <w:rFonts w:ascii="Arial" w:eastAsia="Times New Roman" w:hAnsi="Arial" w:cs="Arial"/>
                <w:szCs w:val="24"/>
                <w:lang w:eastAsia="pl-PL"/>
              </w:rPr>
            </w:pPr>
            <w:r w:rsidRPr="00342CCA">
              <w:rPr>
                <w:rFonts w:ascii="Arial" w:eastAsia="Times New Roman" w:hAnsi="Arial" w:cs="Arial"/>
                <w:szCs w:val="24"/>
                <w:lang w:eastAsia="pl-PL"/>
              </w:rPr>
              <w:t>Odpady z remontów i przebudowy dróg</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58686A2" w14:textId="77777777" w:rsidR="00C275BA" w:rsidRPr="00342CCA" w:rsidRDefault="00C275BA" w:rsidP="00AE741D">
            <w:pPr>
              <w:spacing w:before="100" w:beforeAutospacing="1" w:after="100" w:afterAutospacing="1" w:line="240" w:lineRule="auto"/>
              <w:jc w:val="center"/>
              <w:rPr>
                <w:rFonts w:ascii="Arial" w:eastAsia="Times New Roman" w:hAnsi="Arial" w:cs="Arial"/>
                <w:szCs w:val="24"/>
                <w:lang w:eastAsia="pl-PL"/>
              </w:rPr>
            </w:pPr>
            <w:r w:rsidRPr="00342CCA">
              <w:rPr>
                <w:rFonts w:ascii="Arial" w:eastAsia="Times New Roman" w:hAnsi="Arial" w:cs="Arial"/>
                <w:szCs w:val="24"/>
                <w:lang w:eastAsia="pl-PL"/>
              </w:rPr>
              <w:t>2,000</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E7E41F" w14:textId="77777777" w:rsidR="00C275BA" w:rsidRPr="00342CCA" w:rsidRDefault="00C275BA" w:rsidP="00AE741D">
            <w:pPr>
              <w:spacing w:before="100" w:beforeAutospacing="1" w:after="100" w:afterAutospacing="1" w:line="240" w:lineRule="auto"/>
              <w:jc w:val="center"/>
              <w:rPr>
                <w:rFonts w:ascii="Arial" w:eastAsia="Times New Roman" w:hAnsi="Arial" w:cs="Arial"/>
                <w:szCs w:val="24"/>
                <w:lang w:eastAsia="pl-PL"/>
              </w:rPr>
            </w:pPr>
            <w:r w:rsidRPr="00342CCA">
              <w:rPr>
                <w:rFonts w:ascii="Arial" w:eastAsia="Times New Roman" w:hAnsi="Arial" w:cs="Arial"/>
                <w:szCs w:val="24"/>
                <w:lang w:eastAsia="pl-PL"/>
              </w:rPr>
              <w:t>24,000</w:t>
            </w:r>
          </w:p>
        </w:tc>
      </w:tr>
      <w:tr w:rsidR="00C275BA" w14:paraId="1521014B" w14:textId="77777777" w:rsidTr="00820E1A">
        <w:trPr>
          <w:trHeight w:val="238"/>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AAF72" w14:textId="77777777" w:rsidR="00C275BA" w:rsidRPr="003E5B73" w:rsidRDefault="00C275BA" w:rsidP="00AE741D">
            <w:pPr>
              <w:spacing w:before="100" w:beforeAutospacing="1" w:after="100" w:afterAutospacing="1" w:line="240" w:lineRule="auto"/>
              <w:jc w:val="both"/>
              <w:rPr>
                <w:rFonts w:ascii="Arial" w:eastAsia="Times New Roman" w:hAnsi="Arial" w:cs="Arial"/>
                <w:szCs w:val="24"/>
                <w:lang w:eastAsia="pl-PL"/>
              </w:rPr>
            </w:pPr>
            <w:r w:rsidRPr="003E5B73">
              <w:rPr>
                <w:rFonts w:ascii="Arial" w:eastAsia="Times New Roman" w:hAnsi="Arial" w:cs="Arial"/>
                <w:szCs w:val="24"/>
                <w:lang w:eastAsia="pl-PL"/>
              </w:rPr>
              <w:t>13.</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D9990F1" w14:textId="77777777" w:rsidR="00C275BA" w:rsidRPr="003E5B73" w:rsidRDefault="00C275BA" w:rsidP="00AE741D">
            <w:pPr>
              <w:spacing w:before="100" w:beforeAutospacing="1" w:after="100" w:afterAutospacing="1" w:line="240" w:lineRule="auto"/>
              <w:rPr>
                <w:rFonts w:ascii="Arial" w:eastAsia="Times New Roman" w:hAnsi="Arial" w:cs="Arial"/>
                <w:szCs w:val="24"/>
                <w:lang w:eastAsia="pl-PL"/>
              </w:rPr>
            </w:pPr>
            <w:r w:rsidRPr="003E5B73">
              <w:rPr>
                <w:rFonts w:ascii="Arial" w:eastAsia="Times New Roman" w:hAnsi="Arial" w:cs="Arial"/>
                <w:szCs w:val="24"/>
                <w:lang w:eastAsia="pl-PL"/>
              </w:rPr>
              <w:t> 17 02 03</w:t>
            </w:r>
          </w:p>
        </w:tc>
        <w:tc>
          <w:tcPr>
            <w:tcW w:w="48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5A3003" w14:textId="77777777" w:rsidR="00C275BA" w:rsidRPr="00342CCA" w:rsidRDefault="00C275BA" w:rsidP="00AE741D">
            <w:pPr>
              <w:spacing w:before="100" w:beforeAutospacing="1" w:after="100" w:afterAutospacing="1" w:line="240" w:lineRule="auto"/>
              <w:rPr>
                <w:rFonts w:ascii="Arial" w:eastAsia="Times New Roman" w:hAnsi="Arial" w:cs="Arial"/>
                <w:szCs w:val="24"/>
                <w:lang w:eastAsia="pl-PL"/>
              </w:rPr>
            </w:pPr>
            <w:r w:rsidRPr="00342CCA">
              <w:rPr>
                <w:rFonts w:ascii="Arial" w:eastAsia="Times New Roman" w:hAnsi="Arial" w:cs="Arial"/>
                <w:szCs w:val="24"/>
                <w:lang w:eastAsia="pl-PL"/>
              </w:rPr>
              <w:t> Tworzywa sztuczne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9F0C15A" w14:textId="77777777" w:rsidR="00C275BA" w:rsidRPr="00342CCA" w:rsidRDefault="00C275BA" w:rsidP="00AE741D">
            <w:pPr>
              <w:spacing w:before="100" w:beforeAutospacing="1" w:after="100" w:afterAutospacing="1" w:line="240" w:lineRule="auto"/>
              <w:jc w:val="center"/>
              <w:rPr>
                <w:rFonts w:ascii="Arial" w:eastAsia="Times New Roman" w:hAnsi="Arial" w:cs="Arial"/>
                <w:szCs w:val="24"/>
                <w:lang w:eastAsia="pl-PL"/>
              </w:rPr>
            </w:pPr>
            <w:r w:rsidRPr="00342CCA">
              <w:rPr>
                <w:rFonts w:ascii="Arial" w:eastAsia="Times New Roman" w:hAnsi="Arial" w:cs="Arial"/>
                <w:szCs w:val="24"/>
                <w:lang w:eastAsia="pl-PL"/>
              </w:rPr>
              <w:t>0,200 </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4366080" w14:textId="77777777" w:rsidR="00C275BA" w:rsidRPr="00342CCA" w:rsidRDefault="00C275BA" w:rsidP="00AE741D">
            <w:pPr>
              <w:spacing w:before="100" w:beforeAutospacing="1" w:after="100" w:afterAutospacing="1" w:line="240" w:lineRule="auto"/>
              <w:jc w:val="center"/>
              <w:rPr>
                <w:rFonts w:ascii="Arial" w:eastAsia="Times New Roman" w:hAnsi="Arial" w:cs="Arial"/>
                <w:szCs w:val="24"/>
                <w:lang w:eastAsia="pl-PL"/>
              </w:rPr>
            </w:pPr>
            <w:r w:rsidRPr="00342CCA">
              <w:rPr>
                <w:rFonts w:ascii="Arial" w:eastAsia="Times New Roman" w:hAnsi="Arial" w:cs="Arial"/>
                <w:szCs w:val="24"/>
                <w:lang w:eastAsia="pl-PL"/>
              </w:rPr>
              <w:t>2,400 </w:t>
            </w:r>
          </w:p>
        </w:tc>
      </w:tr>
      <w:tr w:rsidR="00C275BA" w14:paraId="534F10D2" w14:textId="77777777" w:rsidTr="00820E1A">
        <w:tc>
          <w:tcPr>
            <w:tcW w:w="67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B5837" w14:textId="77777777" w:rsidR="00C275BA" w:rsidRPr="00342CCA" w:rsidRDefault="00C275BA" w:rsidP="00AE741D">
            <w:pPr>
              <w:spacing w:before="100" w:beforeAutospacing="1" w:after="100" w:afterAutospacing="1" w:line="240" w:lineRule="auto"/>
              <w:jc w:val="center"/>
              <w:rPr>
                <w:rFonts w:ascii="Arial" w:eastAsia="Times New Roman" w:hAnsi="Arial" w:cs="Arial"/>
                <w:szCs w:val="24"/>
                <w:lang w:eastAsia="pl-PL"/>
              </w:rPr>
            </w:pPr>
            <w:r w:rsidRPr="00342CCA">
              <w:rPr>
                <w:rFonts w:ascii="Arial" w:eastAsia="Times New Roman" w:hAnsi="Arial" w:cs="Arial"/>
                <w:b/>
                <w:bCs/>
                <w:szCs w:val="24"/>
                <w:lang w:eastAsia="pl-PL"/>
              </w:rPr>
              <w:t>Maksymalna łączna masa wszystkich rodzajów odpadów, które mogą być magazynowane w okresie roku</w:t>
            </w:r>
          </w:p>
        </w:tc>
        <w:tc>
          <w:tcPr>
            <w:tcW w:w="255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5B3F1C6" w14:textId="77777777" w:rsidR="00C275BA" w:rsidRPr="00342CCA" w:rsidRDefault="00C275BA" w:rsidP="00AE741D">
            <w:pPr>
              <w:spacing w:before="100" w:beforeAutospacing="1" w:after="100" w:afterAutospacing="1" w:line="240" w:lineRule="auto"/>
              <w:jc w:val="center"/>
              <w:rPr>
                <w:rFonts w:ascii="Arial" w:eastAsia="Times New Roman" w:hAnsi="Arial" w:cs="Arial"/>
                <w:szCs w:val="24"/>
                <w:lang w:eastAsia="pl-PL"/>
              </w:rPr>
            </w:pPr>
            <w:r w:rsidRPr="00342CCA">
              <w:rPr>
                <w:rFonts w:ascii="Arial" w:eastAsia="Times New Roman" w:hAnsi="Arial" w:cs="Arial"/>
                <w:szCs w:val="24"/>
                <w:lang w:eastAsia="pl-PL"/>
              </w:rPr>
              <w:t>26,400 Mg/rok</w:t>
            </w:r>
          </w:p>
        </w:tc>
      </w:tr>
      <w:tr w:rsidR="00C275BA" w14:paraId="1C015C2E" w14:textId="77777777" w:rsidTr="00820E1A">
        <w:tc>
          <w:tcPr>
            <w:tcW w:w="67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5249A" w14:textId="77777777" w:rsidR="00C275BA" w:rsidRPr="00342CCA" w:rsidRDefault="00C275BA" w:rsidP="00AE741D">
            <w:pPr>
              <w:spacing w:before="100" w:beforeAutospacing="1" w:after="100" w:afterAutospacing="1" w:line="240" w:lineRule="auto"/>
              <w:jc w:val="center"/>
              <w:rPr>
                <w:rFonts w:ascii="Arial" w:eastAsia="Times New Roman" w:hAnsi="Arial" w:cs="Arial"/>
                <w:szCs w:val="24"/>
                <w:lang w:eastAsia="pl-PL"/>
              </w:rPr>
            </w:pPr>
            <w:r w:rsidRPr="00342CCA">
              <w:rPr>
                <w:rFonts w:ascii="Arial" w:eastAsia="Times New Roman" w:hAnsi="Arial" w:cs="Arial"/>
                <w:b/>
                <w:bCs/>
                <w:szCs w:val="24"/>
                <w:lang w:eastAsia="pl-PL"/>
              </w:rPr>
              <w:t>Maksymalna łączna masa odpadów, które mogą być magazynowane w tym samym czasie</w:t>
            </w:r>
          </w:p>
        </w:tc>
        <w:tc>
          <w:tcPr>
            <w:tcW w:w="255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699F964" w14:textId="77777777" w:rsidR="00C275BA" w:rsidRPr="00342CCA" w:rsidRDefault="00C275BA" w:rsidP="00AE741D">
            <w:pPr>
              <w:spacing w:before="100" w:beforeAutospacing="1" w:after="100" w:afterAutospacing="1" w:line="240" w:lineRule="auto"/>
              <w:jc w:val="center"/>
              <w:rPr>
                <w:rFonts w:ascii="Arial" w:eastAsia="Times New Roman" w:hAnsi="Arial" w:cs="Arial"/>
                <w:szCs w:val="24"/>
                <w:lang w:eastAsia="pl-PL"/>
              </w:rPr>
            </w:pPr>
            <w:r w:rsidRPr="00342CCA">
              <w:rPr>
                <w:rFonts w:ascii="Arial" w:eastAsia="Times New Roman" w:hAnsi="Arial" w:cs="Arial"/>
                <w:szCs w:val="24"/>
                <w:lang w:eastAsia="pl-PL"/>
              </w:rPr>
              <w:t>2,200 Mg </w:t>
            </w:r>
          </w:p>
        </w:tc>
      </w:tr>
      <w:tr w:rsidR="00C275BA" w14:paraId="4A096978" w14:textId="77777777" w:rsidTr="00820E1A">
        <w:tc>
          <w:tcPr>
            <w:tcW w:w="67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A04EF" w14:textId="77777777" w:rsidR="00C275BA" w:rsidRPr="00342CCA" w:rsidRDefault="00C275BA" w:rsidP="00AE741D">
            <w:pPr>
              <w:spacing w:before="100" w:beforeAutospacing="1" w:after="100" w:afterAutospacing="1" w:line="240" w:lineRule="auto"/>
              <w:jc w:val="center"/>
              <w:rPr>
                <w:rFonts w:ascii="Arial" w:eastAsia="Times New Roman" w:hAnsi="Arial" w:cs="Arial"/>
                <w:szCs w:val="24"/>
                <w:lang w:eastAsia="pl-PL"/>
              </w:rPr>
            </w:pPr>
            <w:r w:rsidRPr="00342CCA">
              <w:rPr>
                <w:rFonts w:ascii="Arial" w:eastAsia="Times New Roman" w:hAnsi="Arial" w:cs="Arial"/>
                <w:b/>
                <w:bCs/>
                <w:szCs w:val="24"/>
                <w:lang w:eastAsia="pl-PL"/>
              </w:rPr>
              <w:t>Największa masa, która może być magazynowana w tym samym czasie w miejscu magazynowania odpadów (wynikająca z wymiarów miejsca magazynowania odpadów)</w:t>
            </w:r>
          </w:p>
        </w:tc>
        <w:tc>
          <w:tcPr>
            <w:tcW w:w="255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BDC35D0" w14:textId="77777777" w:rsidR="00C275BA" w:rsidRPr="00342CCA" w:rsidRDefault="00C275BA" w:rsidP="00AE741D">
            <w:pPr>
              <w:spacing w:before="100" w:beforeAutospacing="1" w:after="100" w:afterAutospacing="1" w:line="240" w:lineRule="auto"/>
              <w:jc w:val="center"/>
              <w:rPr>
                <w:rFonts w:ascii="Arial" w:eastAsia="Times New Roman" w:hAnsi="Arial" w:cs="Arial"/>
                <w:szCs w:val="24"/>
                <w:lang w:eastAsia="pl-PL"/>
              </w:rPr>
            </w:pPr>
            <w:r w:rsidRPr="00342CCA">
              <w:rPr>
                <w:rFonts w:ascii="Arial" w:eastAsia="Times New Roman" w:hAnsi="Arial" w:cs="Arial"/>
                <w:szCs w:val="24"/>
                <w:lang w:eastAsia="pl-PL"/>
              </w:rPr>
              <w:t>2,200 Mg </w:t>
            </w:r>
          </w:p>
        </w:tc>
      </w:tr>
      <w:tr w:rsidR="00C275BA" w14:paraId="580A1C65" w14:textId="77777777" w:rsidTr="00820E1A">
        <w:tc>
          <w:tcPr>
            <w:tcW w:w="67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FF2A3" w14:textId="77777777" w:rsidR="00C275BA" w:rsidRPr="00342CCA" w:rsidRDefault="00C275BA" w:rsidP="00AE741D">
            <w:pPr>
              <w:spacing w:before="100" w:beforeAutospacing="1" w:after="100" w:afterAutospacing="1" w:line="240" w:lineRule="auto"/>
              <w:jc w:val="center"/>
              <w:rPr>
                <w:rFonts w:ascii="Arial" w:eastAsia="Times New Roman" w:hAnsi="Arial" w:cs="Arial"/>
                <w:szCs w:val="24"/>
                <w:lang w:eastAsia="pl-PL"/>
              </w:rPr>
            </w:pPr>
            <w:r w:rsidRPr="00342CCA">
              <w:rPr>
                <w:rFonts w:ascii="Arial" w:eastAsia="Times New Roman" w:hAnsi="Arial" w:cs="Arial"/>
                <w:b/>
                <w:bCs/>
                <w:szCs w:val="24"/>
                <w:lang w:eastAsia="pl-PL"/>
              </w:rPr>
              <w:lastRenderedPageBreak/>
              <w:t>Całkowita pojemność miejsca magazynowania odpadów</w:t>
            </w:r>
          </w:p>
        </w:tc>
        <w:tc>
          <w:tcPr>
            <w:tcW w:w="255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2AC5371" w14:textId="77777777" w:rsidR="00C275BA" w:rsidRPr="00342CCA" w:rsidRDefault="00C275BA" w:rsidP="00AE741D">
            <w:pPr>
              <w:spacing w:before="100" w:beforeAutospacing="1" w:after="100" w:afterAutospacing="1" w:line="240" w:lineRule="auto"/>
              <w:jc w:val="center"/>
              <w:rPr>
                <w:rFonts w:ascii="Arial" w:eastAsia="Times New Roman" w:hAnsi="Arial" w:cs="Arial"/>
                <w:szCs w:val="24"/>
                <w:lang w:eastAsia="pl-PL"/>
              </w:rPr>
            </w:pPr>
            <w:r w:rsidRPr="00342CCA">
              <w:rPr>
                <w:rFonts w:ascii="Arial" w:eastAsia="Times New Roman" w:hAnsi="Arial" w:cs="Arial"/>
                <w:szCs w:val="24"/>
                <w:lang w:eastAsia="pl-PL"/>
              </w:rPr>
              <w:t>2,200 Mg </w:t>
            </w:r>
          </w:p>
        </w:tc>
      </w:tr>
      <w:tr w:rsidR="00C275BA" w14:paraId="1A3DCDD1" w14:textId="77777777" w:rsidTr="006E1138">
        <w:tc>
          <w:tcPr>
            <w:tcW w:w="9322" w:type="dxa"/>
            <w:gridSpan w:val="8"/>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16F042C2" w14:textId="77777777" w:rsidR="00C275BA" w:rsidRPr="00CF1ED8" w:rsidRDefault="00C275BA" w:rsidP="00AE741D">
            <w:pPr>
              <w:spacing w:before="100" w:beforeAutospacing="1" w:after="100" w:afterAutospacing="1" w:line="240" w:lineRule="auto"/>
              <w:jc w:val="center"/>
              <w:rPr>
                <w:rFonts w:ascii="Arial" w:eastAsia="Times New Roman" w:hAnsi="Arial" w:cs="Arial"/>
                <w:szCs w:val="24"/>
                <w:lang w:eastAsia="pl-PL"/>
              </w:rPr>
            </w:pPr>
            <w:r w:rsidRPr="00655D10">
              <w:rPr>
                <w:rFonts w:ascii="Arial" w:eastAsia="Times New Roman" w:hAnsi="Arial" w:cs="Arial"/>
                <w:b/>
                <w:bCs/>
                <w:szCs w:val="24"/>
                <w:lang w:eastAsia="pl-PL"/>
              </w:rPr>
              <w:t>Łącznie wydzielone miejsce</w:t>
            </w:r>
            <w:r>
              <w:rPr>
                <w:rFonts w:ascii="Arial" w:eastAsia="Times New Roman" w:hAnsi="Arial" w:cs="Arial"/>
                <w:b/>
                <w:bCs/>
                <w:color w:val="00B050"/>
                <w:szCs w:val="24"/>
                <w:lang w:eastAsia="pl-PL"/>
              </w:rPr>
              <w:t xml:space="preserve"> </w:t>
            </w:r>
            <w:r>
              <w:t xml:space="preserve"> </w:t>
            </w:r>
            <w:r w:rsidRPr="00FE247A">
              <w:rPr>
                <w:rFonts w:ascii="Arial" w:eastAsia="Times New Roman" w:hAnsi="Arial" w:cs="Arial"/>
                <w:b/>
                <w:bCs/>
                <w:szCs w:val="24"/>
                <w:lang w:eastAsia="pl-PL"/>
              </w:rPr>
              <w:t xml:space="preserve">w obiekcie nr 2 + </w:t>
            </w:r>
            <w:r w:rsidRPr="00FE247A">
              <w:t xml:space="preserve"> </w:t>
            </w:r>
            <w:r w:rsidRPr="00FE247A">
              <w:rPr>
                <w:rFonts w:ascii="Arial" w:eastAsia="Times New Roman" w:hAnsi="Arial" w:cs="Arial"/>
                <w:b/>
                <w:bCs/>
                <w:szCs w:val="24"/>
                <w:lang w:eastAsia="pl-PL"/>
              </w:rPr>
              <w:t xml:space="preserve">Wydzielone miejsce w hali magazynowej </w:t>
            </w:r>
            <w:r>
              <w:rPr>
                <w:rFonts w:ascii="Arial" w:eastAsia="Times New Roman" w:hAnsi="Arial" w:cs="Arial"/>
                <w:b/>
                <w:bCs/>
                <w:szCs w:val="24"/>
                <w:lang w:eastAsia="pl-PL"/>
              </w:rPr>
              <w:t>(</w:t>
            </w:r>
            <w:r w:rsidRPr="00FE247A">
              <w:rPr>
                <w:rFonts w:ascii="Arial" w:eastAsia="Times New Roman" w:hAnsi="Arial" w:cs="Arial"/>
                <w:b/>
                <w:bCs/>
                <w:szCs w:val="24"/>
                <w:lang w:eastAsia="pl-PL"/>
              </w:rPr>
              <w:t xml:space="preserve">Obiekt nr 5) + </w:t>
            </w:r>
            <w:r w:rsidRPr="00FE247A">
              <w:t xml:space="preserve"> </w:t>
            </w:r>
            <w:r w:rsidRPr="00FE247A">
              <w:rPr>
                <w:rFonts w:ascii="Arial" w:eastAsia="Times New Roman" w:hAnsi="Arial" w:cs="Arial"/>
                <w:b/>
                <w:bCs/>
                <w:szCs w:val="24"/>
                <w:lang w:eastAsia="pl-PL"/>
              </w:rPr>
              <w:t>Wydzielone miejsce pod wiatą magazynową przyległą do Obiektu nr 5</w:t>
            </w:r>
            <w:r w:rsidRPr="00FE247A">
              <w:rPr>
                <w:rFonts w:ascii="Arial" w:eastAsia="Times New Roman" w:hAnsi="Arial" w:cs="Arial"/>
                <w:b/>
                <w:bCs/>
                <w:color w:val="00B050"/>
                <w:szCs w:val="24"/>
                <w:lang w:eastAsia="pl-PL"/>
              </w:rPr>
              <w:t xml:space="preserve"> </w:t>
            </w:r>
            <w:r w:rsidRPr="00FE247A">
              <w:rPr>
                <w:rFonts w:ascii="Arial" w:eastAsia="Times New Roman" w:hAnsi="Arial" w:cs="Arial"/>
                <w:b/>
                <w:bCs/>
                <w:szCs w:val="24"/>
                <w:lang w:eastAsia="pl-PL"/>
              </w:rPr>
              <w:t xml:space="preserve">+ Wydzielone miejsce na placu </w:t>
            </w:r>
            <w:r w:rsidR="003F1E05">
              <w:rPr>
                <w:rFonts w:ascii="Arial" w:eastAsia="Times New Roman" w:hAnsi="Arial" w:cs="Arial"/>
                <w:b/>
                <w:bCs/>
                <w:szCs w:val="24"/>
                <w:lang w:eastAsia="pl-PL"/>
              </w:rPr>
              <w:t>magazynowym</w:t>
            </w:r>
            <w:r w:rsidRPr="00FE247A">
              <w:rPr>
                <w:rFonts w:ascii="Arial" w:eastAsia="Times New Roman" w:hAnsi="Arial" w:cs="Arial"/>
                <w:b/>
                <w:bCs/>
                <w:szCs w:val="24"/>
                <w:lang w:eastAsia="pl-PL"/>
              </w:rPr>
              <w:t xml:space="preserve"> nr 2</w:t>
            </w:r>
          </w:p>
        </w:tc>
      </w:tr>
      <w:tr w:rsidR="00C275BA" w14:paraId="1F9A90E1" w14:textId="77777777" w:rsidTr="006E1138">
        <w:tc>
          <w:tcPr>
            <w:tcW w:w="6771"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00D8D63" w14:textId="12E6981A" w:rsidR="00C275BA" w:rsidRPr="00CF1ED8" w:rsidRDefault="00C275BA" w:rsidP="00AE741D">
            <w:pPr>
              <w:spacing w:before="100" w:beforeAutospacing="1" w:after="100" w:afterAutospacing="1" w:line="240" w:lineRule="auto"/>
              <w:rPr>
                <w:rFonts w:ascii="Arial" w:eastAsia="Times New Roman" w:hAnsi="Arial" w:cs="Arial"/>
                <w:szCs w:val="24"/>
                <w:lang w:eastAsia="pl-PL"/>
              </w:rPr>
            </w:pPr>
            <w:r w:rsidRPr="00CF1ED8">
              <w:rPr>
                <w:rFonts w:ascii="Arial" w:eastAsia="Times New Roman" w:hAnsi="Arial" w:cs="Arial"/>
                <w:b/>
                <w:bCs/>
                <w:szCs w:val="24"/>
                <w:lang w:eastAsia="pl-PL"/>
              </w:rPr>
              <w:t xml:space="preserve">Maksymalna łączna masa wszystkich rodzajów odpadów, które mogą być magazynowane w okresie roku </w:t>
            </w:r>
          </w:p>
        </w:tc>
        <w:tc>
          <w:tcPr>
            <w:tcW w:w="2551"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2F5ED3A" w14:textId="77777777" w:rsidR="00C275BA" w:rsidRPr="00807017" w:rsidRDefault="00C275BA" w:rsidP="00AE741D">
            <w:pPr>
              <w:spacing w:before="100" w:beforeAutospacing="1" w:after="100" w:afterAutospacing="1" w:line="240" w:lineRule="auto"/>
              <w:jc w:val="center"/>
              <w:rPr>
                <w:rFonts w:ascii="Arial" w:eastAsia="Times New Roman" w:hAnsi="Arial" w:cs="Arial"/>
                <w:szCs w:val="24"/>
                <w:lang w:eastAsia="pl-PL"/>
              </w:rPr>
            </w:pPr>
            <w:r w:rsidRPr="00807017">
              <w:rPr>
                <w:rFonts w:ascii="Arial" w:eastAsia="Times New Roman" w:hAnsi="Arial" w:cs="Arial"/>
                <w:szCs w:val="24"/>
                <w:lang w:eastAsia="pl-PL"/>
              </w:rPr>
              <w:t>38,640 Mg/rok </w:t>
            </w:r>
          </w:p>
        </w:tc>
      </w:tr>
      <w:tr w:rsidR="00C275BA" w14:paraId="5B912F32" w14:textId="77777777" w:rsidTr="006E1138">
        <w:trPr>
          <w:trHeight w:val="529"/>
        </w:trPr>
        <w:tc>
          <w:tcPr>
            <w:tcW w:w="6771"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F3C3396" w14:textId="54671D94" w:rsidR="00C275BA" w:rsidRPr="00CF1ED8" w:rsidRDefault="00C275BA" w:rsidP="00716CBD">
            <w:pPr>
              <w:spacing w:after="0" w:line="240" w:lineRule="auto"/>
              <w:rPr>
                <w:rFonts w:ascii="Arial" w:eastAsia="Times New Roman" w:hAnsi="Arial" w:cs="Arial"/>
                <w:b/>
                <w:bCs/>
                <w:szCs w:val="24"/>
                <w:lang w:eastAsia="pl-PL"/>
              </w:rPr>
            </w:pPr>
            <w:r w:rsidRPr="00CF1ED8">
              <w:rPr>
                <w:rFonts w:ascii="Arial" w:eastAsia="Times New Roman" w:hAnsi="Arial" w:cs="Arial"/>
                <w:b/>
                <w:bCs/>
                <w:szCs w:val="24"/>
                <w:lang w:eastAsia="pl-PL"/>
              </w:rPr>
              <w:t>Maksymalna łączna masa wszystkich rodzajów odpadów, które mogą być magazynowane</w:t>
            </w:r>
            <w:r w:rsidRPr="00CF1ED8">
              <w:rPr>
                <w:rFonts w:ascii="Arial" w:eastAsia="Times New Roman" w:hAnsi="Arial" w:cs="Arial"/>
                <w:szCs w:val="24"/>
                <w:lang w:eastAsia="pl-PL"/>
              </w:rPr>
              <w:t xml:space="preserve"> </w:t>
            </w:r>
            <w:r w:rsidRPr="00CF1ED8">
              <w:rPr>
                <w:rFonts w:ascii="Arial" w:eastAsia="Times New Roman" w:hAnsi="Arial" w:cs="Arial"/>
                <w:b/>
                <w:bCs/>
                <w:szCs w:val="24"/>
                <w:lang w:eastAsia="pl-PL"/>
              </w:rPr>
              <w:t>w tym samym czasie </w:t>
            </w:r>
          </w:p>
        </w:tc>
        <w:tc>
          <w:tcPr>
            <w:tcW w:w="2551"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393E3A7" w14:textId="77777777" w:rsidR="000901A8" w:rsidRPr="00807017" w:rsidRDefault="00C275BA" w:rsidP="000901A8">
            <w:pPr>
              <w:spacing w:before="100" w:beforeAutospacing="1" w:after="100" w:afterAutospacing="1" w:line="240" w:lineRule="auto"/>
              <w:jc w:val="center"/>
              <w:rPr>
                <w:rFonts w:ascii="Arial" w:eastAsia="Times New Roman" w:hAnsi="Arial" w:cs="Arial"/>
                <w:szCs w:val="24"/>
                <w:lang w:eastAsia="pl-PL"/>
              </w:rPr>
            </w:pPr>
            <w:r w:rsidRPr="00807017">
              <w:rPr>
                <w:rFonts w:ascii="Arial" w:eastAsia="Times New Roman" w:hAnsi="Arial" w:cs="Arial"/>
                <w:szCs w:val="24"/>
                <w:lang w:eastAsia="pl-PL"/>
              </w:rPr>
              <w:t>3,034 Mg</w:t>
            </w:r>
          </w:p>
        </w:tc>
      </w:tr>
      <w:tr w:rsidR="00C275BA" w14:paraId="7626F41F" w14:textId="77777777" w:rsidTr="00820E1A">
        <w:tc>
          <w:tcPr>
            <w:tcW w:w="6771"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CC6D79" w14:textId="77777777" w:rsidR="00C275BA" w:rsidRPr="00CF1ED8" w:rsidRDefault="00C275BA" w:rsidP="00AE741D">
            <w:pPr>
              <w:spacing w:before="100" w:beforeAutospacing="1" w:after="100" w:afterAutospacing="1" w:line="240" w:lineRule="auto"/>
              <w:rPr>
                <w:rFonts w:ascii="Arial" w:eastAsia="Times New Roman" w:hAnsi="Arial" w:cs="Arial"/>
                <w:szCs w:val="24"/>
                <w:lang w:eastAsia="pl-PL"/>
              </w:rPr>
            </w:pPr>
            <w:r w:rsidRPr="00CF1ED8">
              <w:rPr>
                <w:rFonts w:ascii="Arial" w:eastAsia="Times New Roman" w:hAnsi="Arial" w:cs="Arial"/>
                <w:b/>
                <w:bCs/>
                <w:szCs w:val="24"/>
                <w:lang w:eastAsia="pl-PL"/>
              </w:rPr>
              <w:t xml:space="preserve">Największa masa, która może być magazynowana w tym samym czasie w miejscu magazynowania odpadów (wynikająca z wymiarów miejsca magazynowania odpadów) </w:t>
            </w:r>
          </w:p>
        </w:tc>
        <w:tc>
          <w:tcPr>
            <w:tcW w:w="2551"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90B2C5" w14:textId="77777777" w:rsidR="00C275BA" w:rsidRPr="00807017" w:rsidRDefault="00C275BA" w:rsidP="00AE741D">
            <w:pPr>
              <w:spacing w:before="100" w:beforeAutospacing="1" w:after="100" w:afterAutospacing="1" w:line="240" w:lineRule="auto"/>
              <w:jc w:val="center"/>
              <w:rPr>
                <w:rFonts w:ascii="Arial" w:eastAsia="Times New Roman" w:hAnsi="Arial" w:cs="Arial"/>
                <w:szCs w:val="24"/>
                <w:lang w:eastAsia="pl-PL"/>
              </w:rPr>
            </w:pPr>
            <w:r w:rsidRPr="00807017">
              <w:rPr>
                <w:rFonts w:ascii="Arial" w:eastAsia="Times New Roman" w:hAnsi="Arial" w:cs="Arial"/>
                <w:szCs w:val="24"/>
                <w:lang w:eastAsia="pl-PL"/>
              </w:rPr>
              <w:t>3,034 Mg </w:t>
            </w:r>
          </w:p>
        </w:tc>
      </w:tr>
      <w:tr w:rsidR="00C275BA" w14:paraId="1C5E70CA" w14:textId="77777777" w:rsidTr="00820E1A">
        <w:tc>
          <w:tcPr>
            <w:tcW w:w="67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0512E" w14:textId="77777777" w:rsidR="00C275BA" w:rsidRPr="00CF1ED8" w:rsidRDefault="00C275BA" w:rsidP="00AE741D">
            <w:pPr>
              <w:spacing w:before="100" w:beforeAutospacing="1" w:after="100" w:afterAutospacing="1" w:line="240" w:lineRule="auto"/>
              <w:rPr>
                <w:rFonts w:ascii="Arial" w:eastAsia="Times New Roman" w:hAnsi="Arial" w:cs="Arial"/>
                <w:szCs w:val="24"/>
                <w:lang w:eastAsia="pl-PL"/>
              </w:rPr>
            </w:pPr>
            <w:r w:rsidRPr="00CF1ED8">
              <w:rPr>
                <w:rFonts w:ascii="Arial" w:eastAsia="Times New Roman" w:hAnsi="Arial" w:cs="Arial"/>
                <w:b/>
                <w:bCs/>
                <w:szCs w:val="24"/>
                <w:lang w:eastAsia="pl-PL"/>
              </w:rPr>
              <w:t>Całkowita pojemność miejsc magazynowania odpadów</w:t>
            </w:r>
          </w:p>
        </w:tc>
        <w:tc>
          <w:tcPr>
            <w:tcW w:w="2551" w:type="dxa"/>
            <w:gridSpan w:val="3"/>
            <w:tcBorders>
              <w:top w:val="nil"/>
              <w:left w:val="nil"/>
              <w:bottom w:val="single" w:sz="4" w:space="0" w:color="auto"/>
              <w:right w:val="single" w:sz="4" w:space="0" w:color="auto"/>
            </w:tcBorders>
            <w:vAlign w:val="center"/>
            <w:hideMark/>
          </w:tcPr>
          <w:p w14:paraId="22E73EBC" w14:textId="77777777" w:rsidR="00C275BA" w:rsidRPr="00807017" w:rsidRDefault="00C275BA" w:rsidP="00AE741D">
            <w:pPr>
              <w:spacing w:after="0" w:line="240" w:lineRule="auto"/>
              <w:jc w:val="center"/>
              <w:rPr>
                <w:rFonts w:ascii="Arial" w:eastAsia="Times New Roman" w:hAnsi="Arial" w:cs="Arial"/>
                <w:szCs w:val="24"/>
                <w:lang w:eastAsia="pl-PL"/>
              </w:rPr>
            </w:pPr>
            <w:bookmarkStart w:id="6" w:name="_Hlk206684166"/>
            <w:r w:rsidRPr="00807017">
              <w:rPr>
                <w:rFonts w:ascii="Arial" w:eastAsia="Times New Roman" w:hAnsi="Arial" w:cs="Arial"/>
                <w:szCs w:val="24"/>
                <w:lang w:eastAsia="pl-PL"/>
              </w:rPr>
              <w:t>3,144 Mg</w:t>
            </w:r>
            <w:bookmarkEnd w:id="6"/>
          </w:p>
        </w:tc>
      </w:tr>
      <w:tr w:rsidR="00C275BA" w14:paraId="328BF646" w14:textId="77777777" w:rsidTr="00820E1A">
        <w:tc>
          <w:tcPr>
            <w:tcW w:w="67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9BB97" w14:textId="77777777" w:rsidR="00C275BA" w:rsidRPr="00CF1ED8" w:rsidRDefault="00C275BA" w:rsidP="00AE741D">
            <w:pPr>
              <w:spacing w:before="100" w:beforeAutospacing="1" w:after="100" w:afterAutospacing="1" w:line="240" w:lineRule="auto"/>
              <w:rPr>
                <w:rFonts w:ascii="Arial" w:eastAsia="Times New Roman" w:hAnsi="Arial" w:cs="Arial"/>
                <w:b/>
                <w:bCs/>
                <w:szCs w:val="24"/>
                <w:lang w:eastAsia="pl-PL"/>
              </w:rPr>
            </w:pPr>
            <w:r w:rsidRPr="00CF1ED8">
              <w:rPr>
                <w:rFonts w:ascii="Arial" w:eastAsia="Times New Roman" w:hAnsi="Arial" w:cs="Arial"/>
                <w:b/>
                <w:szCs w:val="24"/>
                <w:lang w:eastAsia="pl-PL"/>
              </w:rPr>
              <w:t>Całkowita pojemność miejsc magazynowania odpadów niebezpiecznych</w:t>
            </w:r>
          </w:p>
        </w:tc>
        <w:tc>
          <w:tcPr>
            <w:tcW w:w="2551" w:type="dxa"/>
            <w:gridSpan w:val="3"/>
            <w:tcBorders>
              <w:top w:val="nil"/>
              <w:left w:val="nil"/>
              <w:bottom w:val="single" w:sz="4" w:space="0" w:color="auto"/>
              <w:right w:val="single" w:sz="4" w:space="0" w:color="auto"/>
            </w:tcBorders>
            <w:vAlign w:val="center"/>
            <w:hideMark/>
          </w:tcPr>
          <w:p w14:paraId="6C3E7143" w14:textId="77777777" w:rsidR="00C275BA" w:rsidRPr="00807017" w:rsidRDefault="00C275BA" w:rsidP="00AE741D">
            <w:pPr>
              <w:spacing w:after="0" w:line="240" w:lineRule="auto"/>
              <w:jc w:val="center"/>
              <w:rPr>
                <w:rFonts w:ascii="Arial" w:eastAsia="Times New Roman" w:hAnsi="Arial" w:cs="Arial"/>
                <w:szCs w:val="24"/>
                <w:lang w:eastAsia="pl-PL"/>
              </w:rPr>
            </w:pPr>
            <w:r w:rsidRPr="00807017">
              <w:rPr>
                <w:rFonts w:ascii="Arial" w:eastAsia="Times New Roman" w:hAnsi="Arial" w:cs="Arial"/>
                <w:szCs w:val="24"/>
                <w:lang w:eastAsia="pl-PL"/>
              </w:rPr>
              <w:t>0,614 Mg</w:t>
            </w:r>
          </w:p>
        </w:tc>
      </w:tr>
    </w:tbl>
    <w:p w14:paraId="78CCE06C" w14:textId="77777777" w:rsidR="002F5727" w:rsidRPr="0071434A" w:rsidRDefault="0071434A" w:rsidP="00F71CA4">
      <w:pPr>
        <w:pStyle w:val="Akapitzlist"/>
        <w:spacing w:after="0" w:line="240" w:lineRule="auto"/>
        <w:ind w:left="0"/>
        <w:jc w:val="both"/>
        <w:rPr>
          <w:rFonts w:ascii="Arial" w:hAnsi="Arial" w:cs="Arial"/>
          <w:bCs/>
          <w:sz w:val="20"/>
          <w:szCs w:val="20"/>
        </w:rPr>
      </w:pPr>
      <w:r w:rsidRPr="0071434A">
        <w:rPr>
          <w:rFonts w:ascii="Arial" w:hAnsi="Arial" w:cs="Arial"/>
          <w:bCs/>
          <w:sz w:val="20"/>
          <w:szCs w:val="20"/>
        </w:rPr>
        <w:t>Tabela nr 7</w:t>
      </w:r>
      <w:r w:rsidR="006E1138">
        <w:rPr>
          <w:rFonts w:ascii="Arial" w:hAnsi="Arial" w:cs="Arial"/>
          <w:bCs/>
          <w:sz w:val="20"/>
          <w:szCs w:val="20"/>
        </w:rPr>
        <w:t>.</w:t>
      </w:r>
      <w:r w:rsidRPr="0071434A">
        <w:rPr>
          <w:sz w:val="20"/>
          <w:szCs w:val="20"/>
        </w:rPr>
        <w:t xml:space="preserve"> </w:t>
      </w:r>
      <w:r>
        <w:rPr>
          <w:rFonts w:ascii="Arial" w:hAnsi="Arial" w:cs="Arial"/>
          <w:bCs/>
          <w:sz w:val="20"/>
          <w:szCs w:val="20"/>
        </w:rPr>
        <w:t>M</w:t>
      </w:r>
      <w:r w:rsidRPr="0071434A">
        <w:rPr>
          <w:rFonts w:ascii="Arial" w:hAnsi="Arial" w:cs="Arial"/>
          <w:bCs/>
          <w:sz w:val="20"/>
          <w:szCs w:val="20"/>
        </w:rPr>
        <w:t>aksymalna łączna masa wszystkich rodzajów odpadów, które mogą być magazynowane w tym samym czasie oraz które mogą być magazynowane w okresie roku; największa masa</w:t>
      </w:r>
      <w:r w:rsidR="00BD08B7">
        <w:rPr>
          <w:rFonts w:ascii="Arial" w:hAnsi="Arial" w:cs="Arial"/>
          <w:bCs/>
          <w:sz w:val="20"/>
          <w:szCs w:val="20"/>
        </w:rPr>
        <w:t xml:space="preserve"> </w:t>
      </w:r>
      <w:r w:rsidRPr="0071434A">
        <w:rPr>
          <w:rFonts w:ascii="Arial" w:hAnsi="Arial" w:cs="Arial"/>
          <w:bCs/>
          <w:sz w:val="20"/>
          <w:szCs w:val="20"/>
        </w:rPr>
        <w:t xml:space="preserve">odpadów, które mogłyby być magazynowane w tym samym czasie w miejscu magazynowania odpadów, wynikająca z wymiarów miejsc magazynowania odpadów; całkowita pojemność </w:t>
      </w:r>
      <w:r w:rsidR="00BD08B7" w:rsidRPr="00BD08B7">
        <w:rPr>
          <w:rFonts w:ascii="Arial" w:hAnsi="Arial" w:cs="Arial"/>
          <w:bCs/>
          <w:sz w:val="20"/>
          <w:szCs w:val="20"/>
        </w:rPr>
        <w:t xml:space="preserve">wszystkich </w:t>
      </w:r>
      <w:r w:rsidRPr="0071434A">
        <w:rPr>
          <w:rFonts w:ascii="Arial" w:hAnsi="Arial" w:cs="Arial"/>
          <w:bCs/>
          <w:sz w:val="20"/>
          <w:szCs w:val="20"/>
        </w:rPr>
        <w:t>miejsc magazynowania odpadów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ksymalne łączne masy odpadów, które mogą być magazynowane we wszystkich miejscach magazynowania"/>
        <w:tblDescription w:val="Tabela przedstawia maksymalne łączne masy odpadów, które mogą być magazynowane we wszystkich miejscach magazynowania, łączną największą masę odpadów, która mogłaby być magazynowana w tym samym czasie w miejscu magazynowania odpadów, wynikająca z wymiarów miejsc magazynowania odpadów, łączną całkowitą pojemność instalacji, obiektu budowlanego lub jego części lub innego miejsca magazynowania odpadów "/>
      </w:tblPr>
      <w:tblGrid>
        <w:gridCol w:w="5427"/>
        <w:gridCol w:w="3633"/>
      </w:tblGrid>
      <w:tr w:rsidR="0071434A" w:rsidRPr="00EF4B07" w14:paraId="05633CA0" w14:textId="77777777">
        <w:trPr>
          <w:trHeight w:val="253"/>
        </w:trPr>
        <w:tc>
          <w:tcPr>
            <w:tcW w:w="9180" w:type="dxa"/>
            <w:gridSpan w:val="2"/>
            <w:shd w:val="clear" w:color="auto" w:fill="D9D9D9"/>
          </w:tcPr>
          <w:p w14:paraId="66CA992D" w14:textId="77777777" w:rsidR="0071434A" w:rsidRPr="00837B49" w:rsidRDefault="0071434A">
            <w:pPr>
              <w:spacing w:after="0" w:line="240" w:lineRule="auto"/>
              <w:jc w:val="center"/>
              <w:rPr>
                <w:rFonts w:ascii="Arial" w:hAnsi="Arial" w:cs="Arial"/>
                <w:b/>
              </w:rPr>
            </w:pPr>
            <w:r>
              <w:rPr>
                <w:rFonts w:ascii="Arial" w:hAnsi="Arial" w:cs="Arial"/>
                <w:b/>
              </w:rPr>
              <w:t>PSZOK + stacja przeładunkowa + zbieranie</w:t>
            </w:r>
            <w:r w:rsidR="006E1138">
              <w:rPr>
                <w:rFonts w:ascii="Arial" w:hAnsi="Arial" w:cs="Arial"/>
                <w:b/>
              </w:rPr>
              <w:t xml:space="preserve"> na terenie Zakładu</w:t>
            </w:r>
          </w:p>
        </w:tc>
      </w:tr>
      <w:tr w:rsidR="0071434A" w:rsidRPr="00EF4B07" w14:paraId="00E7D0E7" w14:textId="77777777">
        <w:tc>
          <w:tcPr>
            <w:tcW w:w="5495" w:type="dxa"/>
          </w:tcPr>
          <w:p w14:paraId="4B198178" w14:textId="77777777" w:rsidR="0071434A" w:rsidRPr="00837B49" w:rsidRDefault="0071434A">
            <w:pPr>
              <w:spacing w:after="0" w:line="240" w:lineRule="auto"/>
              <w:rPr>
                <w:rFonts w:ascii="Arial" w:hAnsi="Arial" w:cs="Arial"/>
                <w:b/>
                <w:bCs/>
              </w:rPr>
            </w:pPr>
            <w:r w:rsidRPr="00837B49">
              <w:rPr>
                <w:rFonts w:ascii="Arial" w:hAnsi="Arial" w:cs="Arial"/>
                <w:b/>
                <w:bCs/>
              </w:rPr>
              <w:t>Maksymalna łączna masa wszystkich rodzajów odpadów, które mogą być magazynowane w okresie roku</w:t>
            </w:r>
          </w:p>
        </w:tc>
        <w:tc>
          <w:tcPr>
            <w:tcW w:w="3685" w:type="dxa"/>
          </w:tcPr>
          <w:p w14:paraId="2C88AD0A" w14:textId="77777777" w:rsidR="0071434A" w:rsidRDefault="0071434A">
            <w:pPr>
              <w:spacing w:after="0" w:line="240" w:lineRule="auto"/>
              <w:rPr>
                <w:rFonts w:ascii="Arial" w:hAnsi="Arial" w:cs="Arial"/>
              </w:rPr>
            </w:pPr>
          </w:p>
          <w:p w14:paraId="12632750" w14:textId="77777777" w:rsidR="0071434A" w:rsidRPr="00837B49" w:rsidRDefault="0071434A">
            <w:pPr>
              <w:spacing w:after="0" w:line="240" w:lineRule="auto"/>
              <w:jc w:val="center"/>
              <w:rPr>
                <w:rFonts w:ascii="Arial" w:hAnsi="Arial" w:cs="Arial"/>
                <w:b/>
                <w:bCs/>
              </w:rPr>
            </w:pPr>
            <w:r>
              <w:rPr>
                <w:rFonts w:ascii="Arial" w:hAnsi="Arial" w:cs="Arial"/>
                <w:b/>
                <w:bCs/>
              </w:rPr>
              <w:t>8120</w:t>
            </w:r>
            <w:r w:rsidRPr="00837B49">
              <w:rPr>
                <w:rFonts w:ascii="Arial" w:hAnsi="Arial" w:cs="Arial"/>
                <w:b/>
                <w:bCs/>
              </w:rPr>
              <w:t>,0</w:t>
            </w:r>
            <w:r>
              <w:rPr>
                <w:rFonts w:ascii="Arial" w:hAnsi="Arial" w:cs="Arial"/>
                <w:b/>
                <w:bCs/>
              </w:rPr>
              <w:t>3</w:t>
            </w:r>
            <w:r w:rsidRPr="00837B49">
              <w:rPr>
                <w:rFonts w:ascii="Arial" w:hAnsi="Arial" w:cs="Arial"/>
                <w:b/>
                <w:bCs/>
              </w:rPr>
              <w:t xml:space="preserve"> Mg/rok</w:t>
            </w:r>
          </w:p>
        </w:tc>
      </w:tr>
      <w:tr w:rsidR="0071434A" w:rsidRPr="00EF4B07" w14:paraId="14A1E3F8" w14:textId="77777777">
        <w:tc>
          <w:tcPr>
            <w:tcW w:w="5495" w:type="dxa"/>
          </w:tcPr>
          <w:p w14:paraId="5845E12B" w14:textId="77777777" w:rsidR="0071434A" w:rsidRPr="00837B49" w:rsidRDefault="0071434A">
            <w:pPr>
              <w:spacing w:after="0" w:line="240" w:lineRule="auto"/>
              <w:rPr>
                <w:rFonts w:ascii="Arial" w:hAnsi="Arial" w:cs="Arial"/>
                <w:b/>
                <w:bCs/>
              </w:rPr>
            </w:pPr>
            <w:r w:rsidRPr="00837B49">
              <w:rPr>
                <w:rFonts w:ascii="Arial" w:hAnsi="Arial" w:cs="Arial"/>
                <w:b/>
                <w:bCs/>
              </w:rPr>
              <w:t>Maksymalna łączna masa wszystkich rodzajów odpadów, które mogą być magazynowane w tym samym czasie</w:t>
            </w:r>
          </w:p>
        </w:tc>
        <w:tc>
          <w:tcPr>
            <w:tcW w:w="3685" w:type="dxa"/>
          </w:tcPr>
          <w:p w14:paraId="0BDC11C2" w14:textId="77777777" w:rsidR="0071434A" w:rsidRPr="0098382D" w:rsidRDefault="0071434A">
            <w:pPr>
              <w:spacing w:after="0" w:line="240" w:lineRule="auto"/>
              <w:jc w:val="center"/>
              <w:rPr>
                <w:rFonts w:ascii="Arial" w:hAnsi="Arial" w:cs="Arial"/>
                <w:b/>
                <w:bCs/>
              </w:rPr>
            </w:pPr>
            <w:r w:rsidRPr="0098382D">
              <w:rPr>
                <w:rFonts w:ascii="Arial" w:hAnsi="Arial" w:cs="Arial"/>
                <w:b/>
                <w:bCs/>
              </w:rPr>
              <w:t>281,</w:t>
            </w:r>
            <w:r w:rsidR="006E1138" w:rsidRPr="0098382D">
              <w:rPr>
                <w:rFonts w:ascii="Arial" w:hAnsi="Arial" w:cs="Arial"/>
                <w:b/>
                <w:bCs/>
              </w:rPr>
              <w:t>162</w:t>
            </w:r>
            <w:r w:rsidRPr="0098382D">
              <w:rPr>
                <w:rFonts w:ascii="Arial" w:hAnsi="Arial" w:cs="Arial"/>
                <w:b/>
                <w:bCs/>
              </w:rPr>
              <w:t xml:space="preserve"> Mg</w:t>
            </w:r>
          </w:p>
        </w:tc>
      </w:tr>
      <w:tr w:rsidR="0071434A" w:rsidRPr="00EF4B07" w14:paraId="2C23921A" w14:textId="77777777">
        <w:tc>
          <w:tcPr>
            <w:tcW w:w="5495" w:type="dxa"/>
          </w:tcPr>
          <w:p w14:paraId="21B3662E" w14:textId="77777777" w:rsidR="0071434A" w:rsidRPr="00837B49" w:rsidRDefault="0071434A">
            <w:pPr>
              <w:spacing w:after="0" w:line="240" w:lineRule="auto"/>
              <w:rPr>
                <w:rFonts w:ascii="Arial" w:hAnsi="Arial" w:cs="Arial"/>
                <w:b/>
                <w:bCs/>
              </w:rPr>
            </w:pPr>
            <w:r w:rsidRPr="00837B49">
              <w:rPr>
                <w:rFonts w:ascii="Arial" w:hAnsi="Arial" w:cs="Arial"/>
                <w:b/>
                <w:bCs/>
              </w:rPr>
              <w:t>Największa masa, która może być magazynowana w tym samym czasie w miejscu magazynowania odpadów (wynikająca z wymiarów miejsca magazynowania odpadów)</w:t>
            </w:r>
          </w:p>
        </w:tc>
        <w:tc>
          <w:tcPr>
            <w:tcW w:w="3685" w:type="dxa"/>
          </w:tcPr>
          <w:p w14:paraId="5EA2F1D0" w14:textId="5951ED5D" w:rsidR="0071434A" w:rsidRPr="00A178D1" w:rsidRDefault="003B53CD" w:rsidP="003B53CD">
            <w:pPr>
              <w:spacing w:after="0" w:line="240" w:lineRule="auto"/>
              <w:jc w:val="center"/>
              <w:rPr>
                <w:rFonts w:ascii="Arial" w:hAnsi="Arial" w:cs="Arial"/>
                <w:b/>
                <w:bCs/>
              </w:rPr>
            </w:pPr>
            <w:r>
              <w:rPr>
                <w:rFonts w:ascii="Arial" w:hAnsi="Arial" w:cs="Arial"/>
                <w:b/>
                <w:bCs/>
              </w:rPr>
              <w:br/>
            </w:r>
            <w:r w:rsidR="006E1138" w:rsidRPr="00A178D1">
              <w:rPr>
                <w:rFonts w:ascii="Arial" w:hAnsi="Arial" w:cs="Arial"/>
                <w:b/>
                <w:bCs/>
              </w:rPr>
              <w:t>281,162</w:t>
            </w:r>
            <w:r w:rsidR="00A178D1">
              <w:rPr>
                <w:rFonts w:ascii="Arial" w:hAnsi="Arial" w:cs="Arial"/>
                <w:b/>
                <w:bCs/>
              </w:rPr>
              <w:t xml:space="preserve"> </w:t>
            </w:r>
            <w:r w:rsidR="0071434A" w:rsidRPr="00A178D1">
              <w:rPr>
                <w:rFonts w:ascii="Arial" w:hAnsi="Arial" w:cs="Arial"/>
                <w:b/>
                <w:bCs/>
              </w:rPr>
              <w:t>Mg</w:t>
            </w:r>
          </w:p>
        </w:tc>
      </w:tr>
      <w:tr w:rsidR="0071434A" w:rsidRPr="00EF4B07" w14:paraId="1CBC53E4" w14:textId="77777777">
        <w:tc>
          <w:tcPr>
            <w:tcW w:w="5495" w:type="dxa"/>
          </w:tcPr>
          <w:p w14:paraId="6BA8CB9B" w14:textId="77777777" w:rsidR="0071434A" w:rsidRDefault="0071434A">
            <w:pPr>
              <w:spacing w:after="0" w:line="240" w:lineRule="auto"/>
              <w:rPr>
                <w:rFonts w:ascii="Arial" w:hAnsi="Arial" w:cs="Arial"/>
                <w:b/>
                <w:bCs/>
              </w:rPr>
            </w:pPr>
            <w:bookmarkStart w:id="7" w:name="_Hlk206683803"/>
            <w:r w:rsidRPr="00837B49">
              <w:rPr>
                <w:rFonts w:ascii="Arial" w:hAnsi="Arial" w:cs="Arial"/>
                <w:b/>
                <w:bCs/>
              </w:rPr>
              <w:t>Całkowita pojemność miejsc magazynowania odpadów</w:t>
            </w:r>
          </w:p>
          <w:bookmarkEnd w:id="7"/>
          <w:p w14:paraId="4597E32F" w14:textId="77777777" w:rsidR="006E1138" w:rsidRPr="00837B49" w:rsidRDefault="006E1138">
            <w:pPr>
              <w:spacing w:after="0" w:line="240" w:lineRule="auto"/>
              <w:rPr>
                <w:rFonts w:ascii="Arial" w:hAnsi="Arial" w:cs="Arial"/>
                <w:b/>
                <w:bCs/>
              </w:rPr>
            </w:pPr>
            <w:r w:rsidRPr="006E1138">
              <w:rPr>
                <w:rFonts w:ascii="Arial" w:hAnsi="Arial" w:cs="Arial"/>
                <w:b/>
                <w:bCs/>
              </w:rPr>
              <w:t>Całkowita pojemność miejsc magazynowania odpadów</w:t>
            </w:r>
            <w:r>
              <w:rPr>
                <w:rFonts w:ascii="Arial" w:hAnsi="Arial" w:cs="Arial"/>
                <w:b/>
                <w:bCs/>
              </w:rPr>
              <w:t xml:space="preserve"> niebezpiecznych</w:t>
            </w:r>
          </w:p>
        </w:tc>
        <w:tc>
          <w:tcPr>
            <w:tcW w:w="3685" w:type="dxa"/>
          </w:tcPr>
          <w:p w14:paraId="6EF34EE0" w14:textId="77777777" w:rsidR="00D9470C" w:rsidRPr="00660735" w:rsidRDefault="00D9470C">
            <w:pPr>
              <w:spacing w:after="0" w:line="240" w:lineRule="auto"/>
              <w:jc w:val="center"/>
              <w:rPr>
                <w:rFonts w:ascii="Arial" w:hAnsi="Arial" w:cs="Arial"/>
                <w:b/>
                <w:bCs/>
              </w:rPr>
            </w:pPr>
            <w:bookmarkStart w:id="8" w:name="_Hlk206683835"/>
            <w:r w:rsidRPr="00660735">
              <w:rPr>
                <w:rFonts w:ascii="Arial" w:hAnsi="Arial" w:cs="Arial"/>
                <w:b/>
                <w:bCs/>
              </w:rPr>
              <w:t>397,044 Mg</w:t>
            </w:r>
          </w:p>
          <w:bookmarkEnd w:id="8"/>
          <w:p w14:paraId="0725C830" w14:textId="77777777" w:rsidR="006E1138" w:rsidRPr="00660735" w:rsidRDefault="006E1138">
            <w:pPr>
              <w:spacing w:after="0" w:line="240" w:lineRule="auto"/>
              <w:jc w:val="center"/>
              <w:rPr>
                <w:rFonts w:ascii="Arial" w:hAnsi="Arial" w:cs="Arial"/>
                <w:b/>
                <w:bCs/>
              </w:rPr>
            </w:pPr>
          </w:p>
          <w:p w14:paraId="4F7D80A0" w14:textId="77777777" w:rsidR="006E1138" w:rsidRPr="006E1138" w:rsidRDefault="006E1138">
            <w:pPr>
              <w:spacing w:after="0" w:line="240" w:lineRule="auto"/>
              <w:jc w:val="center"/>
              <w:rPr>
                <w:rFonts w:ascii="Arial" w:hAnsi="Arial" w:cs="Arial"/>
                <w:b/>
                <w:bCs/>
                <w:color w:val="EE0000"/>
              </w:rPr>
            </w:pPr>
            <w:r w:rsidRPr="005942D2">
              <w:rPr>
                <w:rFonts w:ascii="Arial" w:hAnsi="Arial" w:cs="Arial"/>
                <w:b/>
                <w:bCs/>
              </w:rPr>
              <w:t>4,714 Mg</w:t>
            </w:r>
          </w:p>
        </w:tc>
      </w:tr>
    </w:tbl>
    <w:p w14:paraId="4CBC8739" w14:textId="748494A6" w:rsidR="00F71CA4" w:rsidRPr="003B53CD" w:rsidRDefault="00F521B5" w:rsidP="003B53CD">
      <w:pPr>
        <w:pStyle w:val="Nagwek3"/>
        <w:numPr>
          <w:ilvl w:val="0"/>
          <w:numId w:val="0"/>
        </w:numPr>
        <w:rPr>
          <w:szCs w:val="24"/>
        </w:rPr>
      </w:pPr>
      <w:r>
        <w:rPr>
          <w:szCs w:val="24"/>
        </w:rPr>
        <w:br/>
      </w:r>
      <w:r w:rsidR="00F71CA4" w:rsidRPr="008D7868">
        <w:rPr>
          <w:szCs w:val="24"/>
        </w:rPr>
        <w:t>I.4 Miejsca i sposoby magazynowania poszczególnych rodzajów odpadów przewidzianych do zbierania</w:t>
      </w:r>
      <w:r w:rsidR="003B53CD">
        <w:rPr>
          <w:szCs w:val="24"/>
        </w:rPr>
        <w:br/>
      </w:r>
    </w:p>
    <w:p w14:paraId="45DDB1A3" w14:textId="1B8D4266" w:rsidR="00675AB6" w:rsidRPr="003B53CD" w:rsidRDefault="00236E3D" w:rsidP="00F71CA4">
      <w:pPr>
        <w:spacing w:after="0"/>
        <w:jc w:val="both"/>
        <w:rPr>
          <w:rFonts w:ascii="Arial" w:hAnsi="Arial" w:cs="Arial"/>
          <w:bCs/>
        </w:rPr>
      </w:pPr>
      <w:r w:rsidRPr="00991405">
        <w:rPr>
          <w:rFonts w:ascii="Arial" w:hAnsi="Arial" w:cs="Arial"/>
          <w:bCs/>
          <w:sz w:val="24"/>
          <w:szCs w:val="24"/>
        </w:rPr>
        <w:t>Miejscem magazynowania odpadów będzie</w:t>
      </w:r>
      <w:r w:rsidR="00991405" w:rsidRPr="00991405">
        <w:rPr>
          <w:rFonts w:ascii="Arial" w:hAnsi="Arial" w:cs="Arial"/>
          <w:bCs/>
          <w:sz w:val="24"/>
          <w:szCs w:val="24"/>
        </w:rPr>
        <w:t xml:space="preserve"> teren działki nr </w:t>
      </w:r>
      <w:proofErr w:type="spellStart"/>
      <w:r w:rsidR="00991405" w:rsidRPr="00991405">
        <w:rPr>
          <w:rFonts w:ascii="Arial" w:hAnsi="Arial" w:cs="Arial"/>
          <w:bCs/>
          <w:sz w:val="24"/>
          <w:szCs w:val="24"/>
        </w:rPr>
        <w:t>ewid</w:t>
      </w:r>
      <w:proofErr w:type="spellEnd"/>
      <w:r w:rsidR="00991405" w:rsidRPr="00991405">
        <w:rPr>
          <w:rFonts w:ascii="Arial" w:hAnsi="Arial" w:cs="Arial"/>
          <w:bCs/>
          <w:sz w:val="24"/>
          <w:szCs w:val="24"/>
        </w:rPr>
        <w:t xml:space="preserve">. 4745/6 położonej </w:t>
      </w:r>
      <w:r w:rsidR="00991405" w:rsidRPr="00991405">
        <w:rPr>
          <w:rFonts w:ascii="Arial" w:hAnsi="Arial" w:cs="Arial"/>
          <w:bCs/>
          <w:sz w:val="24"/>
          <w:szCs w:val="24"/>
        </w:rPr>
        <w:br/>
        <w:t>w Łańcucie przy ul. Traugutta 20</w:t>
      </w:r>
      <w:r w:rsidRPr="0070690E">
        <w:rPr>
          <w:rFonts w:ascii="Arial" w:hAnsi="Arial" w:cs="Arial"/>
          <w:bCs/>
          <w:sz w:val="24"/>
          <w:szCs w:val="24"/>
        </w:rPr>
        <w:t>.</w:t>
      </w:r>
      <w:r w:rsidR="003B53CD" w:rsidRPr="00716CBD">
        <w:rPr>
          <w:sz w:val="24"/>
          <w:szCs w:val="24"/>
        </w:rPr>
        <w:t xml:space="preserve"> </w:t>
      </w:r>
      <w:r w:rsidR="006B4469" w:rsidRPr="006E1138">
        <w:rPr>
          <w:rFonts w:ascii="Arial" w:hAnsi="Arial" w:cs="Arial"/>
          <w:sz w:val="24"/>
          <w:szCs w:val="24"/>
        </w:rPr>
        <w:t xml:space="preserve">Odpady magazynowane będą </w:t>
      </w:r>
      <w:r w:rsidR="006B4469" w:rsidRPr="006E1138">
        <w:rPr>
          <w:rFonts w:ascii="Arial" w:hAnsi="Arial" w:cs="Arial"/>
          <w:bCs/>
          <w:sz w:val="24"/>
          <w:szCs w:val="24"/>
        </w:rPr>
        <w:t>zgodnie z mapą stanowiącą załącznik nr 1 do decyzji.</w:t>
      </w:r>
    </w:p>
    <w:p w14:paraId="64F49540" w14:textId="07842B7A" w:rsidR="004D293B" w:rsidRDefault="00E832AD" w:rsidP="00120FDD">
      <w:pPr>
        <w:spacing w:after="0" w:line="240" w:lineRule="auto"/>
        <w:jc w:val="both"/>
        <w:rPr>
          <w:rFonts w:ascii="Arial" w:hAnsi="Arial" w:cs="Arial"/>
          <w:bCs/>
          <w:sz w:val="20"/>
          <w:szCs w:val="20"/>
        </w:rPr>
      </w:pPr>
      <w:r>
        <w:rPr>
          <w:rFonts w:ascii="Arial" w:hAnsi="Arial" w:cs="Arial"/>
          <w:bCs/>
          <w:sz w:val="20"/>
          <w:szCs w:val="20"/>
        </w:rPr>
        <w:br/>
      </w:r>
      <w:r w:rsidR="00F521B5">
        <w:rPr>
          <w:rFonts w:ascii="Arial" w:hAnsi="Arial" w:cs="Arial"/>
          <w:bCs/>
          <w:sz w:val="20"/>
          <w:szCs w:val="20"/>
        </w:rPr>
        <w:br/>
      </w:r>
      <w:r w:rsidR="00F521B5">
        <w:rPr>
          <w:rFonts w:ascii="Arial" w:hAnsi="Arial" w:cs="Arial"/>
          <w:bCs/>
          <w:sz w:val="20"/>
          <w:szCs w:val="20"/>
        </w:rPr>
        <w:br/>
      </w:r>
      <w:r w:rsidR="00F521B5">
        <w:rPr>
          <w:rFonts w:ascii="Arial" w:hAnsi="Arial" w:cs="Arial"/>
          <w:bCs/>
          <w:sz w:val="20"/>
          <w:szCs w:val="20"/>
        </w:rPr>
        <w:br/>
      </w:r>
      <w:r w:rsidR="00F521B5">
        <w:rPr>
          <w:rFonts w:ascii="Arial" w:hAnsi="Arial" w:cs="Arial"/>
          <w:bCs/>
          <w:sz w:val="20"/>
          <w:szCs w:val="20"/>
        </w:rPr>
        <w:br/>
      </w:r>
      <w:r w:rsidR="00F521B5">
        <w:rPr>
          <w:rFonts w:ascii="Arial" w:hAnsi="Arial" w:cs="Arial"/>
          <w:bCs/>
          <w:sz w:val="20"/>
          <w:szCs w:val="20"/>
        </w:rPr>
        <w:br/>
      </w:r>
      <w:r w:rsidR="00F521B5">
        <w:rPr>
          <w:rFonts w:ascii="Arial" w:hAnsi="Arial" w:cs="Arial"/>
          <w:bCs/>
          <w:sz w:val="20"/>
          <w:szCs w:val="20"/>
        </w:rPr>
        <w:br/>
      </w:r>
      <w:r w:rsidR="004D293B" w:rsidRPr="008072B6">
        <w:rPr>
          <w:rFonts w:ascii="Arial" w:hAnsi="Arial" w:cs="Arial"/>
          <w:bCs/>
          <w:sz w:val="20"/>
          <w:szCs w:val="20"/>
        </w:rPr>
        <w:lastRenderedPageBreak/>
        <w:t xml:space="preserve">Tabela </w:t>
      </w:r>
      <w:r w:rsidR="006B4469" w:rsidRPr="008072B6">
        <w:rPr>
          <w:rFonts w:ascii="Arial" w:hAnsi="Arial" w:cs="Arial"/>
          <w:bCs/>
          <w:sz w:val="20"/>
          <w:szCs w:val="20"/>
        </w:rPr>
        <w:t xml:space="preserve"> nr </w:t>
      </w:r>
      <w:r w:rsidR="006E1138">
        <w:rPr>
          <w:rFonts w:ascii="Arial" w:hAnsi="Arial" w:cs="Arial"/>
          <w:bCs/>
          <w:sz w:val="20"/>
          <w:szCs w:val="20"/>
        </w:rPr>
        <w:t>8</w:t>
      </w:r>
      <w:r w:rsidR="004D293B" w:rsidRPr="008072B6">
        <w:rPr>
          <w:rFonts w:ascii="Arial" w:hAnsi="Arial" w:cs="Arial"/>
          <w:bCs/>
          <w:sz w:val="20"/>
          <w:szCs w:val="20"/>
        </w:rPr>
        <w:t>. Miejsce i sposób magazynowania odpadów przewidzianych do zbierania</w:t>
      </w:r>
      <w:r w:rsidR="00481789">
        <w:rPr>
          <w:rFonts w:ascii="Arial" w:hAnsi="Arial" w:cs="Arial"/>
          <w:bCs/>
          <w:sz w:val="20"/>
          <w:szCs w:val="20"/>
        </w:rPr>
        <w:t xml:space="preserve"> w </w:t>
      </w:r>
      <w:r w:rsidR="00481789" w:rsidRPr="00481789">
        <w:rPr>
          <w:rFonts w:ascii="Arial" w:hAnsi="Arial" w:cs="Arial"/>
          <w:bCs/>
          <w:sz w:val="20"/>
          <w:szCs w:val="20"/>
        </w:rPr>
        <w:t>Punkcie Selektywnej Zbiórki Odpadów Komunalnych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iejsce i sposób magazynowania odpadow przyjętych do zbierania w Punkcie Selektywnej Zbiórki Odpadów Komunalnych"/>
        <w:tblDescription w:val="Tabela wyszczególnia miejsca i sposoby magazynowania poszczególnych rodzajow odpadów przyjetych do zbierania w Punkcie Selektywnej Zbiórki Odpadów Komunalnych"/>
      </w:tblPr>
      <w:tblGrid>
        <w:gridCol w:w="546"/>
        <w:gridCol w:w="1382"/>
        <w:gridCol w:w="2518"/>
        <w:gridCol w:w="4614"/>
      </w:tblGrid>
      <w:tr w:rsidR="003C755A" w:rsidRPr="00293C81" w14:paraId="266B7C78" w14:textId="77777777" w:rsidTr="00E832AD">
        <w:trPr>
          <w:tblHeader/>
        </w:trPr>
        <w:tc>
          <w:tcPr>
            <w:tcW w:w="546" w:type="dxa"/>
            <w:shd w:val="clear" w:color="auto" w:fill="D9D9D9"/>
          </w:tcPr>
          <w:p w14:paraId="160EACB1" w14:textId="77777777" w:rsidR="003C755A" w:rsidRPr="00293C81" w:rsidRDefault="003C755A" w:rsidP="006E1138">
            <w:pPr>
              <w:spacing w:after="0" w:line="240" w:lineRule="auto"/>
              <w:jc w:val="center"/>
              <w:rPr>
                <w:rFonts w:ascii="Arial" w:hAnsi="Arial" w:cs="Arial"/>
                <w:b/>
                <w:bCs/>
              </w:rPr>
            </w:pPr>
            <w:r w:rsidRPr="00293C81">
              <w:rPr>
                <w:rFonts w:ascii="Arial" w:eastAsia="Times New Roman" w:hAnsi="Arial" w:cs="Arial"/>
                <w:b/>
                <w:bCs/>
                <w:color w:val="000000"/>
                <w:lang w:eastAsia="pl-PL"/>
              </w:rPr>
              <w:t>Lp.</w:t>
            </w:r>
          </w:p>
        </w:tc>
        <w:tc>
          <w:tcPr>
            <w:tcW w:w="1405" w:type="dxa"/>
            <w:shd w:val="clear" w:color="auto" w:fill="D9D9D9"/>
          </w:tcPr>
          <w:p w14:paraId="4C03C01E" w14:textId="77777777" w:rsidR="003C755A" w:rsidRPr="00293C81" w:rsidRDefault="003C755A" w:rsidP="006E1138">
            <w:pPr>
              <w:spacing w:after="0" w:line="240" w:lineRule="auto"/>
              <w:jc w:val="center"/>
              <w:rPr>
                <w:rFonts w:ascii="Arial" w:hAnsi="Arial" w:cs="Arial"/>
                <w:b/>
                <w:bCs/>
              </w:rPr>
            </w:pPr>
            <w:r w:rsidRPr="00293C81">
              <w:rPr>
                <w:rFonts w:ascii="Arial" w:eastAsia="Times New Roman" w:hAnsi="Arial" w:cs="Arial"/>
                <w:b/>
                <w:bCs/>
                <w:color w:val="000000"/>
                <w:lang w:eastAsia="pl-PL"/>
              </w:rPr>
              <w:t>Kod odpadu</w:t>
            </w:r>
          </w:p>
        </w:tc>
        <w:tc>
          <w:tcPr>
            <w:tcW w:w="2552" w:type="dxa"/>
            <w:shd w:val="clear" w:color="auto" w:fill="D9D9D9"/>
          </w:tcPr>
          <w:p w14:paraId="46EE131E" w14:textId="77777777" w:rsidR="003C755A" w:rsidRPr="00293C81" w:rsidRDefault="003C755A" w:rsidP="006E1138">
            <w:pPr>
              <w:spacing w:after="0" w:line="240" w:lineRule="auto"/>
              <w:jc w:val="center"/>
              <w:rPr>
                <w:rFonts w:ascii="Arial" w:hAnsi="Arial" w:cs="Arial"/>
                <w:b/>
                <w:bCs/>
              </w:rPr>
            </w:pPr>
            <w:r w:rsidRPr="00293C81">
              <w:rPr>
                <w:rFonts w:ascii="Arial" w:eastAsia="Times New Roman" w:hAnsi="Arial" w:cs="Arial"/>
                <w:b/>
                <w:bCs/>
                <w:color w:val="000000"/>
                <w:lang w:eastAsia="pl-PL"/>
              </w:rPr>
              <w:t>Rodzaj odpadów</w:t>
            </w:r>
          </w:p>
        </w:tc>
        <w:tc>
          <w:tcPr>
            <w:tcW w:w="4783" w:type="dxa"/>
            <w:shd w:val="clear" w:color="auto" w:fill="D9D9D9"/>
          </w:tcPr>
          <w:p w14:paraId="36604608" w14:textId="77777777" w:rsidR="003C755A" w:rsidRPr="00293C81" w:rsidRDefault="003C755A" w:rsidP="006E1138">
            <w:pPr>
              <w:spacing w:after="0" w:line="240" w:lineRule="auto"/>
              <w:jc w:val="center"/>
              <w:rPr>
                <w:rFonts w:ascii="Arial" w:hAnsi="Arial" w:cs="Arial"/>
                <w:b/>
                <w:bCs/>
              </w:rPr>
            </w:pPr>
            <w:r w:rsidRPr="00293C81">
              <w:rPr>
                <w:rFonts w:ascii="Arial" w:hAnsi="Arial" w:cs="Arial"/>
                <w:b/>
                <w:bCs/>
              </w:rPr>
              <w:t>Miejsce i sposób magazynowania odpadów</w:t>
            </w:r>
          </w:p>
        </w:tc>
      </w:tr>
      <w:tr w:rsidR="003C755A" w:rsidRPr="00293C81" w14:paraId="11AB7354" w14:textId="77777777" w:rsidTr="000901A8">
        <w:tc>
          <w:tcPr>
            <w:tcW w:w="9286" w:type="dxa"/>
            <w:gridSpan w:val="4"/>
            <w:shd w:val="clear" w:color="auto" w:fill="D9D9D9"/>
          </w:tcPr>
          <w:p w14:paraId="0492E017" w14:textId="77777777" w:rsidR="003C755A" w:rsidRPr="00293C81" w:rsidRDefault="003C755A" w:rsidP="006E1138">
            <w:pPr>
              <w:spacing w:after="0" w:line="240" w:lineRule="auto"/>
              <w:jc w:val="center"/>
              <w:rPr>
                <w:rFonts w:ascii="Arial" w:hAnsi="Arial" w:cs="Arial"/>
                <w:bCs/>
              </w:rPr>
            </w:pPr>
            <w:r w:rsidRPr="00293C81">
              <w:rPr>
                <w:rFonts w:ascii="Arial" w:eastAsia="Times New Roman" w:hAnsi="Arial" w:cs="Arial"/>
                <w:b/>
                <w:bCs/>
                <w:lang w:eastAsia="pl-PL"/>
              </w:rPr>
              <w:t xml:space="preserve">Wydzielone miejsce w obiekcie </w:t>
            </w:r>
            <w:r w:rsidR="00373112" w:rsidRPr="00293C81">
              <w:rPr>
                <w:rFonts w:ascii="Arial" w:eastAsia="Times New Roman" w:hAnsi="Arial" w:cs="Arial"/>
                <w:b/>
                <w:bCs/>
                <w:lang w:eastAsia="pl-PL"/>
              </w:rPr>
              <w:t>nr 2</w:t>
            </w:r>
            <w:r w:rsidR="00373112">
              <w:rPr>
                <w:rFonts w:ascii="Arial" w:eastAsia="Times New Roman" w:hAnsi="Arial" w:cs="Arial"/>
                <w:b/>
                <w:bCs/>
                <w:lang w:eastAsia="pl-PL"/>
              </w:rPr>
              <w:t xml:space="preserve"> </w:t>
            </w:r>
            <w:r w:rsidR="009D5E35" w:rsidRPr="00293C81">
              <w:rPr>
                <w:rFonts w:ascii="Arial" w:eastAsia="Times New Roman" w:hAnsi="Arial" w:cs="Arial"/>
                <w:b/>
                <w:bCs/>
                <w:lang w:eastAsia="pl-PL"/>
              </w:rPr>
              <w:t xml:space="preserve">- pomieszczeniu </w:t>
            </w:r>
          </w:p>
        </w:tc>
      </w:tr>
      <w:tr w:rsidR="00BB3EE0" w:rsidRPr="00293C81" w14:paraId="3D1A6CF5" w14:textId="77777777" w:rsidTr="00D03D2D">
        <w:tc>
          <w:tcPr>
            <w:tcW w:w="546" w:type="dxa"/>
          </w:tcPr>
          <w:p w14:paraId="79740DFE" w14:textId="77777777" w:rsidR="00BB3EE0" w:rsidRPr="00293C81" w:rsidRDefault="00BB3EE0" w:rsidP="006E1138">
            <w:pPr>
              <w:spacing w:after="0" w:line="240" w:lineRule="auto"/>
              <w:jc w:val="both"/>
              <w:rPr>
                <w:rFonts w:ascii="Arial" w:hAnsi="Arial" w:cs="Arial"/>
                <w:bCs/>
              </w:rPr>
            </w:pPr>
            <w:r w:rsidRPr="00293C81">
              <w:rPr>
                <w:rFonts w:ascii="Arial" w:hAnsi="Arial" w:cs="Arial"/>
                <w:bCs/>
              </w:rPr>
              <w:t>1.</w:t>
            </w:r>
          </w:p>
        </w:tc>
        <w:tc>
          <w:tcPr>
            <w:tcW w:w="1405" w:type="dxa"/>
          </w:tcPr>
          <w:p w14:paraId="7449B71E" w14:textId="77777777" w:rsidR="00BB3EE0" w:rsidRPr="00293C81" w:rsidRDefault="00BB3EE0" w:rsidP="006E1138">
            <w:pPr>
              <w:spacing w:after="0" w:line="240" w:lineRule="auto"/>
              <w:jc w:val="both"/>
              <w:rPr>
                <w:rFonts w:ascii="Arial" w:hAnsi="Arial" w:cs="Arial"/>
                <w:bCs/>
              </w:rPr>
            </w:pPr>
            <w:r w:rsidRPr="00293C81">
              <w:rPr>
                <w:rFonts w:ascii="Arial" w:eastAsia="Times New Roman" w:hAnsi="Arial" w:cs="Arial"/>
                <w:lang w:eastAsia="pl-PL"/>
              </w:rPr>
              <w:t>20 01 25</w:t>
            </w:r>
          </w:p>
        </w:tc>
        <w:tc>
          <w:tcPr>
            <w:tcW w:w="2552" w:type="dxa"/>
          </w:tcPr>
          <w:p w14:paraId="4B02DED4" w14:textId="77777777" w:rsidR="00BB3EE0" w:rsidRPr="00293C81" w:rsidRDefault="00BB3EE0" w:rsidP="006E1138">
            <w:pPr>
              <w:spacing w:after="0" w:line="240" w:lineRule="auto"/>
              <w:rPr>
                <w:rFonts w:ascii="Arial" w:hAnsi="Arial" w:cs="Arial"/>
                <w:bCs/>
              </w:rPr>
            </w:pPr>
            <w:r w:rsidRPr="00293C81">
              <w:rPr>
                <w:rFonts w:ascii="Arial" w:eastAsia="Times New Roman" w:hAnsi="Arial" w:cs="Arial"/>
                <w:lang w:eastAsia="pl-PL"/>
              </w:rPr>
              <w:t> Oleje i tłuszcze jadalne</w:t>
            </w:r>
          </w:p>
        </w:tc>
        <w:tc>
          <w:tcPr>
            <w:tcW w:w="4783" w:type="dxa"/>
            <w:vMerge w:val="restart"/>
          </w:tcPr>
          <w:p w14:paraId="482B3844" w14:textId="77777777" w:rsidR="00BB3EE0" w:rsidRPr="00293C81" w:rsidRDefault="00BB3EE0" w:rsidP="006E1138">
            <w:pPr>
              <w:spacing w:after="0" w:line="240" w:lineRule="auto"/>
              <w:rPr>
                <w:rFonts w:ascii="Arial" w:hAnsi="Arial" w:cs="Arial"/>
                <w:bCs/>
              </w:rPr>
            </w:pPr>
            <w:r w:rsidRPr="00293C81">
              <w:rPr>
                <w:rFonts w:ascii="Arial" w:hAnsi="Arial" w:cs="Arial"/>
                <w:bCs/>
              </w:rPr>
              <w:t>Odpady magazynowane będą</w:t>
            </w:r>
            <w:r w:rsidR="003459EB" w:rsidRPr="00293C81">
              <w:rPr>
                <w:rFonts w:ascii="Arial" w:hAnsi="Arial" w:cs="Arial"/>
                <w:bCs/>
              </w:rPr>
              <w:t xml:space="preserve"> s</w:t>
            </w:r>
            <w:r w:rsidRPr="00293C81">
              <w:rPr>
                <w:rFonts w:ascii="Arial" w:hAnsi="Arial" w:cs="Arial"/>
                <w:bCs/>
              </w:rPr>
              <w:t xml:space="preserve">elektywnie </w:t>
            </w:r>
            <w:r w:rsidR="00631BBA">
              <w:rPr>
                <w:rFonts w:ascii="Arial" w:hAnsi="Arial" w:cs="Arial"/>
                <w:bCs/>
              </w:rPr>
              <w:br/>
            </w:r>
            <w:r w:rsidRPr="00293C81">
              <w:rPr>
                <w:rFonts w:ascii="Arial" w:hAnsi="Arial" w:cs="Arial"/>
                <w:bCs/>
              </w:rPr>
              <w:t>w zbiorniku</w:t>
            </w:r>
            <w:r w:rsidR="00926112" w:rsidRPr="00293C81">
              <w:rPr>
                <w:rFonts w:ascii="Arial" w:hAnsi="Arial" w:cs="Arial"/>
                <w:bCs/>
              </w:rPr>
              <w:t xml:space="preserve"> </w:t>
            </w:r>
            <w:r w:rsidR="009D5E35" w:rsidRPr="00373112">
              <w:rPr>
                <w:rFonts w:ascii="Arial" w:hAnsi="Arial" w:cs="Arial"/>
                <w:bCs/>
              </w:rPr>
              <w:t>oraz</w:t>
            </w:r>
            <w:r w:rsidR="009D5E35" w:rsidRPr="00293C81">
              <w:rPr>
                <w:rFonts w:ascii="Arial" w:hAnsi="Arial" w:cs="Arial"/>
                <w:bCs/>
              </w:rPr>
              <w:t xml:space="preserve"> </w:t>
            </w:r>
            <w:r w:rsidR="00926112" w:rsidRPr="00293C81">
              <w:rPr>
                <w:rFonts w:ascii="Arial" w:hAnsi="Arial" w:cs="Arial"/>
                <w:bCs/>
              </w:rPr>
              <w:t>w beczkach</w:t>
            </w:r>
            <w:r w:rsidR="009D5E35" w:rsidRPr="00293C81">
              <w:rPr>
                <w:rFonts w:ascii="Arial" w:hAnsi="Arial" w:cs="Arial"/>
                <w:bCs/>
              </w:rPr>
              <w:t xml:space="preserve"> ustawionych na tacy zabezpieczającej przed wyciekiem</w:t>
            </w:r>
            <w:r w:rsidR="00942D9C">
              <w:t xml:space="preserve"> </w:t>
            </w:r>
          </w:p>
        </w:tc>
      </w:tr>
      <w:tr w:rsidR="00BB3EE0" w:rsidRPr="00293C81" w14:paraId="642797AE" w14:textId="77777777" w:rsidTr="00D03D2D">
        <w:tc>
          <w:tcPr>
            <w:tcW w:w="546" w:type="dxa"/>
          </w:tcPr>
          <w:p w14:paraId="39D2CE31" w14:textId="77777777" w:rsidR="00BB3EE0" w:rsidRPr="00293C81" w:rsidRDefault="00BB3EE0" w:rsidP="006E1138">
            <w:pPr>
              <w:spacing w:after="0" w:line="240" w:lineRule="auto"/>
              <w:jc w:val="both"/>
              <w:rPr>
                <w:rFonts w:ascii="Arial" w:hAnsi="Arial" w:cs="Arial"/>
                <w:bCs/>
              </w:rPr>
            </w:pPr>
            <w:r w:rsidRPr="00293C81">
              <w:rPr>
                <w:rFonts w:ascii="Arial" w:hAnsi="Arial" w:cs="Arial"/>
                <w:bCs/>
              </w:rPr>
              <w:t>2.</w:t>
            </w:r>
          </w:p>
        </w:tc>
        <w:tc>
          <w:tcPr>
            <w:tcW w:w="1405" w:type="dxa"/>
          </w:tcPr>
          <w:p w14:paraId="673D09D0" w14:textId="77777777" w:rsidR="00BB3EE0" w:rsidRPr="00293C81" w:rsidRDefault="00BB3EE0" w:rsidP="006E1138">
            <w:pPr>
              <w:spacing w:after="0" w:line="240" w:lineRule="auto"/>
              <w:jc w:val="both"/>
              <w:rPr>
                <w:rFonts w:ascii="Arial" w:hAnsi="Arial" w:cs="Arial"/>
                <w:bCs/>
              </w:rPr>
            </w:pPr>
            <w:r w:rsidRPr="00293C81">
              <w:rPr>
                <w:rFonts w:ascii="Arial" w:eastAsia="Times New Roman" w:hAnsi="Arial" w:cs="Arial"/>
                <w:lang w:eastAsia="pl-PL"/>
              </w:rPr>
              <w:t>20 01 26*</w:t>
            </w:r>
          </w:p>
        </w:tc>
        <w:tc>
          <w:tcPr>
            <w:tcW w:w="2552" w:type="dxa"/>
          </w:tcPr>
          <w:p w14:paraId="2BAE4C80" w14:textId="77777777" w:rsidR="00BB3EE0" w:rsidRPr="00293C81" w:rsidRDefault="00BB3EE0" w:rsidP="006E1138">
            <w:pPr>
              <w:spacing w:after="0" w:line="240" w:lineRule="auto"/>
              <w:rPr>
                <w:rFonts w:ascii="Arial" w:hAnsi="Arial" w:cs="Arial"/>
                <w:bCs/>
              </w:rPr>
            </w:pPr>
            <w:r w:rsidRPr="00293C81">
              <w:rPr>
                <w:rFonts w:ascii="Arial" w:eastAsia="Times New Roman" w:hAnsi="Arial" w:cs="Arial"/>
                <w:lang w:eastAsia="pl-PL"/>
              </w:rPr>
              <w:t>Oleje i tłuszcze inne niż wymienione w 20 01 25</w:t>
            </w:r>
          </w:p>
        </w:tc>
        <w:tc>
          <w:tcPr>
            <w:tcW w:w="4783" w:type="dxa"/>
            <w:vMerge/>
          </w:tcPr>
          <w:p w14:paraId="58B99F78" w14:textId="77777777" w:rsidR="00BB3EE0" w:rsidRPr="00293C81" w:rsidRDefault="00BB3EE0" w:rsidP="006E1138">
            <w:pPr>
              <w:spacing w:after="0" w:line="240" w:lineRule="auto"/>
              <w:jc w:val="both"/>
              <w:rPr>
                <w:rFonts w:ascii="Arial" w:hAnsi="Arial" w:cs="Arial"/>
                <w:bCs/>
              </w:rPr>
            </w:pPr>
          </w:p>
        </w:tc>
      </w:tr>
      <w:tr w:rsidR="004E1857" w:rsidRPr="00293C81" w14:paraId="4B860C1F" w14:textId="77777777" w:rsidTr="000901A8">
        <w:tc>
          <w:tcPr>
            <w:tcW w:w="9286" w:type="dxa"/>
            <w:gridSpan w:val="4"/>
            <w:shd w:val="clear" w:color="auto" w:fill="D9D9D9"/>
          </w:tcPr>
          <w:p w14:paraId="5DF2ED4A" w14:textId="77777777" w:rsidR="004E1857" w:rsidRPr="00293C81" w:rsidRDefault="005F2B0C" w:rsidP="006E1138">
            <w:pPr>
              <w:spacing w:after="0" w:line="240" w:lineRule="auto"/>
              <w:jc w:val="center"/>
              <w:rPr>
                <w:rFonts w:ascii="Arial" w:hAnsi="Arial" w:cs="Arial"/>
                <w:b/>
              </w:rPr>
            </w:pPr>
            <w:r w:rsidRPr="00293C81">
              <w:rPr>
                <w:rFonts w:ascii="Arial" w:hAnsi="Arial" w:cs="Arial"/>
                <w:b/>
              </w:rPr>
              <w:t>Hala magazynowa - Obiekt nr 5</w:t>
            </w:r>
          </w:p>
        </w:tc>
      </w:tr>
      <w:tr w:rsidR="005F2B0C" w:rsidRPr="00293C81" w14:paraId="4763982C" w14:textId="77777777" w:rsidTr="00D03D2D">
        <w:tc>
          <w:tcPr>
            <w:tcW w:w="546" w:type="dxa"/>
          </w:tcPr>
          <w:p w14:paraId="708BCBBD" w14:textId="77777777" w:rsidR="005F2B0C" w:rsidRPr="00293C81" w:rsidRDefault="0064216C" w:rsidP="006E1138">
            <w:pPr>
              <w:spacing w:after="0" w:line="240" w:lineRule="auto"/>
              <w:jc w:val="both"/>
              <w:rPr>
                <w:rFonts w:ascii="Arial" w:hAnsi="Arial" w:cs="Arial"/>
                <w:bCs/>
              </w:rPr>
            </w:pPr>
            <w:r w:rsidRPr="00293C81">
              <w:rPr>
                <w:rFonts w:ascii="Arial" w:hAnsi="Arial" w:cs="Arial"/>
                <w:bCs/>
              </w:rPr>
              <w:t>3.</w:t>
            </w:r>
          </w:p>
        </w:tc>
        <w:tc>
          <w:tcPr>
            <w:tcW w:w="1405" w:type="dxa"/>
          </w:tcPr>
          <w:p w14:paraId="3E1400A1" w14:textId="77777777" w:rsidR="005F2B0C" w:rsidRPr="00293C81" w:rsidRDefault="005F2B0C" w:rsidP="006E1138">
            <w:pPr>
              <w:spacing w:after="0" w:line="240" w:lineRule="auto"/>
              <w:jc w:val="both"/>
              <w:rPr>
                <w:rFonts w:ascii="Arial" w:hAnsi="Arial" w:cs="Arial"/>
                <w:bCs/>
              </w:rPr>
            </w:pPr>
            <w:r w:rsidRPr="00293C81">
              <w:rPr>
                <w:rFonts w:ascii="Arial" w:hAnsi="Arial" w:cs="Arial"/>
              </w:rPr>
              <w:t xml:space="preserve"> 20 01 13*</w:t>
            </w:r>
          </w:p>
        </w:tc>
        <w:tc>
          <w:tcPr>
            <w:tcW w:w="2552" w:type="dxa"/>
          </w:tcPr>
          <w:p w14:paraId="2068FAC7" w14:textId="77777777" w:rsidR="005F2B0C" w:rsidRPr="00293C81" w:rsidRDefault="005F2B0C" w:rsidP="006E1138">
            <w:pPr>
              <w:spacing w:after="0" w:line="240" w:lineRule="auto"/>
              <w:rPr>
                <w:rFonts w:ascii="Arial" w:hAnsi="Arial" w:cs="Arial"/>
                <w:bCs/>
              </w:rPr>
            </w:pPr>
            <w:r w:rsidRPr="00293C81">
              <w:rPr>
                <w:rFonts w:ascii="Arial" w:hAnsi="Arial" w:cs="Arial"/>
              </w:rPr>
              <w:t xml:space="preserve"> Rozpuszczalniki</w:t>
            </w:r>
          </w:p>
        </w:tc>
        <w:tc>
          <w:tcPr>
            <w:tcW w:w="4783" w:type="dxa"/>
          </w:tcPr>
          <w:p w14:paraId="76697969" w14:textId="77777777" w:rsidR="00E671AD" w:rsidRPr="00293C81" w:rsidRDefault="009D5E35" w:rsidP="006E1138">
            <w:pPr>
              <w:spacing w:after="0" w:line="240" w:lineRule="auto"/>
              <w:rPr>
                <w:rFonts w:ascii="Arial" w:hAnsi="Arial" w:cs="Arial"/>
                <w:bCs/>
              </w:rPr>
            </w:pPr>
            <w:r w:rsidRPr="00293C81">
              <w:rPr>
                <w:rFonts w:ascii="Arial" w:hAnsi="Arial" w:cs="Arial"/>
                <w:bCs/>
              </w:rPr>
              <w:t xml:space="preserve">Odpady magazynowane będą </w:t>
            </w:r>
            <w:r w:rsidR="000901A8">
              <w:rPr>
                <w:rFonts w:ascii="Arial" w:hAnsi="Arial" w:cs="Arial"/>
                <w:bCs/>
              </w:rPr>
              <w:br/>
            </w:r>
            <w:r w:rsidRPr="00293C81">
              <w:rPr>
                <w:rFonts w:ascii="Arial" w:hAnsi="Arial" w:cs="Arial"/>
                <w:bCs/>
              </w:rPr>
              <w:t xml:space="preserve">w beczkach </w:t>
            </w:r>
            <w:r w:rsidR="000B41D3">
              <w:rPr>
                <w:rFonts w:ascii="Arial" w:hAnsi="Arial" w:cs="Arial"/>
                <w:bCs/>
              </w:rPr>
              <w:t xml:space="preserve">w </w:t>
            </w:r>
            <w:r w:rsidRPr="00293C81">
              <w:rPr>
                <w:rFonts w:ascii="Arial" w:hAnsi="Arial" w:cs="Arial"/>
                <w:bCs/>
              </w:rPr>
              <w:t>hali magazynowej - Obiekt nr 5</w:t>
            </w:r>
          </w:p>
        </w:tc>
      </w:tr>
      <w:tr w:rsidR="005F2B0C" w:rsidRPr="00293C81" w14:paraId="5CD9FAB2" w14:textId="77777777" w:rsidTr="00D03D2D">
        <w:tc>
          <w:tcPr>
            <w:tcW w:w="546" w:type="dxa"/>
          </w:tcPr>
          <w:p w14:paraId="52D1A088" w14:textId="77777777" w:rsidR="005F2B0C" w:rsidRPr="00293C81" w:rsidRDefault="0064216C" w:rsidP="006E1138">
            <w:pPr>
              <w:spacing w:after="0" w:line="240" w:lineRule="auto"/>
              <w:jc w:val="both"/>
              <w:rPr>
                <w:rFonts w:ascii="Arial" w:hAnsi="Arial" w:cs="Arial"/>
                <w:bCs/>
              </w:rPr>
            </w:pPr>
            <w:r w:rsidRPr="00293C81">
              <w:rPr>
                <w:rFonts w:ascii="Arial" w:hAnsi="Arial" w:cs="Arial"/>
                <w:bCs/>
              </w:rPr>
              <w:t>4.</w:t>
            </w:r>
          </w:p>
        </w:tc>
        <w:tc>
          <w:tcPr>
            <w:tcW w:w="1405" w:type="dxa"/>
          </w:tcPr>
          <w:p w14:paraId="4F08655C" w14:textId="77777777" w:rsidR="005F2B0C" w:rsidRPr="00293C81" w:rsidRDefault="005F2B0C" w:rsidP="006E1138">
            <w:pPr>
              <w:spacing w:after="0" w:line="240" w:lineRule="auto"/>
              <w:jc w:val="both"/>
              <w:rPr>
                <w:rFonts w:ascii="Arial" w:hAnsi="Arial" w:cs="Arial"/>
                <w:bCs/>
              </w:rPr>
            </w:pPr>
            <w:r w:rsidRPr="00293C81">
              <w:rPr>
                <w:rFonts w:ascii="Arial" w:hAnsi="Arial" w:cs="Arial"/>
              </w:rPr>
              <w:t xml:space="preserve"> 20 01 19*</w:t>
            </w:r>
          </w:p>
        </w:tc>
        <w:tc>
          <w:tcPr>
            <w:tcW w:w="2552" w:type="dxa"/>
          </w:tcPr>
          <w:p w14:paraId="04E48B95" w14:textId="5537AFFB" w:rsidR="00241E05" w:rsidRPr="00293C81" w:rsidRDefault="005F2B0C" w:rsidP="006E1138">
            <w:pPr>
              <w:spacing w:after="0" w:line="240" w:lineRule="auto"/>
              <w:rPr>
                <w:rFonts w:ascii="Arial" w:hAnsi="Arial" w:cs="Arial"/>
              </w:rPr>
            </w:pPr>
            <w:r w:rsidRPr="00293C81">
              <w:rPr>
                <w:rFonts w:ascii="Arial" w:hAnsi="Arial" w:cs="Arial"/>
              </w:rPr>
              <w:t xml:space="preserve"> Środki ochrony roślin I </w:t>
            </w:r>
            <w:proofErr w:type="spellStart"/>
            <w:r w:rsidRPr="00293C81">
              <w:rPr>
                <w:rFonts w:ascii="Arial" w:hAnsi="Arial" w:cs="Arial"/>
              </w:rPr>
              <w:t>i</w:t>
            </w:r>
            <w:proofErr w:type="spellEnd"/>
            <w:r w:rsidRPr="00293C81">
              <w:rPr>
                <w:rFonts w:ascii="Arial" w:hAnsi="Arial" w:cs="Arial"/>
              </w:rPr>
              <w:t xml:space="preserve"> II klasy toksyczności (bardzo toksyczne i toksyczne np. herbicydy, insektycydy) toksyczne </w:t>
            </w:r>
          </w:p>
        </w:tc>
        <w:tc>
          <w:tcPr>
            <w:tcW w:w="4783" w:type="dxa"/>
          </w:tcPr>
          <w:p w14:paraId="4ECB8734" w14:textId="77777777" w:rsidR="00241E05" w:rsidRDefault="00CB3349" w:rsidP="006E1138">
            <w:pPr>
              <w:spacing w:after="0" w:line="240" w:lineRule="auto"/>
              <w:rPr>
                <w:rFonts w:ascii="Arial" w:hAnsi="Arial" w:cs="Arial"/>
                <w:bCs/>
              </w:rPr>
            </w:pPr>
            <w:r w:rsidRPr="00293C81">
              <w:rPr>
                <w:rFonts w:ascii="Arial" w:hAnsi="Arial" w:cs="Arial"/>
                <w:bCs/>
              </w:rPr>
              <w:t xml:space="preserve">Odpady magazynowane będą </w:t>
            </w:r>
            <w:r w:rsidR="000901A8">
              <w:rPr>
                <w:rFonts w:ascii="Arial" w:hAnsi="Arial" w:cs="Arial"/>
                <w:bCs/>
              </w:rPr>
              <w:br/>
            </w:r>
            <w:r w:rsidRPr="00293C81">
              <w:rPr>
                <w:rFonts w:ascii="Arial" w:hAnsi="Arial" w:cs="Arial"/>
                <w:bCs/>
              </w:rPr>
              <w:t xml:space="preserve">w </w:t>
            </w:r>
            <w:r w:rsidR="001932F7" w:rsidRPr="00293C81">
              <w:rPr>
                <w:rFonts w:ascii="Arial" w:hAnsi="Arial" w:cs="Arial"/>
                <w:bCs/>
              </w:rPr>
              <w:t xml:space="preserve">pojemnikach </w:t>
            </w:r>
            <w:r w:rsidRPr="00293C81">
              <w:rPr>
                <w:rFonts w:ascii="Arial" w:hAnsi="Arial" w:cs="Arial"/>
                <w:bCs/>
              </w:rPr>
              <w:t xml:space="preserve">w hali magazynowej </w:t>
            </w:r>
          </w:p>
          <w:p w14:paraId="710EB8F1" w14:textId="77777777" w:rsidR="005F2B0C" w:rsidRPr="00293C81" w:rsidRDefault="00CB3349" w:rsidP="006E1138">
            <w:pPr>
              <w:spacing w:after="0" w:line="240" w:lineRule="auto"/>
              <w:rPr>
                <w:rFonts w:ascii="Arial" w:hAnsi="Arial" w:cs="Arial"/>
                <w:bCs/>
              </w:rPr>
            </w:pPr>
            <w:r w:rsidRPr="00293C81">
              <w:rPr>
                <w:rFonts w:ascii="Arial" w:hAnsi="Arial" w:cs="Arial"/>
                <w:bCs/>
              </w:rPr>
              <w:t>- Obiekt nr 5</w:t>
            </w:r>
          </w:p>
        </w:tc>
      </w:tr>
      <w:tr w:rsidR="0064216C" w:rsidRPr="00293C81" w14:paraId="1ECA4BE0" w14:textId="77777777" w:rsidTr="00D03D2D">
        <w:tc>
          <w:tcPr>
            <w:tcW w:w="546" w:type="dxa"/>
          </w:tcPr>
          <w:p w14:paraId="31737653" w14:textId="77777777" w:rsidR="0064216C" w:rsidRPr="00293C81" w:rsidRDefault="00475E3C" w:rsidP="006E1138">
            <w:pPr>
              <w:spacing w:after="0" w:line="240" w:lineRule="auto"/>
              <w:jc w:val="both"/>
              <w:rPr>
                <w:rFonts w:ascii="Arial" w:hAnsi="Arial" w:cs="Arial"/>
                <w:bCs/>
              </w:rPr>
            </w:pPr>
            <w:r w:rsidRPr="00293C81">
              <w:rPr>
                <w:rFonts w:ascii="Arial" w:hAnsi="Arial" w:cs="Arial"/>
                <w:bCs/>
              </w:rPr>
              <w:t>5.</w:t>
            </w:r>
          </w:p>
        </w:tc>
        <w:tc>
          <w:tcPr>
            <w:tcW w:w="1405" w:type="dxa"/>
          </w:tcPr>
          <w:p w14:paraId="358F2B10" w14:textId="77777777" w:rsidR="0064216C" w:rsidRPr="00293C81" w:rsidRDefault="0064216C" w:rsidP="006E1138">
            <w:pPr>
              <w:spacing w:after="0" w:line="240" w:lineRule="auto"/>
              <w:jc w:val="both"/>
              <w:rPr>
                <w:rFonts w:ascii="Arial" w:hAnsi="Arial" w:cs="Arial"/>
              </w:rPr>
            </w:pPr>
            <w:r w:rsidRPr="00293C81">
              <w:rPr>
                <w:rFonts w:ascii="Arial" w:eastAsia="Times New Roman" w:hAnsi="Arial" w:cs="Arial"/>
                <w:lang w:eastAsia="pl-PL"/>
              </w:rPr>
              <w:t>20 01 21*</w:t>
            </w:r>
          </w:p>
        </w:tc>
        <w:tc>
          <w:tcPr>
            <w:tcW w:w="2552" w:type="dxa"/>
          </w:tcPr>
          <w:p w14:paraId="5073E7A4" w14:textId="77777777" w:rsidR="0064216C" w:rsidRPr="00293C81" w:rsidRDefault="0064216C" w:rsidP="006E1138">
            <w:pPr>
              <w:spacing w:after="0" w:line="240" w:lineRule="auto"/>
              <w:rPr>
                <w:rFonts w:ascii="Arial" w:hAnsi="Arial" w:cs="Arial"/>
              </w:rPr>
            </w:pPr>
            <w:r w:rsidRPr="00293C81">
              <w:rPr>
                <w:rFonts w:ascii="Arial" w:eastAsia="Times New Roman" w:hAnsi="Arial" w:cs="Arial"/>
                <w:lang w:eastAsia="pl-PL"/>
              </w:rPr>
              <w:t xml:space="preserve">Lampy fluorescencyjne </w:t>
            </w:r>
            <w:r w:rsidR="00475E3C" w:rsidRPr="00293C81">
              <w:rPr>
                <w:rFonts w:ascii="Arial" w:eastAsia="Times New Roman" w:hAnsi="Arial" w:cs="Arial"/>
                <w:lang w:eastAsia="pl-PL"/>
              </w:rPr>
              <w:br/>
            </w:r>
            <w:r w:rsidRPr="00293C81">
              <w:rPr>
                <w:rFonts w:ascii="Arial" w:eastAsia="Times New Roman" w:hAnsi="Arial" w:cs="Arial"/>
                <w:lang w:eastAsia="pl-PL"/>
              </w:rPr>
              <w:t>i inne odpady zawierające rtęć</w:t>
            </w:r>
          </w:p>
        </w:tc>
        <w:tc>
          <w:tcPr>
            <w:tcW w:w="4783" w:type="dxa"/>
          </w:tcPr>
          <w:p w14:paraId="098A6ED3" w14:textId="77777777" w:rsidR="0064216C" w:rsidRPr="00293C81" w:rsidRDefault="002C4377" w:rsidP="006E1138">
            <w:pPr>
              <w:spacing w:after="0" w:line="240" w:lineRule="auto"/>
              <w:rPr>
                <w:rFonts w:ascii="Arial" w:hAnsi="Arial" w:cs="Arial"/>
                <w:bCs/>
              </w:rPr>
            </w:pPr>
            <w:r w:rsidRPr="00293C81">
              <w:rPr>
                <w:rFonts w:ascii="Arial" w:hAnsi="Arial" w:cs="Arial"/>
                <w:bCs/>
              </w:rPr>
              <w:t xml:space="preserve">Odpady magazynowane będą </w:t>
            </w:r>
            <w:r w:rsidR="000901A8">
              <w:rPr>
                <w:rFonts w:ascii="Arial" w:hAnsi="Arial" w:cs="Arial"/>
                <w:bCs/>
              </w:rPr>
              <w:br/>
            </w:r>
            <w:r w:rsidRPr="00293C81">
              <w:rPr>
                <w:rFonts w:ascii="Arial" w:hAnsi="Arial" w:cs="Arial"/>
                <w:bCs/>
              </w:rPr>
              <w:t xml:space="preserve">w pojemnikach w hali magazynowej </w:t>
            </w:r>
            <w:r w:rsidR="000D6A9C">
              <w:rPr>
                <w:rFonts w:ascii="Arial" w:hAnsi="Arial" w:cs="Arial"/>
                <w:bCs/>
              </w:rPr>
              <w:br/>
            </w:r>
            <w:r w:rsidRPr="00293C81">
              <w:rPr>
                <w:rFonts w:ascii="Arial" w:hAnsi="Arial" w:cs="Arial"/>
                <w:bCs/>
              </w:rPr>
              <w:t>- Obiekt nr 5</w:t>
            </w:r>
          </w:p>
        </w:tc>
      </w:tr>
      <w:tr w:rsidR="0064216C" w:rsidRPr="00293C81" w14:paraId="770008E0" w14:textId="77777777" w:rsidTr="00D03D2D">
        <w:tc>
          <w:tcPr>
            <w:tcW w:w="546" w:type="dxa"/>
          </w:tcPr>
          <w:p w14:paraId="51CDA531" w14:textId="77777777" w:rsidR="0064216C" w:rsidRPr="00293C81" w:rsidRDefault="00475E3C" w:rsidP="006E1138">
            <w:pPr>
              <w:spacing w:after="0" w:line="240" w:lineRule="auto"/>
              <w:jc w:val="both"/>
              <w:rPr>
                <w:rFonts w:ascii="Arial" w:hAnsi="Arial" w:cs="Arial"/>
                <w:bCs/>
              </w:rPr>
            </w:pPr>
            <w:r w:rsidRPr="00293C81">
              <w:rPr>
                <w:rFonts w:ascii="Arial" w:hAnsi="Arial" w:cs="Arial"/>
                <w:bCs/>
              </w:rPr>
              <w:t>6.</w:t>
            </w:r>
          </w:p>
        </w:tc>
        <w:tc>
          <w:tcPr>
            <w:tcW w:w="1405" w:type="dxa"/>
          </w:tcPr>
          <w:p w14:paraId="59473A51" w14:textId="77777777" w:rsidR="0064216C" w:rsidRPr="00293C81" w:rsidRDefault="0064216C" w:rsidP="006E1138">
            <w:pPr>
              <w:spacing w:after="0" w:line="240" w:lineRule="auto"/>
              <w:jc w:val="both"/>
              <w:rPr>
                <w:rFonts w:ascii="Arial" w:hAnsi="Arial" w:cs="Arial"/>
              </w:rPr>
            </w:pPr>
            <w:r w:rsidRPr="00293C81">
              <w:rPr>
                <w:rFonts w:ascii="Arial" w:eastAsia="Times New Roman" w:hAnsi="Arial" w:cs="Arial"/>
                <w:lang w:eastAsia="pl-PL"/>
              </w:rPr>
              <w:t>20 01 23*</w:t>
            </w:r>
          </w:p>
        </w:tc>
        <w:tc>
          <w:tcPr>
            <w:tcW w:w="2552" w:type="dxa"/>
          </w:tcPr>
          <w:p w14:paraId="1C951663" w14:textId="77777777" w:rsidR="0064216C" w:rsidRPr="00293C81" w:rsidRDefault="0064216C" w:rsidP="006E1138">
            <w:pPr>
              <w:spacing w:after="0" w:line="240" w:lineRule="auto"/>
              <w:rPr>
                <w:rFonts w:ascii="Arial" w:hAnsi="Arial" w:cs="Arial"/>
              </w:rPr>
            </w:pPr>
            <w:r w:rsidRPr="00293C81">
              <w:rPr>
                <w:rFonts w:ascii="Arial" w:eastAsia="Times New Roman" w:hAnsi="Arial" w:cs="Arial"/>
                <w:lang w:eastAsia="pl-PL"/>
              </w:rPr>
              <w:t>Urządzenia zawierające freony</w:t>
            </w:r>
          </w:p>
        </w:tc>
        <w:tc>
          <w:tcPr>
            <w:tcW w:w="4783" w:type="dxa"/>
          </w:tcPr>
          <w:p w14:paraId="1E888917" w14:textId="77777777" w:rsidR="0064216C" w:rsidRPr="00293C81" w:rsidRDefault="002C4377" w:rsidP="006E1138">
            <w:pPr>
              <w:spacing w:after="0" w:line="240" w:lineRule="auto"/>
              <w:rPr>
                <w:rFonts w:ascii="Arial" w:hAnsi="Arial" w:cs="Arial"/>
                <w:bCs/>
              </w:rPr>
            </w:pPr>
            <w:r w:rsidRPr="00293C81">
              <w:rPr>
                <w:rFonts w:ascii="Arial" w:hAnsi="Arial" w:cs="Arial"/>
                <w:bCs/>
              </w:rPr>
              <w:t xml:space="preserve">Odpady magazynowane będą </w:t>
            </w:r>
            <w:r w:rsidRPr="000D6A9C">
              <w:rPr>
                <w:rFonts w:ascii="Arial" w:hAnsi="Arial" w:cs="Arial"/>
                <w:bCs/>
              </w:rPr>
              <w:t>luzem</w:t>
            </w:r>
            <w:r w:rsidRPr="00293C81">
              <w:rPr>
                <w:rFonts w:ascii="Arial" w:hAnsi="Arial" w:cs="Arial"/>
                <w:bCs/>
              </w:rPr>
              <w:t xml:space="preserve"> </w:t>
            </w:r>
            <w:r w:rsidR="006235AF" w:rsidRPr="00293C81">
              <w:rPr>
                <w:rFonts w:ascii="Arial" w:hAnsi="Arial" w:cs="Arial"/>
                <w:bCs/>
              </w:rPr>
              <w:br/>
            </w:r>
            <w:r w:rsidRPr="00293C81">
              <w:rPr>
                <w:rFonts w:ascii="Arial" w:hAnsi="Arial" w:cs="Arial"/>
                <w:bCs/>
              </w:rPr>
              <w:t>w hali magazynowej - Obiekt nr 5</w:t>
            </w:r>
          </w:p>
        </w:tc>
      </w:tr>
      <w:tr w:rsidR="0064216C" w:rsidRPr="00293C81" w14:paraId="15FDE5E2" w14:textId="77777777" w:rsidTr="00D03D2D">
        <w:tc>
          <w:tcPr>
            <w:tcW w:w="546" w:type="dxa"/>
          </w:tcPr>
          <w:p w14:paraId="57616B31" w14:textId="77777777" w:rsidR="0064216C" w:rsidRPr="00293C81" w:rsidRDefault="00475E3C" w:rsidP="006E1138">
            <w:pPr>
              <w:spacing w:after="0" w:line="240" w:lineRule="auto"/>
              <w:jc w:val="both"/>
              <w:rPr>
                <w:rFonts w:ascii="Arial" w:hAnsi="Arial" w:cs="Arial"/>
                <w:bCs/>
              </w:rPr>
            </w:pPr>
            <w:r w:rsidRPr="00293C81">
              <w:rPr>
                <w:rFonts w:ascii="Arial" w:hAnsi="Arial" w:cs="Arial"/>
                <w:bCs/>
              </w:rPr>
              <w:t>7.</w:t>
            </w:r>
          </w:p>
        </w:tc>
        <w:tc>
          <w:tcPr>
            <w:tcW w:w="1405" w:type="dxa"/>
          </w:tcPr>
          <w:p w14:paraId="4F5A0D58" w14:textId="77777777" w:rsidR="0064216C" w:rsidRPr="00293C81" w:rsidRDefault="0064216C" w:rsidP="006E1138">
            <w:pPr>
              <w:spacing w:after="0" w:line="240" w:lineRule="auto"/>
              <w:jc w:val="both"/>
              <w:rPr>
                <w:rFonts w:ascii="Arial" w:hAnsi="Arial" w:cs="Arial"/>
              </w:rPr>
            </w:pPr>
            <w:r w:rsidRPr="00293C81">
              <w:rPr>
                <w:rFonts w:ascii="Arial" w:eastAsia="Times New Roman" w:hAnsi="Arial" w:cs="Arial"/>
                <w:lang w:eastAsia="pl-PL"/>
              </w:rPr>
              <w:t>20 01 28</w:t>
            </w:r>
          </w:p>
        </w:tc>
        <w:tc>
          <w:tcPr>
            <w:tcW w:w="2552" w:type="dxa"/>
          </w:tcPr>
          <w:p w14:paraId="4CBEBAF1" w14:textId="77777777" w:rsidR="0064216C" w:rsidRPr="00293C81" w:rsidRDefault="0064216C" w:rsidP="006E1138">
            <w:pPr>
              <w:spacing w:after="0" w:line="240" w:lineRule="auto"/>
              <w:rPr>
                <w:rFonts w:ascii="Arial" w:hAnsi="Arial" w:cs="Arial"/>
              </w:rPr>
            </w:pPr>
            <w:r w:rsidRPr="00293C81">
              <w:rPr>
                <w:rFonts w:ascii="Arial" w:eastAsia="Times New Roman" w:hAnsi="Arial" w:cs="Arial"/>
                <w:lang w:eastAsia="pl-PL"/>
              </w:rPr>
              <w:t xml:space="preserve">Farby, tusze, farby drukarskie, kleje, lepiszcze i żywice inne niż wymienione </w:t>
            </w:r>
            <w:r w:rsidR="008F25DC">
              <w:rPr>
                <w:rFonts w:ascii="Arial" w:eastAsia="Times New Roman" w:hAnsi="Arial" w:cs="Arial"/>
                <w:lang w:eastAsia="pl-PL"/>
              </w:rPr>
              <w:br/>
            </w:r>
            <w:r w:rsidRPr="00293C81">
              <w:rPr>
                <w:rFonts w:ascii="Arial" w:eastAsia="Times New Roman" w:hAnsi="Arial" w:cs="Arial"/>
                <w:lang w:eastAsia="pl-PL"/>
              </w:rPr>
              <w:t>w 20 01 27</w:t>
            </w:r>
          </w:p>
        </w:tc>
        <w:tc>
          <w:tcPr>
            <w:tcW w:w="4783" w:type="dxa"/>
          </w:tcPr>
          <w:p w14:paraId="4C167E73" w14:textId="77777777" w:rsidR="0064216C" w:rsidRPr="00293C81" w:rsidRDefault="007E4AF3" w:rsidP="006E1138">
            <w:pPr>
              <w:spacing w:after="0" w:line="240" w:lineRule="auto"/>
              <w:rPr>
                <w:rFonts w:ascii="Arial" w:hAnsi="Arial" w:cs="Arial"/>
                <w:bCs/>
              </w:rPr>
            </w:pPr>
            <w:r w:rsidRPr="00293C81">
              <w:rPr>
                <w:rFonts w:ascii="Arial" w:hAnsi="Arial" w:cs="Arial"/>
                <w:bCs/>
              </w:rPr>
              <w:t xml:space="preserve">Odpady magazynowane będą </w:t>
            </w:r>
            <w:r w:rsidR="000901A8">
              <w:rPr>
                <w:rFonts w:ascii="Arial" w:hAnsi="Arial" w:cs="Arial"/>
                <w:bCs/>
              </w:rPr>
              <w:br/>
            </w:r>
            <w:r w:rsidRPr="00293C81">
              <w:rPr>
                <w:rFonts w:ascii="Arial" w:hAnsi="Arial" w:cs="Arial"/>
                <w:bCs/>
              </w:rPr>
              <w:t xml:space="preserve">w pojemnikach w hali magazynowej </w:t>
            </w:r>
            <w:r w:rsidR="000901A8">
              <w:rPr>
                <w:rFonts w:ascii="Arial" w:hAnsi="Arial" w:cs="Arial"/>
                <w:bCs/>
              </w:rPr>
              <w:br/>
            </w:r>
            <w:r w:rsidRPr="00293C81">
              <w:rPr>
                <w:rFonts w:ascii="Arial" w:hAnsi="Arial" w:cs="Arial"/>
                <w:bCs/>
              </w:rPr>
              <w:t>- Obiekt nr 5</w:t>
            </w:r>
          </w:p>
        </w:tc>
      </w:tr>
      <w:tr w:rsidR="0064216C" w:rsidRPr="00293C81" w14:paraId="48C8FC55" w14:textId="77777777" w:rsidTr="00D03D2D">
        <w:tc>
          <w:tcPr>
            <w:tcW w:w="546" w:type="dxa"/>
          </w:tcPr>
          <w:p w14:paraId="4868DC5A" w14:textId="77777777" w:rsidR="0064216C" w:rsidRPr="00293C81" w:rsidRDefault="00475E3C" w:rsidP="006E1138">
            <w:pPr>
              <w:spacing w:after="0" w:line="240" w:lineRule="auto"/>
              <w:jc w:val="both"/>
              <w:rPr>
                <w:rFonts w:ascii="Arial" w:hAnsi="Arial" w:cs="Arial"/>
                <w:bCs/>
              </w:rPr>
            </w:pPr>
            <w:r w:rsidRPr="00293C81">
              <w:rPr>
                <w:rFonts w:ascii="Arial" w:hAnsi="Arial" w:cs="Arial"/>
                <w:bCs/>
              </w:rPr>
              <w:t>8.</w:t>
            </w:r>
          </w:p>
        </w:tc>
        <w:tc>
          <w:tcPr>
            <w:tcW w:w="1405" w:type="dxa"/>
          </w:tcPr>
          <w:p w14:paraId="79DA4CF2" w14:textId="77777777" w:rsidR="0064216C" w:rsidRPr="00293C81" w:rsidRDefault="0064216C"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01 29*</w:t>
            </w:r>
          </w:p>
        </w:tc>
        <w:tc>
          <w:tcPr>
            <w:tcW w:w="2552" w:type="dxa"/>
          </w:tcPr>
          <w:p w14:paraId="46C6E177" w14:textId="77777777" w:rsidR="0064216C" w:rsidRPr="00293C81" w:rsidRDefault="0064216C"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Detergenty zawierające substancje niebezpieczne</w:t>
            </w:r>
          </w:p>
        </w:tc>
        <w:tc>
          <w:tcPr>
            <w:tcW w:w="4783" w:type="dxa"/>
          </w:tcPr>
          <w:p w14:paraId="56C46E51" w14:textId="77777777" w:rsidR="0064216C" w:rsidRPr="00293C81" w:rsidRDefault="00DD6966" w:rsidP="006E1138">
            <w:pPr>
              <w:spacing w:after="0" w:line="240" w:lineRule="auto"/>
              <w:rPr>
                <w:rFonts w:ascii="Arial" w:hAnsi="Arial" w:cs="Arial"/>
                <w:bCs/>
              </w:rPr>
            </w:pPr>
            <w:r w:rsidRPr="00293C81">
              <w:rPr>
                <w:rFonts w:ascii="Arial" w:hAnsi="Arial" w:cs="Arial"/>
                <w:bCs/>
              </w:rPr>
              <w:t xml:space="preserve">Odpady magazynowane będą </w:t>
            </w:r>
            <w:r w:rsidR="000901A8">
              <w:rPr>
                <w:rFonts w:ascii="Arial" w:hAnsi="Arial" w:cs="Arial"/>
                <w:bCs/>
              </w:rPr>
              <w:br/>
            </w:r>
            <w:r w:rsidRPr="00293C81">
              <w:rPr>
                <w:rFonts w:ascii="Arial" w:hAnsi="Arial" w:cs="Arial"/>
                <w:bCs/>
              </w:rPr>
              <w:t xml:space="preserve">w pojemnikach w hali magazynowej </w:t>
            </w:r>
            <w:r w:rsidR="004733EF">
              <w:rPr>
                <w:rFonts w:ascii="Arial" w:hAnsi="Arial" w:cs="Arial"/>
                <w:bCs/>
              </w:rPr>
              <w:br/>
            </w:r>
            <w:r w:rsidRPr="00293C81">
              <w:rPr>
                <w:rFonts w:ascii="Arial" w:hAnsi="Arial" w:cs="Arial"/>
                <w:bCs/>
              </w:rPr>
              <w:t>- Obiekt nr 5</w:t>
            </w:r>
          </w:p>
        </w:tc>
      </w:tr>
      <w:tr w:rsidR="0064216C" w:rsidRPr="00293C81" w14:paraId="2698BAA4" w14:textId="77777777" w:rsidTr="00D03D2D">
        <w:tc>
          <w:tcPr>
            <w:tcW w:w="546" w:type="dxa"/>
          </w:tcPr>
          <w:p w14:paraId="618519BA" w14:textId="77777777" w:rsidR="0064216C" w:rsidRPr="00293C81" w:rsidRDefault="00475E3C" w:rsidP="006E1138">
            <w:pPr>
              <w:spacing w:after="0" w:line="240" w:lineRule="auto"/>
              <w:jc w:val="both"/>
              <w:rPr>
                <w:rFonts w:ascii="Arial" w:hAnsi="Arial" w:cs="Arial"/>
                <w:bCs/>
              </w:rPr>
            </w:pPr>
            <w:r w:rsidRPr="00293C81">
              <w:rPr>
                <w:rFonts w:ascii="Arial" w:hAnsi="Arial" w:cs="Arial"/>
                <w:bCs/>
              </w:rPr>
              <w:t>9.</w:t>
            </w:r>
          </w:p>
        </w:tc>
        <w:tc>
          <w:tcPr>
            <w:tcW w:w="1405" w:type="dxa"/>
          </w:tcPr>
          <w:p w14:paraId="4A38CE09" w14:textId="77777777" w:rsidR="0064216C" w:rsidRPr="00293C81" w:rsidRDefault="0064216C"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20 01 30</w:t>
            </w:r>
          </w:p>
        </w:tc>
        <w:tc>
          <w:tcPr>
            <w:tcW w:w="2552" w:type="dxa"/>
          </w:tcPr>
          <w:p w14:paraId="00450478" w14:textId="77777777" w:rsidR="0064216C" w:rsidRPr="00293C81" w:rsidRDefault="0064216C"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Detergenty inne niż wymienione w 20 01 29</w:t>
            </w:r>
          </w:p>
        </w:tc>
        <w:tc>
          <w:tcPr>
            <w:tcW w:w="4783" w:type="dxa"/>
          </w:tcPr>
          <w:p w14:paraId="72C910DC" w14:textId="77777777" w:rsidR="0064216C" w:rsidRPr="00293C81" w:rsidRDefault="003E5AF8" w:rsidP="006E1138">
            <w:pPr>
              <w:spacing w:after="0" w:line="240" w:lineRule="auto"/>
              <w:rPr>
                <w:rFonts w:ascii="Arial" w:hAnsi="Arial" w:cs="Arial"/>
                <w:bCs/>
              </w:rPr>
            </w:pPr>
            <w:r w:rsidRPr="00293C81">
              <w:rPr>
                <w:rFonts w:ascii="Arial" w:hAnsi="Arial" w:cs="Arial"/>
                <w:bCs/>
              </w:rPr>
              <w:t xml:space="preserve">Odpady magazynowane będą </w:t>
            </w:r>
            <w:r w:rsidR="000901A8">
              <w:rPr>
                <w:rFonts w:ascii="Arial" w:hAnsi="Arial" w:cs="Arial"/>
                <w:bCs/>
              </w:rPr>
              <w:br/>
            </w:r>
            <w:r w:rsidRPr="00293C81">
              <w:rPr>
                <w:rFonts w:ascii="Arial" w:hAnsi="Arial" w:cs="Arial"/>
                <w:bCs/>
              </w:rPr>
              <w:t xml:space="preserve">w pojemnikach </w:t>
            </w:r>
            <w:r w:rsidRPr="004733EF">
              <w:rPr>
                <w:rFonts w:ascii="Arial" w:hAnsi="Arial" w:cs="Arial"/>
                <w:bCs/>
              </w:rPr>
              <w:t>w</w:t>
            </w:r>
            <w:r w:rsidRPr="000526C6">
              <w:rPr>
                <w:rFonts w:ascii="Arial" w:hAnsi="Arial" w:cs="Arial"/>
                <w:bCs/>
                <w:color w:val="FF0000"/>
              </w:rPr>
              <w:t xml:space="preserve"> </w:t>
            </w:r>
            <w:r w:rsidRPr="00293C81">
              <w:rPr>
                <w:rFonts w:ascii="Arial" w:hAnsi="Arial" w:cs="Arial"/>
                <w:bCs/>
              </w:rPr>
              <w:t>hali magazynowej - Obiekt nr 5</w:t>
            </w:r>
          </w:p>
        </w:tc>
      </w:tr>
      <w:tr w:rsidR="0064216C" w:rsidRPr="00293C81" w14:paraId="1679E884" w14:textId="77777777" w:rsidTr="00D03D2D">
        <w:tc>
          <w:tcPr>
            <w:tcW w:w="546" w:type="dxa"/>
          </w:tcPr>
          <w:p w14:paraId="4C3CEB09" w14:textId="77777777" w:rsidR="0064216C" w:rsidRPr="00293C81" w:rsidRDefault="00475E3C" w:rsidP="006E1138">
            <w:pPr>
              <w:spacing w:after="0" w:line="240" w:lineRule="auto"/>
              <w:jc w:val="both"/>
              <w:rPr>
                <w:rFonts w:ascii="Arial" w:hAnsi="Arial" w:cs="Arial"/>
                <w:bCs/>
              </w:rPr>
            </w:pPr>
            <w:r w:rsidRPr="00293C81">
              <w:rPr>
                <w:rFonts w:ascii="Arial" w:hAnsi="Arial" w:cs="Arial"/>
                <w:bCs/>
              </w:rPr>
              <w:t>10.</w:t>
            </w:r>
          </w:p>
        </w:tc>
        <w:tc>
          <w:tcPr>
            <w:tcW w:w="1405" w:type="dxa"/>
          </w:tcPr>
          <w:p w14:paraId="5811A0B8" w14:textId="77777777" w:rsidR="0064216C" w:rsidRPr="00293C81" w:rsidRDefault="0064216C"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20 01 32</w:t>
            </w:r>
          </w:p>
        </w:tc>
        <w:tc>
          <w:tcPr>
            <w:tcW w:w="2552" w:type="dxa"/>
          </w:tcPr>
          <w:p w14:paraId="374F94A0" w14:textId="77777777" w:rsidR="0064216C" w:rsidRPr="00293C81" w:rsidRDefault="0064216C"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xml:space="preserve">Leki inne niż wymienione </w:t>
            </w:r>
            <w:r w:rsidR="00475E3C" w:rsidRPr="00293C81">
              <w:rPr>
                <w:rFonts w:ascii="Arial" w:eastAsia="Times New Roman" w:hAnsi="Arial" w:cs="Arial"/>
                <w:lang w:eastAsia="pl-PL"/>
              </w:rPr>
              <w:br/>
            </w:r>
            <w:r w:rsidRPr="00293C81">
              <w:rPr>
                <w:rFonts w:ascii="Arial" w:eastAsia="Times New Roman" w:hAnsi="Arial" w:cs="Arial"/>
                <w:lang w:eastAsia="pl-PL"/>
              </w:rPr>
              <w:t>w 20 01 31</w:t>
            </w:r>
          </w:p>
        </w:tc>
        <w:tc>
          <w:tcPr>
            <w:tcW w:w="4783" w:type="dxa"/>
          </w:tcPr>
          <w:p w14:paraId="0305998B" w14:textId="77777777" w:rsidR="000901A8" w:rsidRDefault="00BD5C7E" w:rsidP="006E1138">
            <w:pPr>
              <w:spacing w:after="0" w:line="240" w:lineRule="auto"/>
              <w:rPr>
                <w:rFonts w:ascii="Arial" w:hAnsi="Arial" w:cs="Arial"/>
                <w:bCs/>
              </w:rPr>
            </w:pPr>
            <w:r w:rsidRPr="00293C81">
              <w:rPr>
                <w:rFonts w:ascii="Arial" w:hAnsi="Arial" w:cs="Arial"/>
                <w:bCs/>
              </w:rPr>
              <w:t xml:space="preserve">Odpady magazynowane będą </w:t>
            </w:r>
          </w:p>
          <w:p w14:paraId="08E00DB1" w14:textId="77777777" w:rsidR="0064216C" w:rsidRPr="00293C81" w:rsidRDefault="00BD5C7E" w:rsidP="006E1138">
            <w:pPr>
              <w:spacing w:after="0" w:line="240" w:lineRule="auto"/>
              <w:rPr>
                <w:rFonts w:ascii="Arial" w:hAnsi="Arial" w:cs="Arial"/>
                <w:bCs/>
              </w:rPr>
            </w:pPr>
            <w:r w:rsidRPr="00293C81">
              <w:rPr>
                <w:rFonts w:ascii="Arial" w:hAnsi="Arial" w:cs="Arial"/>
                <w:bCs/>
              </w:rPr>
              <w:t xml:space="preserve">w pojemnikach w hali magazynowej </w:t>
            </w:r>
            <w:r w:rsidR="004733EF">
              <w:rPr>
                <w:rFonts w:ascii="Arial" w:hAnsi="Arial" w:cs="Arial"/>
                <w:bCs/>
              </w:rPr>
              <w:br/>
            </w:r>
            <w:r w:rsidRPr="00293C81">
              <w:rPr>
                <w:rFonts w:ascii="Arial" w:hAnsi="Arial" w:cs="Arial"/>
                <w:bCs/>
              </w:rPr>
              <w:t>- Obiekt nr 5</w:t>
            </w:r>
          </w:p>
        </w:tc>
      </w:tr>
      <w:tr w:rsidR="00F75256" w:rsidRPr="00293C81" w14:paraId="58B8D311" w14:textId="77777777" w:rsidTr="00D03D2D">
        <w:tc>
          <w:tcPr>
            <w:tcW w:w="546" w:type="dxa"/>
          </w:tcPr>
          <w:p w14:paraId="5DD9D6AD" w14:textId="77777777" w:rsidR="00F75256" w:rsidRPr="00293C81" w:rsidRDefault="00F75256" w:rsidP="006E1138">
            <w:pPr>
              <w:spacing w:after="0" w:line="240" w:lineRule="auto"/>
              <w:jc w:val="both"/>
              <w:rPr>
                <w:rFonts w:ascii="Arial" w:hAnsi="Arial" w:cs="Arial"/>
                <w:bCs/>
              </w:rPr>
            </w:pPr>
            <w:r w:rsidRPr="00293C81">
              <w:rPr>
                <w:rFonts w:ascii="Arial" w:hAnsi="Arial" w:cs="Arial"/>
                <w:bCs/>
              </w:rPr>
              <w:t>11.</w:t>
            </w:r>
          </w:p>
        </w:tc>
        <w:tc>
          <w:tcPr>
            <w:tcW w:w="1405" w:type="dxa"/>
          </w:tcPr>
          <w:p w14:paraId="090D876D" w14:textId="77777777" w:rsidR="00F75256" w:rsidRPr="00293C81" w:rsidRDefault="00F7525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01 33*</w:t>
            </w:r>
          </w:p>
        </w:tc>
        <w:tc>
          <w:tcPr>
            <w:tcW w:w="2552" w:type="dxa"/>
          </w:tcPr>
          <w:p w14:paraId="671110D9" w14:textId="77777777" w:rsidR="000901A8" w:rsidRPr="00293C81" w:rsidRDefault="00F7525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xml:space="preserve">Baterie i akumulatory łącznie z bateriami </w:t>
            </w:r>
            <w:r w:rsidR="008F25DC">
              <w:rPr>
                <w:rFonts w:ascii="Arial" w:eastAsia="Times New Roman" w:hAnsi="Arial" w:cs="Arial"/>
                <w:lang w:eastAsia="pl-PL"/>
              </w:rPr>
              <w:br/>
            </w:r>
            <w:r w:rsidRPr="00293C81">
              <w:rPr>
                <w:rFonts w:ascii="Arial" w:eastAsia="Times New Roman" w:hAnsi="Arial" w:cs="Arial"/>
                <w:lang w:eastAsia="pl-PL"/>
              </w:rPr>
              <w:t xml:space="preserve">i akumulatorami wymienionymi </w:t>
            </w:r>
            <w:r w:rsidR="008F25DC">
              <w:rPr>
                <w:rFonts w:ascii="Arial" w:eastAsia="Times New Roman" w:hAnsi="Arial" w:cs="Arial"/>
                <w:lang w:eastAsia="pl-PL"/>
              </w:rPr>
              <w:br/>
            </w:r>
            <w:r w:rsidRPr="00293C81">
              <w:rPr>
                <w:rFonts w:ascii="Arial" w:eastAsia="Times New Roman" w:hAnsi="Arial" w:cs="Arial"/>
                <w:lang w:eastAsia="pl-PL"/>
              </w:rPr>
              <w:t>w 16 06 01, 16 06 02 lub 16 06 03 oraz niesortowane  baterie zawierające te baterie</w:t>
            </w:r>
          </w:p>
        </w:tc>
        <w:tc>
          <w:tcPr>
            <w:tcW w:w="4783" w:type="dxa"/>
            <w:vMerge w:val="restart"/>
          </w:tcPr>
          <w:p w14:paraId="7A7DC746" w14:textId="5FE0C802" w:rsidR="00716CBD" w:rsidRPr="00716CBD" w:rsidRDefault="00F521B5" w:rsidP="00716CBD">
            <w:pPr>
              <w:spacing w:after="0" w:line="240" w:lineRule="auto"/>
              <w:rPr>
                <w:rFonts w:ascii="Arial" w:hAnsi="Arial" w:cs="Arial"/>
                <w:bCs/>
              </w:rPr>
            </w:pPr>
            <w:r>
              <w:rPr>
                <w:rFonts w:ascii="Arial" w:hAnsi="Arial" w:cs="Arial"/>
                <w:bCs/>
              </w:rPr>
              <w:br/>
            </w:r>
            <w:r>
              <w:rPr>
                <w:rFonts w:ascii="Arial" w:hAnsi="Arial" w:cs="Arial"/>
                <w:bCs/>
              </w:rPr>
              <w:br/>
            </w:r>
            <w:r w:rsidR="00716CBD" w:rsidRPr="00716CBD">
              <w:rPr>
                <w:rFonts w:ascii="Arial" w:hAnsi="Arial" w:cs="Arial"/>
                <w:bCs/>
              </w:rPr>
              <w:t xml:space="preserve">Odpady magazynowane będą selektywnie </w:t>
            </w:r>
          </w:p>
          <w:p w14:paraId="4652C855" w14:textId="77777777" w:rsidR="00716CBD" w:rsidRPr="00716CBD" w:rsidRDefault="00716CBD" w:rsidP="00716CBD">
            <w:pPr>
              <w:spacing w:after="0" w:line="240" w:lineRule="auto"/>
              <w:rPr>
                <w:rFonts w:ascii="Arial" w:hAnsi="Arial" w:cs="Arial"/>
                <w:bCs/>
              </w:rPr>
            </w:pPr>
            <w:r w:rsidRPr="00716CBD">
              <w:rPr>
                <w:rFonts w:ascii="Arial" w:hAnsi="Arial" w:cs="Arial"/>
                <w:bCs/>
              </w:rPr>
              <w:t xml:space="preserve">w pojemnikach odpornych na działanie substancji w nich zawartych </w:t>
            </w:r>
          </w:p>
          <w:p w14:paraId="14C05423" w14:textId="70DC411D" w:rsidR="00293C81" w:rsidRDefault="00716CBD" w:rsidP="00716CBD">
            <w:pPr>
              <w:spacing w:after="0" w:line="240" w:lineRule="auto"/>
              <w:rPr>
                <w:rFonts w:ascii="Arial" w:hAnsi="Arial" w:cs="Arial"/>
                <w:bCs/>
              </w:rPr>
            </w:pPr>
            <w:r w:rsidRPr="00716CBD">
              <w:rPr>
                <w:rFonts w:ascii="Arial" w:hAnsi="Arial" w:cs="Arial"/>
                <w:bCs/>
              </w:rPr>
              <w:t>w hali magazynowej - Obiekt nr 5</w:t>
            </w:r>
          </w:p>
          <w:p w14:paraId="31688D7F" w14:textId="77777777" w:rsidR="00631BBA" w:rsidRDefault="00631BBA" w:rsidP="006E1138">
            <w:pPr>
              <w:spacing w:after="0" w:line="240" w:lineRule="auto"/>
              <w:rPr>
                <w:rFonts w:ascii="Arial" w:hAnsi="Arial" w:cs="Arial"/>
                <w:bCs/>
              </w:rPr>
            </w:pPr>
          </w:p>
          <w:p w14:paraId="5B352A57" w14:textId="77777777" w:rsidR="000901A8" w:rsidRDefault="000901A8" w:rsidP="006E1138">
            <w:pPr>
              <w:spacing w:after="0" w:line="240" w:lineRule="auto"/>
              <w:rPr>
                <w:rFonts w:ascii="Arial" w:hAnsi="Arial" w:cs="Arial"/>
                <w:bCs/>
              </w:rPr>
            </w:pPr>
          </w:p>
          <w:p w14:paraId="0C66A446" w14:textId="77777777" w:rsidR="000901A8" w:rsidRPr="00293C81" w:rsidRDefault="000901A8" w:rsidP="006E1138">
            <w:pPr>
              <w:spacing w:after="0" w:line="240" w:lineRule="auto"/>
              <w:rPr>
                <w:rFonts w:ascii="Arial" w:hAnsi="Arial" w:cs="Arial"/>
                <w:bCs/>
              </w:rPr>
            </w:pPr>
          </w:p>
        </w:tc>
      </w:tr>
      <w:tr w:rsidR="00F75256" w:rsidRPr="00293C81" w14:paraId="03059264" w14:textId="77777777" w:rsidTr="00D03D2D">
        <w:tc>
          <w:tcPr>
            <w:tcW w:w="546" w:type="dxa"/>
          </w:tcPr>
          <w:p w14:paraId="45862881" w14:textId="77777777" w:rsidR="00F75256" w:rsidRPr="00293C81" w:rsidRDefault="00F75256" w:rsidP="006E1138">
            <w:pPr>
              <w:spacing w:after="0" w:line="240" w:lineRule="auto"/>
              <w:jc w:val="both"/>
              <w:rPr>
                <w:rFonts w:ascii="Arial" w:hAnsi="Arial" w:cs="Arial"/>
                <w:bCs/>
              </w:rPr>
            </w:pPr>
            <w:r w:rsidRPr="00293C81">
              <w:rPr>
                <w:rFonts w:ascii="Arial" w:hAnsi="Arial" w:cs="Arial"/>
                <w:bCs/>
              </w:rPr>
              <w:t>12.</w:t>
            </w:r>
          </w:p>
        </w:tc>
        <w:tc>
          <w:tcPr>
            <w:tcW w:w="1405" w:type="dxa"/>
          </w:tcPr>
          <w:p w14:paraId="46CCB8A6" w14:textId="77777777" w:rsidR="00F75256" w:rsidRPr="00293C81" w:rsidRDefault="00F7525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20 01 34</w:t>
            </w:r>
          </w:p>
        </w:tc>
        <w:tc>
          <w:tcPr>
            <w:tcW w:w="2552" w:type="dxa"/>
          </w:tcPr>
          <w:p w14:paraId="36D4A5B3" w14:textId="77777777" w:rsidR="00631BBA" w:rsidRPr="00293C81" w:rsidRDefault="00F7525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xml:space="preserve">Baterie i akumulatory inne niż wymienione </w:t>
            </w:r>
            <w:r w:rsidR="00631BBA">
              <w:rPr>
                <w:rFonts w:ascii="Arial" w:eastAsia="Times New Roman" w:hAnsi="Arial" w:cs="Arial"/>
                <w:lang w:eastAsia="pl-PL"/>
              </w:rPr>
              <w:br/>
            </w:r>
            <w:r w:rsidRPr="00293C81">
              <w:rPr>
                <w:rFonts w:ascii="Arial" w:eastAsia="Times New Roman" w:hAnsi="Arial" w:cs="Arial"/>
                <w:lang w:eastAsia="pl-PL"/>
              </w:rPr>
              <w:t>w 20 01 33</w:t>
            </w:r>
          </w:p>
        </w:tc>
        <w:tc>
          <w:tcPr>
            <w:tcW w:w="4783" w:type="dxa"/>
            <w:vMerge/>
          </w:tcPr>
          <w:p w14:paraId="16E5A55D" w14:textId="77777777" w:rsidR="00F75256" w:rsidRPr="00293C81" w:rsidRDefault="00F75256" w:rsidP="006E1138">
            <w:pPr>
              <w:spacing w:after="0" w:line="240" w:lineRule="auto"/>
              <w:rPr>
                <w:rFonts w:ascii="Arial" w:hAnsi="Arial" w:cs="Arial"/>
                <w:bCs/>
              </w:rPr>
            </w:pPr>
          </w:p>
        </w:tc>
      </w:tr>
      <w:tr w:rsidR="00F75256" w:rsidRPr="00293C81" w14:paraId="01884E85" w14:textId="77777777" w:rsidTr="00D03D2D">
        <w:tc>
          <w:tcPr>
            <w:tcW w:w="546" w:type="dxa"/>
          </w:tcPr>
          <w:p w14:paraId="07CDC340" w14:textId="77777777" w:rsidR="00F75256" w:rsidRPr="00293C81" w:rsidRDefault="00F75256" w:rsidP="006E1138">
            <w:pPr>
              <w:spacing w:after="0" w:line="240" w:lineRule="auto"/>
              <w:jc w:val="both"/>
              <w:rPr>
                <w:rFonts w:ascii="Arial" w:hAnsi="Arial" w:cs="Arial"/>
                <w:bCs/>
              </w:rPr>
            </w:pPr>
            <w:r w:rsidRPr="00293C81">
              <w:rPr>
                <w:rFonts w:ascii="Arial" w:hAnsi="Arial" w:cs="Arial"/>
                <w:bCs/>
              </w:rPr>
              <w:t>13.</w:t>
            </w:r>
          </w:p>
        </w:tc>
        <w:tc>
          <w:tcPr>
            <w:tcW w:w="1405" w:type="dxa"/>
          </w:tcPr>
          <w:p w14:paraId="7BC81536" w14:textId="77777777" w:rsidR="00F75256" w:rsidRPr="00293C81" w:rsidRDefault="00F7525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01 35*</w:t>
            </w:r>
          </w:p>
        </w:tc>
        <w:tc>
          <w:tcPr>
            <w:tcW w:w="2552" w:type="dxa"/>
          </w:tcPr>
          <w:p w14:paraId="45E2BAD5" w14:textId="77777777" w:rsidR="00F75256" w:rsidRPr="00293C81" w:rsidRDefault="00F7525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xml:space="preserve">Zużyte urządzenia elektryczne i elektroniczne inne niż wymienione  </w:t>
            </w:r>
            <w:r w:rsidR="00532828">
              <w:rPr>
                <w:rFonts w:ascii="Arial" w:eastAsia="Times New Roman" w:hAnsi="Arial" w:cs="Arial"/>
                <w:lang w:eastAsia="pl-PL"/>
              </w:rPr>
              <w:br/>
            </w:r>
            <w:r w:rsidRPr="00293C81">
              <w:rPr>
                <w:rFonts w:ascii="Arial" w:eastAsia="Times New Roman" w:hAnsi="Arial" w:cs="Arial"/>
                <w:lang w:eastAsia="pl-PL"/>
              </w:rPr>
              <w:t xml:space="preserve">w 20 01 21 i 20 01 23 zawierające </w:t>
            </w:r>
            <w:r w:rsidRPr="00293C81">
              <w:rPr>
                <w:rFonts w:ascii="Arial" w:eastAsia="Times New Roman" w:hAnsi="Arial" w:cs="Arial"/>
                <w:lang w:eastAsia="pl-PL"/>
              </w:rPr>
              <w:lastRenderedPageBreak/>
              <w:t>niebezpieczne składniki</w:t>
            </w:r>
          </w:p>
        </w:tc>
        <w:tc>
          <w:tcPr>
            <w:tcW w:w="4783" w:type="dxa"/>
            <w:vMerge w:val="restart"/>
          </w:tcPr>
          <w:p w14:paraId="2626629C" w14:textId="77777777" w:rsidR="00293C81" w:rsidRDefault="00293C81" w:rsidP="006E1138">
            <w:pPr>
              <w:spacing w:after="0" w:line="240" w:lineRule="auto"/>
              <w:rPr>
                <w:rFonts w:ascii="Arial" w:hAnsi="Arial" w:cs="Arial"/>
                <w:bCs/>
              </w:rPr>
            </w:pPr>
          </w:p>
          <w:p w14:paraId="29A1BD5C" w14:textId="77777777" w:rsidR="00293C81" w:rsidRDefault="00293C81" w:rsidP="006E1138">
            <w:pPr>
              <w:spacing w:after="0" w:line="240" w:lineRule="auto"/>
              <w:rPr>
                <w:rFonts w:ascii="Arial" w:hAnsi="Arial" w:cs="Arial"/>
                <w:bCs/>
              </w:rPr>
            </w:pPr>
          </w:p>
          <w:p w14:paraId="30DF9904" w14:textId="173C6640" w:rsidR="00F75256" w:rsidRDefault="00F75256" w:rsidP="006E1138">
            <w:pPr>
              <w:spacing w:after="0" w:line="240" w:lineRule="auto"/>
              <w:rPr>
                <w:rFonts w:ascii="Arial" w:hAnsi="Arial" w:cs="Arial"/>
                <w:bCs/>
              </w:rPr>
            </w:pPr>
            <w:r w:rsidRPr="00293C81">
              <w:rPr>
                <w:rFonts w:ascii="Arial" w:hAnsi="Arial" w:cs="Arial"/>
                <w:bCs/>
              </w:rPr>
              <w:t>Odpady magazynowane będą</w:t>
            </w:r>
            <w:r w:rsidRPr="00293C81">
              <w:rPr>
                <w:rFonts w:ascii="Arial" w:hAnsi="Arial" w:cs="Arial"/>
              </w:rPr>
              <w:t xml:space="preserve"> </w:t>
            </w:r>
            <w:r w:rsidRPr="00293C81">
              <w:rPr>
                <w:rFonts w:ascii="Arial" w:hAnsi="Arial" w:cs="Arial"/>
                <w:bCs/>
              </w:rPr>
              <w:t xml:space="preserve">selektywnie na regałach oraz </w:t>
            </w:r>
            <w:r w:rsidR="000526C6" w:rsidRPr="00176EC2">
              <w:rPr>
                <w:rFonts w:ascii="Arial" w:hAnsi="Arial" w:cs="Arial"/>
                <w:bCs/>
              </w:rPr>
              <w:t>luzem</w:t>
            </w:r>
            <w:r w:rsidR="000526C6">
              <w:rPr>
                <w:rFonts w:ascii="Arial" w:hAnsi="Arial" w:cs="Arial"/>
                <w:bCs/>
              </w:rPr>
              <w:t xml:space="preserve"> </w:t>
            </w:r>
            <w:r w:rsidRPr="00293C81">
              <w:rPr>
                <w:rFonts w:ascii="Arial" w:hAnsi="Arial" w:cs="Arial"/>
                <w:bCs/>
              </w:rPr>
              <w:t>na utwardzonym podłożu w hali magazynowej - Obiekt nr 5</w:t>
            </w:r>
            <w:r w:rsidR="00F521B5">
              <w:rPr>
                <w:rFonts w:ascii="Arial" w:hAnsi="Arial" w:cs="Arial"/>
                <w:bCs/>
              </w:rPr>
              <w:br/>
            </w:r>
            <w:r w:rsidR="00F521B5">
              <w:rPr>
                <w:rFonts w:ascii="Arial" w:hAnsi="Arial" w:cs="Arial"/>
                <w:bCs/>
              </w:rPr>
              <w:br/>
            </w:r>
            <w:r w:rsidR="00F521B5" w:rsidRPr="00F521B5">
              <w:rPr>
                <w:rFonts w:ascii="Arial" w:hAnsi="Arial" w:cs="Arial"/>
                <w:bCs/>
              </w:rPr>
              <w:lastRenderedPageBreak/>
              <w:t>Odpady magazynowane będą selektywnie na regałach oraz luzem na utwardzonym podłożu w hali magazynowej - Obiekt nr 5</w:t>
            </w:r>
          </w:p>
          <w:p w14:paraId="3CEA3F39" w14:textId="51587F6E" w:rsidR="00E832AD" w:rsidRPr="00293C81" w:rsidRDefault="00E832AD" w:rsidP="00716CBD">
            <w:pPr>
              <w:spacing w:after="0" w:line="240" w:lineRule="auto"/>
              <w:rPr>
                <w:rFonts w:ascii="Arial" w:hAnsi="Arial" w:cs="Arial"/>
                <w:bCs/>
              </w:rPr>
            </w:pPr>
          </w:p>
        </w:tc>
      </w:tr>
      <w:tr w:rsidR="00F75256" w:rsidRPr="00293C81" w14:paraId="3F74992F" w14:textId="77777777" w:rsidTr="00D03D2D">
        <w:tc>
          <w:tcPr>
            <w:tcW w:w="546" w:type="dxa"/>
          </w:tcPr>
          <w:p w14:paraId="6538EB81" w14:textId="77777777" w:rsidR="00F75256" w:rsidRPr="00293C81" w:rsidRDefault="00F75256" w:rsidP="006E1138">
            <w:pPr>
              <w:spacing w:after="0" w:line="240" w:lineRule="auto"/>
              <w:jc w:val="both"/>
              <w:rPr>
                <w:rFonts w:ascii="Arial" w:hAnsi="Arial" w:cs="Arial"/>
                <w:bCs/>
              </w:rPr>
            </w:pPr>
            <w:r w:rsidRPr="00293C81">
              <w:rPr>
                <w:rFonts w:ascii="Arial" w:hAnsi="Arial" w:cs="Arial"/>
                <w:bCs/>
              </w:rPr>
              <w:lastRenderedPageBreak/>
              <w:t>14.</w:t>
            </w:r>
          </w:p>
        </w:tc>
        <w:tc>
          <w:tcPr>
            <w:tcW w:w="1405" w:type="dxa"/>
          </w:tcPr>
          <w:p w14:paraId="53AF8DA1" w14:textId="77777777" w:rsidR="00F75256" w:rsidRPr="00293C81" w:rsidRDefault="00F7525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20 01 36</w:t>
            </w:r>
          </w:p>
        </w:tc>
        <w:tc>
          <w:tcPr>
            <w:tcW w:w="2552" w:type="dxa"/>
          </w:tcPr>
          <w:p w14:paraId="10D92FA9" w14:textId="77777777" w:rsidR="00293C81" w:rsidRPr="00293C81" w:rsidRDefault="00F7525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Zużyte urządzenia elektryczne i elektroniczne inne niż wymienione  w 20 01 21, 20 01 23 i 20 01 35</w:t>
            </w:r>
          </w:p>
        </w:tc>
        <w:tc>
          <w:tcPr>
            <w:tcW w:w="4783" w:type="dxa"/>
            <w:vMerge/>
          </w:tcPr>
          <w:p w14:paraId="77061585" w14:textId="77777777" w:rsidR="00F75256" w:rsidRPr="00293C81" w:rsidRDefault="00F75256" w:rsidP="006E1138">
            <w:pPr>
              <w:spacing w:after="0" w:line="240" w:lineRule="auto"/>
              <w:rPr>
                <w:rFonts w:ascii="Arial" w:hAnsi="Arial" w:cs="Arial"/>
                <w:bCs/>
              </w:rPr>
            </w:pPr>
          </w:p>
        </w:tc>
      </w:tr>
      <w:tr w:rsidR="00475E3C" w:rsidRPr="00293C81" w14:paraId="5F27E9B7" w14:textId="77777777" w:rsidTr="00D03D2D">
        <w:tc>
          <w:tcPr>
            <w:tcW w:w="546" w:type="dxa"/>
          </w:tcPr>
          <w:p w14:paraId="7725824D" w14:textId="77777777" w:rsidR="00475E3C" w:rsidRPr="00293C81" w:rsidRDefault="00475E3C" w:rsidP="006E1138">
            <w:pPr>
              <w:spacing w:after="0" w:line="240" w:lineRule="auto"/>
              <w:jc w:val="both"/>
              <w:rPr>
                <w:rFonts w:ascii="Arial" w:hAnsi="Arial" w:cs="Arial"/>
                <w:bCs/>
              </w:rPr>
            </w:pPr>
            <w:r w:rsidRPr="00293C81">
              <w:rPr>
                <w:rFonts w:ascii="Arial" w:hAnsi="Arial" w:cs="Arial"/>
                <w:bCs/>
              </w:rPr>
              <w:t>15.</w:t>
            </w:r>
          </w:p>
        </w:tc>
        <w:tc>
          <w:tcPr>
            <w:tcW w:w="1405" w:type="dxa"/>
          </w:tcPr>
          <w:p w14:paraId="7504C931" w14:textId="77777777" w:rsidR="00475E3C" w:rsidRPr="00293C81" w:rsidRDefault="00475E3C"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20 01 80</w:t>
            </w:r>
          </w:p>
        </w:tc>
        <w:tc>
          <w:tcPr>
            <w:tcW w:w="2552" w:type="dxa"/>
          </w:tcPr>
          <w:p w14:paraId="53A75B81" w14:textId="77777777" w:rsidR="00475E3C" w:rsidRPr="00293C81" w:rsidRDefault="00475E3C"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xml:space="preserve">Środki ochrony roślin inne niż wymienione </w:t>
            </w:r>
            <w:r w:rsidR="000901A8">
              <w:rPr>
                <w:rFonts w:ascii="Arial" w:eastAsia="Times New Roman" w:hAnsi="Arial" w:cs="Arial"/>
                <w:lang w:eastAsia="pl-PL"/>
              </w:rPr>
              <w:br/>
            </w:r>
            <w:r w:rsidRPr="00293C81">
              <w:rPr>
                <w:rFonts w:ascii="Arial" w:eastAsia="Times New Roman" w:hAnsi="Arial" w:cs="Arial"/>
                <w:lang w:eastAsia="pl-PL"/>
              </w:rPr>
              <w:t>w 20 01 19</w:t>
            </w:r>
          </w:p>
        </w:tc>
        <w:tc>
          <w:tcPr>
            <w:tcW w:w="4783" w:type="dxa"/>
          </w:tcPr>
          <w:p w14:paraId="566E43B2" w14:textId="77777777" w:rsidR="00475E3C" w:rsidRPr="00293C81" w:rsidRDefault="00E13D57" w:rsidP="006E1138">
            <w:pPr>
              <w:spacing w:after="0" w:line="240" w:lineRule="auto"/>
              <w:rPr>
                <w:rFonts w:ascii="Arial" w:hAnsi="Arial" w:cs="Arial"/>
                <w:bCs/>
              </w:rPr>
            </w:pPr>
            <w:r w:rsidRPr="00293C81">
              <w:rPr>
                <w:rFonts w:ascii="Arial" w:hAnsi="Arial" w:cs="Arial"/>
                <w:bCs/>
              </w:rPr>
              <w:t xml:space="preserve">Odpady magazynowane będą </w:t>
            </w:r>
            <w:r w:rsidR="000B4A7E">
              <w:rPr>
                <w:rFonts w:ascii="Arial" w:hAnsi="Arial" w:cs="Arial"/>
                <w:bCs/>
              </w:rPr>
              <w:br/>
            </w:r>
            <w:r w:rsidRPr="00293C81">
              <w:rPr>
                <w:rFonts w:ascii="Arial" w:hAnsi="Arial" w:cs="Arial"/>
                <w:bCs/>
              </w:rPr>
              <w:t xml:space="preserve">w pojemnikach </w:t>
            </w:r>
            <w:r w:rsidRPr="00691F8C">
              <w:rPr>
                <w:rFonts w:ascii="Arial" w:hAnsi="Arial" w:cs="Arial"/>
                <w:bCs/>
              </w:rPr>
              <w:t>w</w:t>
            </w:r>
            <w:r w:rsidRPr="00D03D2D">
              <w:rPr>
                <w:rFonts w:ascii="Arial" w:hAnsi="Arial" w:cs="Arial"/>
                <w:bCs/>
                <w:color w:val="FF0000"/>
              </w:rPr>
              <w:t xml:space="preserve"> </w:t>
            </w:r>
            <w:r w:rsidRPr="00293C81">
              <w:rPr>
                <w:rFonts w:ascii="Arial" w:hAnsi="Arial" w:cs="Arial"/>
                <w:bCs/>
              </w:rPr>
              <w:t xml:space="preserve">hali magazynowej </w:t>
            </w:r>
            <w:r w:rsidR="00691F8C">
              <w:rPr>
                <w:rFonts w:ascii="Arial" w:hAnsi="Arial" w:cs="Arial"/>
                <w:bCs/>
              </w:rPr>
              <w:br/>
            </w:r>
            <w:r w:rsidRPr="00293C81">
              <w:rPr>
                <w:rFonts w:ascii="Arial" w:hAnsi="Arial" w:cs="Arial"/>
                <w:bCs/>
              </w:rPr>
              <w:t>- Obiekt nr 5</w:t>
            </w:r>
          </w:p>
        </w:tc>
      </w:tr>
      <w:tr w:rsidR="00475E3C" w:rsidRPr="00293C81" w14:paraId="23BC3B0E" w14:textId="77777777" w:rsidTr="00D03D2D">
        <w:tc>
          <w:tcPr>
            <w:tcW w:w="546" w:type="dxa"/>
          </w:tcPr>
          <w:p w14:paraId="193DFA75" w14:textId="77777777" w:rsidR="00475E3C" w:rsidRPr="00293C81" w:rsidRDefault="00475E3C" w:rsidP="006E1138">
            <w:pPr>
              <w:spacing w:after="0" w:line="240" w:lineRule="auto"/>
              <w:jc w:val="both"/>
              <w:rPr>
                <w:rFonts w:ascii="Arial" w:hAnsi="Arial" w:cs="Arial"/>
                <w:bCs/>
              </w:rPr>
            </w:pPr>
            <w:r w:rsidRPr="00293C81">
              <w:rPr>
                <w:rFonts w:ascii="Arial" w:hAnsi="Arial" w:cs="Arial"/>
                <w:bCs/>
              </w:rPr>
              <w:t>16.</w:t>
            </w:r>
          </w:p>
        </w:tc>
        <w:tc>
          <w:tcPr>
            <w:tcW w:w="1405" w:type="dxa"/>
          </w:tcPr>
          <w:p w14:paraId="79BE2055" w14:textId="77777777" w:rsidR="00475E3C" w:rsidRPr="00E917A6" w:rsidRDefault="00475E3C" w:rsidP="006E1138">
            <w:pPr>
              <w:spacing w:after="0" w:line="240" w:lineRule="auto"/>
              <w:jc w:val="both"/>
              <w:rPr>
                <w:rFonts w:ascii="Arial" w:eastAsia="Times New Roman" w:hAnsi="Arial" w:cs="Arial"/>
                <w:lang w:eastAsia="pl-PL"/>
              </w:rPr>
            </w:pPr>
            <w:r w:rsidRPr="00E917A6">
              <w:rPr>
                <w:rFonts w:ascii="Arial" w:eastAsia="Times New Roman" w:hAnsi="Arial" w:cs="Arial"/>
                <w:lang w:eastAsia="pl-PL"/>
              </w:rPr>
              <w:t>ex 20 01 99</w:t>
            </w:r>
          </w:p>
        </w:tc>
        <w:tc>
          <w:tcPr>
            <w:tcW w:w="2552" w:type="dxa"/>
          </w:tcPr>
          <w:p w14:paraId="0DEB682D" w14:textId="77777777" w:rsidR="00475E3C" w:rsidRPr="00293C81" w:rsidRDefault="00475E3C" w:rsidP="006E1138">
            <w:pPr>
              <w:spacing w:after="0" w:line="240" w:lineRule="auto"/>
              <w:rPr>
                <w:rFonts w:ascii="Arial" w:eastAsia="Times New Roman" w:hAnsi="Arial" w:cs="Arial"/>
                <w:lang w:eastAsia="pl-PL"/>
              </w:rPr>
            </w:pPr>
            <w:r w:rsidRPr="00293C81">
              <w:rPr>
                <w:rFonts w:ascii="Arial" w:hAnsi="Arial" w:cs="Arial"/>
              </w:rPr>
              <w:t>Inne niewymienione frakcje zbierane w sposób selektywny (odpady wytworzone podczas iniekcji domowych – zużyte igły, strzykawki)</w:t>
            </w:r>
          </w:p>
        </w:tc>
        <w:tc>
          <w:tcPr>
            <w:tcW w:w="4783" w:type="dxa"/>
          </w:tcPr>
          <w:p w14:paraId="1B082D3D" w14:textId="77777777" w:rsidR="00475E3C" w:rsidRPr="00293C81" w:rsidRDefault="00E13D57" w:rsidP="006E1138">
            <w:pPr>
              <w:spacing w:after="0" w:line="240" w:lineRule="auto"/>
              <w:rPr>
                <w:rFonts w:ascii="Arial" w:hAnsi="Arial" w:cs="Arial"/>
                <w:bCs/>
              </w:rPr>
            </w:pPr>
            <w:r w:rsidRPr="00293C81">
              <w:rPr>
                <w:rFonts w:ascii="Arial" w:hAnsi="Arial" w:cs="Arial"/>
                <w:bCs/>
              </w:rPr>
              <w:t xml:space="preserve">Odpady magazynowane będą </w:t>
            </w:r>
            <w:r w:rsidR="000B4A7E">
              <w:rPr>
                <w:rFonts w:ascii="Arial" w:hAnsi="Arial" w:cs="Arial"/>
                <w:bCs/>
              </w:rPr>
              <w:br/>
            </w:r>
            <w:r w:rsidRPr="00293C81">
              <w:rPr>
                <w:rFonts w:ascii="Arial" w:hAnsi="Arial" w:cs="Arial"/>
                <w:bCs/>
              </w:rPr>
              <w:t>w pojemnikach w hali magazynowej - Obiekt nr 5</w:t>
            </w:r>
          </w:p>
        </w:tc>
      </w:tr>
      <w:tr w:rsidR="00453A4D" w:rsidRPr="00293C81" w14:paraId="2D5792A8" w14:textId="77777777" w:rsidTr="000901A8">
        <w:tc>
          <w:tcPr>
            <w:tcW w:w="9286" w:type="dxa"/>
            <w:gridSpan w:val="4"/>
            <w:shd w:val="clear" w:color="auto" w:fill="D9D9D9"/>
          </w:tcPr>
          <w:p w14:paraId="07323CEA" w14:textId="77777777" w:rsidR="00453A4D" w:rsidRPr="00293C81" w:rsidRDefault="00453A4D" w:rsidP="006E1138">
            <w:pPr>
              <w:spacing w:after="0" w:line="240" w:lineRule="auto"/>
              <w:jc w:val="center"/>
              <w:rPr>
                <w:rFonts w:ascii="Arial" w:hAnsi="Arial" w:cs="Arial"/>
                <w:b/>
              </w:rPr>
            </w:pPr>
            <w:r w:rsidRPr="00293C81">
              <w:rPr>
                <w:rFonts w:ascii="Arial" w:hAnsi="Arial" w:cs="Arial"/>
                <w:b/>
              </w:rPr>
              <w:t>Wiata magazynowa przyległa do Obiektu nr 5</w:t>
            </w:r>
          </w:p>
        </w:tc>
      </w:tr>
      <w:tr w:rsidR="008A4805" w:rsidRPr="00293C81" w14:paraId="09655C18" w14:textId="77777777" w:rsidTr="00D03D2D">
        <w:tc>
          <w:tcPr>
            <w:tcW w:w="546" w:type="dxa"/>
          </w:tcPr>
          <w:p w14:paraId="13A212F9"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17.</w:t>
            </w:r>
          </w:p>
        </w:tc>
        <w:tc>
          <w:tcPr>
            <w:tcW w:w="1405" w:type="dxa"/>
          </w:tcPr>
          <w:p w14:paraId="4BBE8910"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15 01 01</w:t>
            </w:r>
          </w:p>
        </w:tc>
        <w:tc>
          <w:tcPr>
            <w:tcW w:w="2552" w:type="dxa"/>
          </w:tcPr>
          <w:p w14:paraId="679D03E6" w14:textId="77777777" w:rsidR="008A4805" w:rsidRPr="00293C81" w:rsidRDefault="008A4805" w:rsidP="006E1138">
            <w:pPr>
              <w:spacing w:after="0" w:line="240" w:lineRule="auto"/>
              <w:rPr>
                <w:rFonts w:ascii="Arial" w:hAnsi="Arial" w:cs="Arial"/>
              </w:rPr>
            </w:pPr>
            <w:r w:rsidRPr="00293C81">
              <w:rPr>
                <w:rFonts w:ascii="Arial" w:eastAsia="Times New Roman" w:hAnsi="Arial" w:cs="Arial"/>
                <w:lang w:eastAsia="pl-PL"/>
              </w:rPr>
              <w:t> Opakowania z papieru i tektury</w:t>
            </w:r>
          </w:p>
        </w:tc>
        <w:tc>
          <w:tcPr>
            <w:tcW w:w="4783" w:type="dxa"/>
          </w:tcPr>
          <w:p w14:paraId="0DAB8DA3" w14:textId="77777777" w:rsidR="008A4805" w:rsidRPr="00293C81" w:rsidRDefault="002F0593" w:rsidP="006E1138">
            <w:pPr>
              <w:spacing w:after="0" w:line="240" w:lineRule="auto"/>
              <w:rPr>
                <w:rFonts w:ascii="Arial" w:hAnsi="Arial" w:cs="Arial"/>
                <w:bCs/>
              </w:rPr>
            </w:pPr>
            <w:r w:rsidRPr="00293C81">
              <w:rPr>
                <w:rFonts w:ascii="Arial" w:hAnsi="Arial" w:cs="Arial"/>
                <w:bCs/>
              </w:rPr>
              <w:t xml:space="preserve">Odpady magazynowane będą </w:t>
            </w:r>
            <w:r w:rsidR="00834F3D" w:rsidRPr="00293C81">
              <w:rPr>
                <w:rFonts w:ascii="Arial" w:hAnsi="Arial" w:cs="Arial"/>
                <w:bCs/>
              </w:rPr>
              <w:t xml:space="preserve">luzem </w:t>
            </w:r>
            <w:r w:rsidR="000901A8">
              <w:rPr>
                <w:rFonts w:ascii="Arial" w:hAnsi="Arial" w:cs="Arial"/>
                <w:bCs/>
              </w:rPr>
              <w:br/>
            </w:r>
            <w:r w:rsidR="00834F3D" w:rsidRPr="00EA2E7B">
              <w:rPr>
                <w:rFonts w:ascii="Arial" w:hAnsi="Arial" w:cs="Arial"/>
                <w:bCs/>
              </w:rPr>
              <w:t>oraz</w:t>
            </w:r>
            <w:r w:rsidR="00834F3D" w:rsidRPr="00293C81">
              <w:rPr>
                <w:rFonts w:ascii="Arial" w:hAnsi="Arial" w:cs="Arial"/>
                <w:bCs/>
              </w:rPr>
              <w:t xml:space="preserve"> w kontenerze znajdującym się w wiacie magazynowej przyległej do Obiektu nr 5</w:t>
            </w:r>
          </w:p>
        </w:tc>
      </w:tr>
      <w:tr w:rsidR="008A4805" w:rsidRPr="00293C81" w14:paraId="722456DF" w14:textId="77777777" w:rsidTr="00D03D2D">
        <w:tc>
          <w:tcPr>
            <w:tcW w:w="546" w:type="dxa"/>
          </w:tcPr>
          <w:p w14:paraId="108AA8D6"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18.</w:t>
            </w:r>
          </w:p>
        </w:tc>
        <w:tc>
          <w:tcPr>
            <w:tcW w:w="1405" w:type="dxa"/>
          </w:tcPr>
          <w:p w14:paraId="327BE259"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15 01 02</w:t>
            </w:r>
          </w:p>
        </w:tc>
        <w:tc>
          <w:tcPr>
            <w:tcW w:w="2552" w:type="dxa"/>
          </w:tcPr>
          <w:p w14:paraId="55A74A8B"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Opakowania z tworzyw sztucznych</w:t>
            </w:r>
          </w:p>
        </w:tc>
        <w:tc>
          <w:tcPr>
            <w:tcW w:w="4783" w:type="dxa"/>
          </w:tcPr>
          <w:p w14:paraId="0DE3AB03" w14:textId="77777777" w:rsidR="008A4805" w:rsidRPr="00293C81" w:rsidRDefault="002360B9" w:rsidP="006E1138">
            <w:pPr>
              <w:spacing w:after="0" w:line="240" w:lineRule="auto"/>
              <w:rPr>
                <w:rFonts w:ascii="Arial" w:hAnsi="Arial" w:cs="Arial"/>
                <w:bCs/>
              </w:rPr>
            </w:pPr>
            <w:r w:rsidRPr="00293C81">
              <w:rPr>
                <w:rFonts w:ascii="Arial" w:hAnsi="Arial" w:cs="Arial"/>
                <w:bCs/>
              </w:rPr>
              <w:t>Odpady magazynowane będą</w:t>
            </w:r>
            <w:r w:rsidR="009C2B0B" w:rsidRPr="00293C81">
              <w:rPr>
                <w:rFonts w:ascii="Arial" w:hAnsi="Arial" w:cs="Arial"/>
                <w:bCs/>
              </w:rPr>
              <w:t xml:space="preserve"> w workach </w:t>
            </w:r>
            <w:r w:rsidR="003166E6">
              <w:rPr>
                <w:rFonts w:ascii="Arial" w:hAnsi="Arial" w:cs="Arial"/>
                <w:bCs/>
              </w:rPr>
              <w:br/>
            </w:r>
            <w:r w:rsidR="00EA2E7B" w:rsidRPr="00EA2E7B">
              <w:rPr>
                <w:rFonts w:ascii="Arial" w:hAnsi="Arial" w:cs="Arial"/>
                <w:bCs/>
              </w:rPr>
              <w:t>w wiacie magazynowej przyległej</w:t>
            </w:r>
            <w:r w:rsidR="009C2B0B" w:rsidRPr="00293C81">
              <w:rPr>
                <w:rFonts w:ascii="Arial" w:hAnsi="Arial" w:cs="Arial"/>
                <w:bCs/>
              </w:rPr>
              <w:t xml:space="preserve"> do Obiektu nr</w:t>
            </w:r>
            <w:r w:rsidR="003166E6">
              <w:rPr>
                <w:rFonts w:ascii="Arial" w:hAnsi="Arial" w:cs="Arial"/>
                <w:bCs/>
              </w:rPr>
              <w:t xml:space="preserve"> </w:t>
            </w:r>
            <w:r w:rsidR="009C2B0B" w:rsidRPr="00293C81">
              <w:rPr>
                <w:rFonts w:ascii="Arial" w:hAnsi="Arial" w:cs="Arial"/>
                <w:bCs/>
              </w:rPr>
              <w:t>5</w:t>
            </w:r>
          </w:p>
        </w:tc>
      </w:tr>
      <w:tr w:rsidR="008A4805" w:rsidRPr="00293C81" w14:paraId="0B70D199" w14:textId="77777777" w:rsidTr="00D03D2D">
        <w:tc>
          <w:tcPr>
            <w:tcW w:w="546" w:type="dxa"/>
          </w:tcPr>
          <w:p w14:paraId="77259F78"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19.</w:t>
            </w:r>
          </w:p>
        </w:tc>
        <w:tc>
          <w:tcPr>
            <w:tcW w:w="1405" w:type="dxa"/>
          </w:tcPr>
          <w:p w14:paraId="7963C589"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15 01 04</w:t>
            </w:r>
          </w:p>
        </w:tc>
        <w:tc>
          <w:tcPr>
            <w:tcW w:w="2552" w:type="dxa"/>
          </w:tcPr>
          <w:p w14:paraId="039E1E39"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Opakowania z metali</w:t>
            </w:r>
          </w:p>
        </w:tc>
        <w:tc>
          <w:tcPr>
            <w:tcW w:w="4783" w:type="dxa"/>
          </w:tcPr>
          <w:p w14:paraId="63FA1126" w14:textId="77777777" w:rsidR="008A4805" w:rsidRPr="00293C81" w:rsidRDefault="00BA209A" w:rsidP="006E1138">
            <w:pPr>
              <w:spacing w:after="0" w:line="240" w:lineRule="auto"/>
              <w:rPr>
                <w:rFonts w:ascii="Arial" w:hAnsi="Arial" w:cs="Arial"/>
                <w:bCs/>
              </w:rPr>
            </w:pPr>
            <w:r w:rsidRPr="00293C81">
              <w:rPr>
                <w:rFonts w:ascii="Arial" w:hAnsi="Arial" w:cs="Arial"/>
                <w:bCs/>
              </w:rPr>
              <w:t>Odpady magazynowane będą w workach</w:t>
            </w:r>
            <w:r w:rsidR="00A835AB" w:rsidRPr="00293C81">
              <w:rPr>
                <w:rFonts w:ascii="Arial" w:hAnsi="Arial" w:cs="Arial"/>
                <w:bCs/>
              </w:rPr>
              <w:t xml:space="preserve"> </w:t>
            </w:r>
            <w:r w:rsidR="00F9175A" w:rsidRPr="00293C81">
              <w:rPr>
                <w:rFonts w:ascii="Arial" w:hAnsi="Arial" w:cs="Arial"/>
                <w:bCs/>
              </w:rPr>
              <w:t>b</w:t>
            </w:r>
            <w:r w:rsidR="00A835AB" w:rsidRPr="00293C81">
              <w:rPr>
                <w:rFonts w:ascii="Arial" w:hAnsi="Arial" w:cs="Arial"/>
                <w:bCs/>
              </w:rPr>
              <w:t xml:space="preserve">ig </w:t>
            </w:r>
            <w:proofErr w:type="spellStart"/>
            <w:r w:rsidR="00F9175A" w:rsidRPr="00293C81">
              <w:rPr>
                <w:rFonts w:ascii="Arial" w:hAnsi="Arial" w:cs="Arial"/>
                <w:bCs/>
              </w:rPr>
              <w:t>b</w:t>
            </w:r>
            <w:r w:rsidR="00A835AB" w:rsidRPr="00293C81">
              <w:rPr>
                <w:rFonts w:ascii="Arial" w:hAnsi="Arial" w:cs="Arial"/>
                <w:bCs/>
              </w:rPr>
              <w:t>ag</w:t>
            </w:r>
            <w:proofErr w:type="spellEnd"/>
            <w:r w:rsidR="00F9175A" w:rsidRPr="00293C81">
              <w:rPr>
                <w:rFonts w:ascii="Arial" w:hAnsi="Arial" w:cs="Arial"/>
              </w:rPr>
              <w:t xml:space="preserve"> </w:t>
            </w:r>
            <w:r w:rsidR="00F9175A" w:rsidRPr="00293C81">
              <w:rPr>
                <w:rFonts w:ascii="Arial" w:hAnsi="Arial" w:cs="Arial"/>
                <w:bCs/>
              </w:rPr>
              <w:t>w wiacie magazynowej przyległej do Obiektu nr 5</w:t>
            </w:r>
          </w:p>
        </w:tc>
      </w:tr>
      <w:tr w:rsidR="008A4805" w:rsidRPr="00293C81" w14:paraId="51ED91E6" w14:textId="77777777" w:rsidTr="00D03D2D">
        <w:tc>
          <w:tcPr>
            <w:tcW w:w="546" w:type="dxa"/>
          </w:tcPr>
          <w:p w14:paraId="0225988D"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20.</w:t>
            </w:r>
          </w:p>
        </w:tc>
        <w:tc>
          <w:tcPr>
            <w:tcW w:w="1405" w:type="dxa"/>
          </w:tcPr>
          <w:p w14:paraId="775A1503"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15 01 05</w:t>
            </w:r>
          </w:p>
        </w:tc>
        <w:tc>
          <w:tcPr>
            <w:tcW w:w="2552" w:type="dxa"/>
          </w:tcPr>
          <w:p w14:paraId="55E51258"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Opakowania wielomateriałowe</w:t>
            </w:r>
          </w:p>
        </w:tc>
        <w:tc>
          <w:tcPr>
            <w:tcW w:w="4783" w:type="dxa"/>
          </w:tcPr>
          <w:p w14:paraId="4FFDAD48" w14:textId="77777777" w:rsidR="008A4805" w:rsidRPr="00293C81" w:rsidRDefault="004B5607" w:rsidP="006E1138">
            <w:pPr>
              <w:spacing w:after="0" w:line="240" w:lineRule="auto"/>
              <w:rPr>
                <w:rFonts w:ascii="Arial" w:hAnsi="Arial" w:cs="Arial"/>
                <w:bCs/>
              </w:rPr>
            </w:pPr>
            <w:r w:rsidRPr="00293C81">
              <w:rPr>
                <w:rFonts w:ascii="Arial" w:hAnsi="Arial" w:cs="Arial"/>
                <w:bCs/>
              </w:rPr>
              <w:t xml:space="preserve">Odpady magazynowane będą w workach </w:t>
            </w:r>
            <w:r w:rsidR="00473F5B">
              <w:rPr>
                <w:rFonts w:ascii="Arial" w:hAnsi="Arial" w:cs="Arial"/>
                <w:bCs/>
              </w:rPr>
              <w:br/>
            </w:r>
            <w:r w:rsidR="00473F5B" w:rsidRPr="00473F5B">
              <w:rPr>
                <w:rFonts w:ascii="Arial" w:hAnsi="Arial" w:cs="Arial"/>
                <w:bCs/>
              </w:rPr>
              <w:t>w wiacie magazynowej przyległej</w:t>
            </w:r>
            <w:r w:rsidRPr="00293C81">
              <w:rPr>
                <w:rFonts w:ascii="Arial" w:hAnsi="Arial" w:cs="Arial"/>
                <w:bCs/>
              </w:rPr>
              <w:t xml:space="preserve"> do Obiektu nr 5</w:t>
            </w:r>
          </w:p>
        </w:tc>
      </w:tr>
      <w:tr w:rsidR="008A4805" w:rsidRPr="00293C81" w14:paraId="39C8DBFA" w14:textId="77777777" w:rsidTr="00D03D2D">
        <w:tc>
          <w:tcPr>
            <w:tcW w:w="546" w:type="dxa"/>
          </w:tcPr>
          <w:p w14:paraId="2203103B"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21.</w:t>
            </w:r>
          </w:p>
        </w:tc>
        <w:tc>
          <w:tcPr>
            <w:tcW w:w="1405" w:type="dxa"/>
          </w:tcPr>
          <w:p w14:paraId="6A925B95"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15 01 06</w:t>
            </w:r>
          </w:p>
        </w:tc>
        <w:tc>
          <w:tcPr>
            <w:tcW w:w="2552" w:type="dxa"/>
          </w:tcPr>
          <w:p w14:paraId="0BD04D28"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Zmieszane odpady opakowaniowe</w:t>
            </w:r>
          </w:p>
        </w:tc>
        <w:tc>
          <w:tcPr>
            <w:tcW w:w="4783" w:type="dxa"/>
          </w:tcPr>
          <w:p w14:paraId="512CABD5" w14:textId="77777777" w:rsidR="008A4805" w:rsidRPr="00293C81" w:rsidRDefault="00AD0E3C" w:rsidP="006E1138">
            <w:pPr>
              <w:spacing w:after="0" w:line="240" w:lineRule="auto"/>
              <w:rPr>
                <w:rFonts w:ascii="Arial" w:hAnsi="Arial" w:cs="Arial"/>
                <w:bCs/>
              </w:rPr>
            </w:pPr>
            <w:r w:rsidRPr="00293C81">
              <w:rPr>
                <w:rFonts w:ascii="Arial" w:hAnsi="Arial" w:cs="Arial"/>
                <w:bCs/>
              </w:rPr>
              <w:t xml:space="preserve">Odpady magazynowane będą w workach </w:t>
            </w:r>
            <w:r w:rsidR="00473F5B" w:rsidRPr="00473F5B">
              <w:rPr>
                <w:rFonts w:ascii="Arial" w:hAnsi="Arial" w:cs="Arial"/>
                <w:bCs/>
              </w:rPr>
              <w:t>w wiacie magazynowej przyległej</w:t>
            </w:r>
            <w:r w:rsidRPr="00293C81">
              <w:rPr>
                <w:rFonts w:ascii="Arial" w:hAnsi="Arial" w:cs="Arial"/>
                <w:bCs/>
              </w:rPr>
              <w:t xml:space="preserve"> do Obiektu </w:t>
            </w:r>
            <w:r w:rsidR="003166E6">
              <w:rPr>
                <w:rFonts w:ascii="Arial" w:hAnsi="Arial" w:cs="Arial"/>
                <w:bCs/>
              </w:rPr>
              <w:br/>
            </w:r>
            <w:r w:rsidRPr="00293C81">
              <w:rPr>
                <w:rFonts w:ascii="Arial" w:hAnsi="Arial" w:cs="Arial"/>
                <w:bCs/>
              </w:rPr>
              <w:t>nr 5</w:t>
            </w:r>
          </w:p>
        </w:tc>
      </w:tr>
      <w:tr w:rsidR="008A4805" w:rsidRPr="00293C81" w14:paraId="1E0FA89B" w14:textId="77777777" w:rsidTr="00D03D2D">
        <w:tc>
          <w:tcPr>
            <w:tcW w:w="546" w:type="dxa"/>
          </w:tcPr>
          <w:p w14:paraId="69ABD83D"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22.</w:t>
            </w:r>
          </w:p>
        </w:tc>
        <w:tc>
          <w:tcPr>
            <w:tcW w:w="1405" w:type="dxa"/>
          </w:tcPr>
          <w:p w14:paraId="009394E0"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20 01 01</w:t>
            </w:r>
          </w:p>
        </w:tc>
        <w:tc>
          <w:tcPr>
            <w:tcW w:w="2552" w:type="dxa"/>
          </w:tcPr>
          <w:p w14:paraId="38C2FA64"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Papier i tektura</w:t>
            </w:r>
          </w:p>
        </w:tc>
        <w:tc>
          <w:tcPr>
            <w:tcW w:w="4783" w:type="dxa"/>
          </w:tcPr>
          <w:p w14:paraId="2B0C9DD4" w14:textId="77777777" w:rsidR="000901A8" w:rsidRPr="00293C81" w:rsidRDefault="00A7205F" w:rsidP="006E1138">
            <w:pPr>
              <w:spacing w:after="0" w:line="240" w:lineRule="auto"/>
              <w:rPr>
                <w:rFonts w:ascii="Arial" w:hAnsi="Arial" w:cs="Arial"/>
                <w:bCs/>
              </w:rPr>
            </w:pPr>
            <w:r w:rsidRPr="00293C81">
              <w:rPr>
                <w:rFonts w:ascii="Arial" w:hAnsi="Arial" w:cs="Arial"/>
                <w:bCs/>
              </w:rPr>
              <w:t xml:space="preserve">Odpady magazynowane będą luzem </w:t>
            </w:r>
            <w:r w:rsidR="000901A8">
              <w:rPr>
                <w:rFonts w:ascii="Arial" w:hAnsi="Arial" w:cs="Arial"/>
                <w:bCs/>
              </w:rPr>
              <w:br/>
            </w:r>
            <w:r w:rsidRPr="00293C81">
              <w:rPr>
                <w:rFonts w:ascii="Arial" w:hAnsi="Arial" w:cs="Arial"/>
                <w:bCs/>
              </w:rPr>
              <w:t>oraz w kontenerze znajdującym się w wiacie magazynowej przyległej do Obiektu nr 5</w:t>
            </w:r>
          </w:p>
        </w:tc>
      </w:tr>
      <w:tr w:rsidR="008A4805" w:rsidRPr="00293C81" w14:paraId="36F7CBD1" w14:textId="77777777" w:rsidTr="00D03D2D">
        <w:tc>
          <w:tcPr>
            <w:tcW w:w="546" w:type="dxa"/>
          </w:tcPr>
          <w:p w14:paraId="59C40CF0"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23.</w:t>
            </w:r>
          </w:p>
        </w:tc>
        <w:tc>
          <w:tcPr>
            <w:tcW w:w="1405" w:type="dxa"/>
          </w:tcPr>
          <w:p w14:paraId="513129BB"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20 01 10</w:t>
            </w:r>
          </w:p>
        </w:tc>
        <w:tc>
          <w:tcPr>
            <w:tcW w:w="2552" w:type="dxa"/>
          </w:tcPr>
          <w:p w14:paraId="661ABCE7"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Odzież</w:t>
            </w:r>
          </w:p>
        </w:tc>
        <w:tc>
          <w:tcPr>
            <w:tcW w:w="4783" w:type="dxa"/>
          </w:tcPr>
          <w:p w14:paraId="2ACDDF2F" w14:textId="77777777" w:rsidR="008A4805" w:rsidRPr="00293C81" w:rsidRDefault="008C687B" w:rsidP="006E1138">
            <w:pPr>
              <w:spacing w:after="0" w:line="240" w:lineRule="auto"/>
              <w:rPr>
                <w:rFonts w:ascii="Arial" w:hAnsi="Arial" w:cs="Arial"/>
                <w:bCs/>
              </w:rPr>
            </w:pPr>
            <w:r w:rsidRPr="00293C81">
              <w:rPr>
                <w:rFonts w:ascii="Arial" w:hAnsi="Arial" w:cs="Arial"/>
                <w:bCs/>
              </w:rPr>
              <w:t xml:space="preserve">Odpady magazynowane będą w kontenerze znajdującym się </w:t>
            </w:r>
            <w:r w:rsidR="00476656" w:rsidRPr="00476656">
              <w:rPr>
                <w:rFonts w:ascii="Arial" w:hAnsi="Arial" w:cs="Arial"/>
                <w:bCs/>
              </w:rPr>
              <w:t>w wiacie magazynowej</w:t>
            </w:r>
            <w:r w:rsidRPr="00293C81">
              <w:rPr>
                <w:rFonts w:ascii="Arial" w:hAnsi="Arial" w:cs="Arial"/>
                <w:bCs/>
              </w:rPr>
              <w:t xml:space="preserve"> </w:t>
            </w:r>
            <w:r w:rsidR="00476656" w:rsidRPr="00476656">
              <w:rPr>
                <w:rFonts w:ascii="Arial" w:hAnsi="Arial" w:cs="Arial"/>
                <w:bCs/>
              </w:rPr>
              <w:t xml:space="preserve">przyległej </w:t>
            </w:r>
            <w:r w:rsidRPr="00293C81">
              <w:rPr>
                <w:rFonts w:ascii="Arial" w:hAnsi="Arial" w:cs="Arial"/>
                <w:bCs/>
              </w:rPr>
              <w:t>do Obiektu nr 5</w:t>
            </w:r>
          </w:p>
        </w:tc>
      </w:tr>
      <w:tr w:rsidR="008A4805" w:rsidRPr="00293C81" w14:paraId="4C6D7EB9" w14:textId="77777777" w:rsidTr="00D03D2D">
        <w:tc>
          <w:tcPr>
            <w:tcW w:w="546" w:type="dxa"/>
            <w:tcBorders>
              <w:bottom w:val="single" w:sz="4" w:space="0" w:color="auto"/>
            </w:tcBorders>
          </w:tcPr>
          <w:p w14:paraId="5B52DE2D"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24.</w:t>
            </w:r>
          </w:p>
        </w:tc>
        <w:tc>
          <w:tcPr>
            <w:tcW w:w="1405" w:type="dxa"/>
            <w:tcBorders>
              <w:bottom w:val="single" w:sz="4" w:space="0" w:color="auto"/>
            </w:tcBorders>
          </w:tcPr>
          <w:p w14:paraId="1522489B"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20 01 11</w:t>
            </w:r>
          </w:p>
        </w:tc>
        <w:tc>
          <w:tcPr>
            <w:tcW w:w="2552" w:type="dxa"/>
            <w:tcBorders>
              <w:bottom w:val="single" w:sz="4" w:space="0" w:color="auto"/>
            </w:tcBorders>
          </w:tcPr>
          <w:p w14:paraId="5F481722"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Tekstylia</w:t>
            </w:r>
          </w:p>
        </w:tc>
        <w:tc>
          <w:tcPr>
            <w:tcW w:w="4783" w:type="dxa"/>
            <w:tcBorders>
              <w:bottom w:val="single" w:sz="4" w:space="0" w:color="auto"/>
            </w:tcBorders>
          </w:tcPr>
          <w:p w14:paraId="6BAC4F5C" w14:textId="77777777" w:rsidR="008A4805" w:rsidRPr="00293C81" w:rsidRDefault="008C687B" w:rsidP="006E1138">
            <w:pPr>
              <w:spacing w:after="0" w:line="240" w:lineRule="auto"/>
              <w:rPr>
                <w:rFonts w:ascii="Arial" w:hAnsi="Arial" w:cs="Arial"/>
                <w:bCs/>
              </w:rPr>
            </w:pPr>
            <w:r w:rsidRPr="00293C81">
              <w:rPr>
                <w:rFonts w:ascii="Arial" w:hAnsi="Arial" w:cs="Arial"/>
                <w:bCs/>
              </w:rPr>
              <w:t xml:space="preserve">Odpady magazynowane będą </w:t>
            </w:r>
            <w:r w:rsidR="00EA4D89">
              <w:rPr>
                <w:rFonts w:ascii="Arial" w:hAnsi="Arial" w:cs="Arial"/>
                <w:bCs/>
              </w:rPr>
              <w:br/>
            </w:r>
            <w:r w:rsidRPr="00293C81">
              <w:rPr>
                <w:rFonts w:ascii="Arial" w:hAnsi="Arial" w:cs="Arial"/>
                <w:bCs/>
              </w:rPr>
              <w:t xml:space="preserve">w kontenerze znajdującym się </w:t>
            </w:r>
            <w:r w:rsidR="0043575B" w:rsidRPr="003166E6">
              <w:rPr>
                <w:rFonts w:ascii="Arial" w:hAnsi="Arial" w:cs="Arial"/>
                <w:bCs/>
              </w:rPr>
              <w:t xml:space="preserve">w wiacie magazynowej przyległej </w:t>
            </w:r>
            <w:r w:rsidRPr="003166E6">
              <w:rPr>
                <w:rFonts w:ascii="Arial" w:hAnsi="Arial" w:cs="Arial"/>
                <w:bCs/>
              </w:rPr>
              <w:t>do</w:t>
            </w:r>
            <w:r w:rsidRPr="00293C81">
              <w:rPr>
                <w:rFonts w:ascii="Arial" w:hAnsi="Arial" w:cs="Arial"/>
                <w:bCs/>
              </w:rPr>
              <w:t xml:space="preserve"> Obiektu nr 5</w:t>
            </w:r>
          </w:p>
        </w:tc>
      </w:tr>
      <w:tr w:rsidR="008A4805" w:rsidRPr="00293C81" w14:paraId="4CCDFDE1" w14:textId="77777777" w:rsidTr="00D03D2D">
        <w:tc>
          <w:tcPr>
            <w:tcW w:w="546" w:type="dxa"/>
            <w:tcBorders>
              <w:top w:val="single" w:sz="4" w:space="0" w:color="auto"/>
              <w:left w:val="single" w:sz="4" w:space="0" w:color="auto"/>
              <w:bottom w:val="single" w:sz="4" w:space="0" w:color="auto"/>
              <w:right w:val="single" w:sz="4" w:space="0" w:color="auto"/>
            </w:tcBorders>
          </w:tcPr>
          <w:p w14:paraId="1FA35441"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25.</w:t>
            </w:r>
          </w:p>
        </w:tc>
        <w:tc>
          <w:tcPr>
            <w:tcW w:w="1405" w:type="dxa"/>
            <w:tcBorders>
              <w:top w:val="single" w:sz="4" w:space="0" w:color="auto"/>
              <w:left w:val="single" w:sz="4" w:space="0" w:color="auto"/>
              <w:bottom w:val="single" w:sz="4" w:space="0" w:color="auto"/>
              <w:right w:val="single" w:sz="4" w:space="0" w:color="auto"/>
            </w:tcBorders>
          </w:tcPr>
          <w:p w14:paraId="57E3FB4F"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20 01 37*</w:t>
            </w:r>
          </w:p>
        </w:tc>
        <w:tc>
          <w:tcPr>
            <w:tcW w:w="2552" w:type="dxa"/>
            <w:tcBorders>
              <w:top w:val="single" w:sz="4" w:space="0" w:color="auto"/>
              <w:left w:val="single" w:sz="4" w:space="0" w:color="auto"/>
              <w:bottom w:val="single" w:sz="4" w:space="0" w:color="auto"/>
              <w:right w:val="single" w:sz="4" w:space="0" w:color="auto"/>
            </w:tcBorders>
          </w:tcPr>
          <w:p w14:paraId="602CDA4B"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Drewno zawierające substancje niebezpieczne</w:t>
            </w:r>
          </w:p>
        </w:tc>
        <w:tc>
          <w:tcPr>
            <w:tcW w:w="4783" w:type="dxa"/>
            <w:tcBorders>
              <w:top w:val="single" w:sz="4" w:space="0" w:color="auto"/>
              <w:left w:val="single" w:sz="4" w:space="0" w:color="auto"/>
              <w:bottom w:val="single" w:sz="4" w:space="0" w:color="auto"/>
              <w:right w:val="single" w:sz="4" w:space="0" w:color="auto"/>
            </w:tcBorders>
          </w:tcPr>
          <w:p w14:paraId="33BF4BDC" w14:textId="77777777" w:rsidR="008A4805" w:rsidRPr="00293C81" w:rsidRDefault="008C687B" w:rsidP="006E1138">
            <w:pPr>
              <w:spacing w:after="0" w:line="240" w:lineRule="auto"/>
              <w:rPr>
                <w:rFonts w:ascii="Arial" w:hAnsi="Arial" w:cs="Arial"/>
                <w:bCs/>
              </w:rPr>
            </w:pPr>
            <w:r w:rsidRPr="00293C81">
              <w:rPr>
                <w:rFonts w:ascii="Arial" w:hAnsi="Arial" w:cs="Arial"/>
                <w:bCs/>
              </w:rPr>
              <w:t xml:space="preserve">Odpady magazynowane będą na paletach </w:t>
            </w:r>
            <w:r w:rsidR="003166E6">
              <w:rPr>
                <w:rFonts w:ascii="Arial" w:hAnsi="Arial" w:cs="Arial"/>
                <w:bCs/>
              </w:rPr>
              <w:br/>
            </w:r>
            <w:r w:rsidR="003166E6" w:rsidRPr="003166E6">
              <w:rPr>
                <w:rFonts w:ascii="Arial" w:hAnsi="Arial" w:cs="Arial"/>
                <w:bCs/>
              </w:rPr>
              <w:t>w wiacie magazynowej przyległej</w:t>
            </w:r>
            <w:r w:rsidRPr="00293C81">
              <w:rPr>
                <w:rFonts w:ascii="Arial" w:hAnsi="Arial" w:cs="Arial"/>
                <w:bCs/>
              </w:rPr>
              <w:t xml:space="preserve"> do Obiektu nr 5</w:t>
            </w:r>
          </w:p>
        </w:tc>
      </w:tr>
      <w:tr w:rsidR="008A4805" w:rsidRPr="00293C81" w14:paraId="6F50D11B" w14:textId="77777777" w:rsidTr="00D03D2D">
        <w:tc>
          <w:tcPr>
            <w:tcW w:w="546" w:type="dxa"/>
            <w:tcBorders>
              <w:top w:val="single" w:sz="4" w:space="0" w:color="auto"/>
            </w:tcBorders>
          </w:tcPr>
          <w:p w14:paraId="15917B1B"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26.</w:t>
            </w:r>
          </w:p>
        </w:tc>
        <w:tc>
          <w:tcPr>
            <w:tcW w:w="1405" w:type="dxa"/>
            <w:tcBorders>
              <w:top w:val="single" w:sz="4" w:space="0" w:color="auto"/>
            </w:tcBorders>
          </w:tcPr>
          <w:p w14:paraId="092C7089"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20 01 39</w:t>
            </w:r>
          </w:p>
        </w:tc>
        <w:tc>
          <w:tcPr>
            <w:tcW w:w="2552" w:type="dxa"/>
            <w:tcBorders>
              <w:top w:val="single" w:sz="4" w:space="0" w:color="auto"/>
            </w:tcBorders>
          </w:tcPr>
          <w:p w14:paraId="08E5F451"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Tworzywa sztuczne</w:t>
            </w:r>
          </w:p>
        </w:tc>
        <w:tc>
          <w:tcPr>
            <w:tcW w:w="4783" w:type="dxa"/>
            <w:tcBorders>
              <w:top w:val="single" w:sz="4" w:space="0" w:color="auto"/>
            </w:tcBorders>
          </w:tcPr>
          <w:p w14:paraId="78DA71E8" w14:textId="77777777" w:rsidR="00EA4D89" w:rsidRPr="00293C81" w:rsidRDefault="008C687B" w:rsidP="006E1138">
            <w:pPr>
              <w:spacing w:after="0" w:line="240" w:lineRule="auto"/>
              <w:rPr>
                <w:rFonts w:ascii="Arial" w:hAnsi="Arial" w:cs="Arial"/>
                <w:bCs/>
              </w:rPr>
            </w:pPr>
            <w:r w:rsidRPr="00293C81">
              <w:rPr>
                <w:rFonts w:ascii="Arial" w:hAnsi="Arial" w:cs="Arial"/>
                <w:bCs/>
              </w:rPr>
              <w:t xml:space="preserve">Odpady magazynowane będą w workach </w:t>
            </w:r>
            <w:r w:rsidR="001D1DA1" w:rsidRPr="001D1DA1">
              <w:rPr>
                <w:rFonts w:ascii="Arial" w:hAnsi="Arial" w:cs="Arial"/>
                <w:bCs/>
              </w:rPr>
              <w:t>w wiacie magazynowej przyległej</w:t>
            </w:r>
            <w:r w:rsidR="001D1DA1" w:rsidRPr="001D1DA1">
              <w:rPr>
                <w:rFonts w:ascii="Arial" w:hAnsi="Arial" w:cs="Arial"/>
                <w:bCs/>
                <w:color w:val="EE0000"/>
              </w:rPr>
              <w:t xml:space="preserve"> </w:t>
            </w:r>
            <w:r w:rsidRPr="00293C81">
              <w:rPr>
                <w:rFonts w:ascii="Arial" w:hAnsi="Arial" w:cs="Arial"/>
                <w:bCs/>
              </w:rPr>
              <w:t>do Obiektu nr5</w:t>
            </w:r>
          </w:p>
        </w:tc>
      </w:tr>
      <w:tr w:rsidR="008A4805" w:rsidRPr="00293C81" w14:paraId="49E16507" w14:textId="77777777" w:rsidTr="00D03D2D">
        <w:tc>
          <w:tcPr>
            <w:tcW w:w="546" w:type="dxa"/>
          </w:tcPr>
          <w:p w14:paraId="0A72F485"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27.</w:t>
            </w:r>
          </w:p>
        </w:tc>
        <w:tc>
          <w:tcPr>
            <w:tcW w:w="1405" w:type="dxa"/>
          </w:tcPr>
          <w:p w14:paraId="771B4198"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20 01 40</w:t>
            </w:r>
          </w:p>
        </w:tc>
        <w:tc>
          <w:tcPr>
            <w:tcW w:w="2552" w:type="dxa"/>
          </w:tcPr>
          <w:p w14:paraId="6BB055A8"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Metale</w:t>
            </w:r>
          </w:p>
        </w:tc>
        <w:tc>
          <w:tcPr>
            <w:tcW w:w="4783" w:type="dxa"/>
          </w:tcPr>
          <w:p w14:paraId="66D30E88" w14:textId="77777777" w:rsidR="008A4805" w:rsidRPr="00293C81" w:rsidRDefault="008C687B" w:rsidP="006E1138">
            <w:pPr>
              <w:spacing w:after="0" w:line="240" w:lineRule="auto"/>
              <w:rPr>
                <w:rFonts w:ascii="Arial" w:hAnsi="Arial" w:cs="Arial"/>
                <w:bCs/>
              </w:rPr>
            </w:pPr>
            <w:r w:rsidRPr="00293C81">
              <w:rPr>
                <w:rFonts w:ascii="Arial" w:hAnsi="Arial" w:cs="Arial"/>
                <w:bCs/>
              </w:rPr>
              <w:t xml:space="preserve">Odpady magazynowane będą w workach big </w:t>
            </w:r>
            <w:proofErr w:type="spellStart"/>
            <w:r w:rsidRPr="00293C81">
              <w:rPr>
                <w:rFonts w:ascii="Arial" w:hAnsi="Arial" w:cs="Arial"/>
                <w:bCs/>
              </w:rPr>
              <w:t>bag</w:t>
            </w:r>
            <w:proofErr w:type="spellEnd"/>
            <w:r w:rsidRPr="00293C81">
              <w:rPr>
                <w:rFonts w:ascii="Arial" w:hAnsi="Arial" w:cs="Arial"/>
                <w:bCs/>
              </w:rPr>
              <w:t xml:space="preserve"> </w:t>
            </w:r>
            <w:r w:rsidRPr="001D1DA1">
              <w:rPr>
                <w:rFonts w:ascii="Arial" w:hAnsi="Arial" w:cs="Arial"/>
                <w:bCs/>
              </w:rPr>
              <w:t>w wiacie magazynowej</w:t>
            </w:r>
            <w:r w:rsidRPr="00293C81">
              <w:rPr>
                <w:rFonts w:ascii="Arial" w:hAnsi="Arial" w:cs="Arial"/>
                <w:bCs/>
              </w:rPr>
              <w:t xml:space="preserve"> przyległej do Obiektu nr 5</w:t>
            </w:r>
          </w:p>
        </w:tc>
      </w:tr>
      <w:tr w:rsidR="008A4805" w:rsidRPr="00293C81" w14:paraId="1BE56FA2" w14:textId="77777777" w:rsidTr="00D03D2D">
        <w:tc>
          <w:tcPr>
            <w:tcW w:w="546" w:type="dxa"/>
          </w:tcPr>
          <w:p w14:paraId="66ED8D6A"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28.</w:t>
            </w:r>
          </w:p>
        </w:tc>
        <w:tc>
          <w:tcPr>
            <w:tcW w:w="1405" w:type="dxa"/>
          </w:tcPr>
          <w:p w14:paraId="42570D79"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20 03 07</w:t>
            </w:r>
          </w:p>
        </w:tc>
        <w:tc>
          <w:tcPr>
            <w:tcW w:w="2552" w:type="dxa"/>
          </w:tcPr>
          <w:p w14:paraId="20ACBF5D"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Odpady wielkogabarytowe</w:t>
            </w:r>
          </w:p>
        </w:tc>
        <w:tc>
          <w:tcPr>
            <w:tcW w:w="4783" w:type="dxa"/>
          </w:tcPr>
          <w:p w14:paraId="1E36158C" w14:textId="77777777" w:rsidR="00EA4D89" w:rsidRPr="00293C81" w:rsidRDefault="00ED073A" w:rsidP="006E1138">
            <w:pPr>
              <w:spacing w:after="0" w:line="240" w:lineRule="auto"/>
              <w:rPr>
                <w:rFonts w:ascii="Arial" w:hAnsi="Arial" w:cs="Arial"/>
                <w:bCs/>
              </w:rPr>
            </w:pPr>
            <w:r w:rsidRPr="00293C81">
              <w:rPr>
                <w:rFonts w:ascii="Arial" w:hAnsi="Arial" w:cs="Arial"/>
                <w:bCs/>
              </w:rPr>
              <w:t xml:space="preserve">Odpady magazynowane będą luzem </w:t>
            </w:r>
            <w:r w:rsidR="001D1DA1" w:rsidRPr="001D1DA1">
              <w:rPr>
                <w:rFonts w:ascii="Arial" w:hAnsi="Arial" w:cs="Arial"/>
                <w:bCs/>
              </w:rPr>
              <w:t>w wiacie magazynowej przyległej</w:t>
            </w:r>
            <w:r w:rsidRPr="001D1DA1">
              <w:rPr>
                <w:rFonts w:ascii="Arial" w:hAnsi="Arial" w:cs="Arial"/>
                <w:bCs/>
              </w:rPr>
              <w:t xml:space="preserve"> </w:t>
            </w:r>
            <w:r w:rsidRPr="00293C81">
              <w:rPr>
                <w:rFonts w:ascii="Arial" w:hAnsi="Arial" w:cs="Arial"/>
                <w:bCs/>
              </w:rPr>
              <w:t xml:space="preserve">do Obiektu nr 5 </w:t>
            </w:r>
          </w:p>
        </w:tc>
      </w:tr>
      <w:tr w:rsidR="008A4805" w:rsidRPr="00293C81" w14:paraId="10289C47" w14:textId="77777777" w:rsidTr="000901A8">
        <w:tc>
          <w:tcPr>
            <w:tcW w:w="9286" w:type="dxa"/>
            <w:gridSpan w:val="4"/>
            <w:shd w:val="clear" w:color="auto" w:fill="D9D9D9"/>
          </w:tcPr>
          <w:p w14:paraId="4BF8502D" w14:textId="77777777" w:rsidR="008A4805" w:rsidRPr="00293C81" w:rsidRDefault="008A4805" w:rsidP="006E1138">
            <w:pPr>
              <w:spacing w:after="0" w:line="240" w:lineRule="auto"/>
              <w:jc w:val="center"/>
              <w:rPr>
                <w:rFonts w:ascii="Arial" w:hAnsi="Arial" w:cs="Arial"/>
                <w:b/>
              </w:rPr>
            </w:pPr>
            <w:r w:rsidRPr="00293C81">
              <w:rPr>
                <w:rFonts w:ascii="Arial" w:hAnsi="Arial" w:cs="Arial"/>
                <w:b/>
              </w:rPr>
              <w:lastRenderedPageBreak/>
              <w:t>Plac przed  Obiektem nr 5</w:t>
            </w:r>
          </w:p>
        </w:tc>
      </w:tr>
      <w:tr w:rsidR="008A4805" w:rsidRPr="00293C81" w14:paraId="395CE746" w14:textId="77777777" w:rsidTr="00D03D2D">
        <w:tc>
          <w:tcPr>
            <w:tcW w:w="546" w:type="dxa"/>
          </w:tcPr>
          <w:p w14:paraId="00FFFFAD"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29.</w:t>
            </w:r>
          </w:p>
        </w:tc>
        <w:tc>
          <w:tcPr>
            <w:tcW w:w="1405" w:type="dxa"/>
          </w:tcPr>
          <w:p w14:paraId="780045F1"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20 03 07</w:t>
            </w:r>
          </w:p>
        </w:tc>
        <w:tc>
          <w:tcPr>
            <w:tcW w:w="2552" w:type="dxa"/>
          </w:tcPr>
          <w:p w14:paraId="3D88344D"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Odpady wielkogabarytowe</w:t>
            </w:r>
          </w:p>
        </w:tc>
        <w:tc>
          <w:tcPr>
            <w:tcW w:w="4783" w:type="dxa"/>
          </w:tcPr>
          <w:p w14:paraId="2D4B35D5" w14:textId="77777777" w:rsidR="008A4805" w:rsidRPr="00293C81" w:rsidRDefault="00FA6C18" w:rsidP="006E1138">
            <w:pPr>
              <w:spacing w:after="0" w:line="240" w:lineRule="auto"/>
              <w:rPr>
                <w:rFonts w:ascii="Arial" w:hAnsi="Arial" w:cs="Arial"/>
                <w:bCs/>
              </w:rPr>
            </w:pPr>
            <w:r w:rsidRPr="00293C81">
              <w:rPr>
                <w:rFonts w:ascii="Arial" w:hAnsi="Arial" w:cs="Arial"/>
                <w:bCs/>
              </w:rPr>
              <w:t xml:space="preserve">Odpady magazynowane będą </w:t>
            </w:r>
            <w:r w:rsidR="00265645">
              <w:rPr>
                <w:rFonts w:ascii="Arial" w:hAnsi="Arial" w:cs="Arial"/>
                <w:bCs/>
              </w:rPr>
              <w:br/>
            </w:r>
            <w:r w:rsidRPr="00293C81">
              <w:rPr>
                <w:rFonts w:ascii="Arial" w:hAnsi="Arial" w:cs="Arial"/>
                <w:bCs/>
              </w:rPr>
              <w:t>w</w:t>
            </w:r>
            <w:r w:rsidR="00E9649A" w:rsidRPr="00293C81">
              <w:rPr>
                <w:rFonts w:ascii="Arial" w:hAnsi="Arial" w:cs="Arial"/>
                <w:bCs/>
              </w:rPr>
              <w:t xml:space="preserve"> </w:t>
            </w:r>
            <w:r w:rsidRPr="00293C81">
              <w:rPr>
                <w:rFonts w:ascii="Arial" w:hAnsi="Arial" w:cs="Arial"/>
                <w:bCs/>
              </w:rPr>
              <w:t>kontenerach na placu magazynowym</w:t>
            </w:r>
            <w:r w:rsidR="006E43FB">
              <w:rPr>
                <w:rFonts w:ascii="Arial" w:hAnsi="Arial" w:cs="Arial"/>
                <w:bCs/>
              </w:rPr>
              <w:t xml:space="preserve"> </w:t>
            </w:r>
            <w:r w:rsidR="006E43FB">
              <w:rPr>
                <w:rFonts w:ascii="Arial" w:hAnsi="Arial" w:cs="Arial"/>
                <w:bCs/>
              </w:rPr>
              <w:br/>
            </w:r>
            <w:r w:rsidRPr="00293C81">
              <w:rPr>
                <w:rFonts w:ascii="Arial" w:hAnsi="Arial" w:cs="Arial"/>
                <w:bCs/>
              </w:rPr>
              <w:t>przed obiektem nr 5</w:t>
            </w:r>
          </w:p>
        </w:tc>
      </w:tr>
      <w:tr w:rsidR="008A4805" w:rsidRPr="00293C81" w14:paraId="61A4F1FF" w14:textId="77777777" w:rsidTr="000901A8">
        <w:tc>
          <w:tcPr>
            <w:tcW w:w="9286" w:type="dxa"/>
            <w:gridSpan w:val="4"/>
            <w:shd w:val="clear" w:color="auto" w:fill="D9D9D9"/>
          </w:tcPr>
          <w:p w14:paraId="3C21396D" w14:textId="77777777" w:rsidR="008A4805" w:rsidRPr="00293C81" w:rsidRDefault="008A4805" w:rsidP="006E1138">
            <w:pPr>
              <w:spacing w:after="0" w:line="240" w:lineRule="auto"/>
              <w:jc w:val="center"/>
              <w:rPr>
                <w:rFonts w:ascii="Arial" w:hAnsi="Arial" w:cs="Arial"/>
                <w:bCs/>
              </w:rPr>
            </w:pPr>
            <w:r w:rsidRPr="00293C81">
              <w:rPr>
                <w:rFonts w:ascii="Arial" w:eastAsia="Times New Roman" w:hAnsi="Arial" w:cs="Arial"/>
                <w:b/>
                <w:bCs/>
                <w:lang w:eastAsia="pl-PL"/>
              </w:rPr>
              <w:t xml:space="preserve">Plac </w:t>
            </w:r>
            <w:r w:rsidR="00257749" w:rsidRPr="00293C81">
              <w:rPr>
                <w:rFonts w:ascii="Arial" w:eastAsia="Times New Roman" w:hAnsi="Arial" w:cs="Arial"/>
                <w:b/>
                <w:bCs/>
                <w:lang w:eastAsia="pl-PL"/>
              </w:rPr>
              <w:t>magazynowy</w:t>
            </w:r>
            <w:r w:rsidRPr="00293C81">
              <w:rPr>
                <w:rFonts w:ascii="Arial" w:eastAsia="Times New Roman" w:hAnsi="Arial" w:cs="Arial"/>
                <w:b/>
                <w:bCs/>
                <w:lang w:eastAsia="pl-PL"/>
              </w:rPr>
              <w:t xml:space="preserve"> nr 1</w:t>
            </w:r>
          </w:p>
        </w:tc>
      </w:tr>
      <w:tr w:rsidR="008A4805" w:rsidRPr="00293C81" w14:paraId="3F32FEC2" w14:textId="77777777" w:rsidTr="00D03D2D">
        <w:tc>
          <w:tcPr>
            <w:tcW w:w="546" w:type="dxa"/>
          </w:tcPr>
          <w:p w14:paraId="0FE4B6F4"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30.</w:t>
            </w:r>
          </w:p>
        </w:tc>
        <w:tc>
          <w:tcPr>
            <w:tcW w:w="1405" w:type="dxa"/>
          </w:tcPr>
          <w:p w14:paraId="544B7705"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15 01 07</w:t>
            </w:r>
          </w:p>
        </w:tc>
        <w:tc>
          <w:tcPr>
            <w:tcW w:w="2552" w:type="dxa"/>
          </w:tcPr>
          <w:p w14:paraId="6E21E67C"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Opakowania ze szkła</w:t>
            </w:r>
          </w:p>
        </w:tc>
        <w:tc>
          <w:tcPr>
            <w:tcW w:w="4783" w:type="dxa"/>
          </w:tcPr>
          <w:p w14:paraId="259423ED" w14:textId="77777777" w:rsidR="00120FDD" w:rsidRPr="00293C81" w:rsidRDefault="00590316" w:rsidP="006E1138">
            <w:pPr>
              <w:spacing w:after="0" w:line="240" w:lineRule="auto"/>
              <w:rPr>
                <w:rFonts w:ascii="Arial" w:hAnsi="Arial" w:cs="Arial"/>
                <w:bCs/>
              </w:rPr>
            </w:pPr>
            <w:r w:rsidRPr="001D1DA1">
              <w:rPr>
                <w:rFonts w:ascii="Arial" w:hAnsi="Arial" w:cs="Arial"/>
                <w:bCs/>
              </w:rPr>
              <w:t>Odpady magazynowane będą w kontenerach</w:t>
            </w:r>
            <w:r w:rsidR="00CF2ED6" w:rsidRPr="001D1DA1">
              <w:rPr>
                <w:rFonts w:ascii="Arial" w:hAnsi="Arial" w:cs="Arial"/>
                <w:bCs/>
              </w:rPr>
              <w:t xml:space="preserve"> na placu magazynowym nr</w:t>
            </w:r>
            <w:r w:rsidR="00265645" w:rsidRPr="001D1DA1">
              <w:rPr>
                <w:rFonts w:ascii="Arial" w:hAnsi="Arial" w:cs="Arial"/>
                <w:bCs/>
              </w:rPr>
              <w:t xml:space="preserve"> </w:t>
            </w:r>
            <w:r w:rsidR="00CF2ED6" w:rsidRPr="001D1DA1">
              <w:rPr>
                <w:rFonts w:ascii="Arial" w:hAnsi="Arial" w:cs="Arial"/>
                <w:bCs/>
              </w:rPr>
              <w:t>1</w:t>
            </w:r>
            <w:r w:rsidR="0066783C" w:rsidRPr="001D1DA1">
              <w:rPr>
                <w:rFonts w:ascii="Arial" w:hAnsi="Arial" w:cs="Arial"/>
                <w:bCs/>
              </w:rPr>
              <w:t xml:space="preserve"> </w:t>
            </w:r>
          </w:p>
        </w:tc>
      </w:tr>
      <w:tr w:rsidR="008A4805" w:rsidRPr="00293C81" w14:paraId="57E93AE2" w14:textId="77777777" w:rsidTr="00D03D2D">
        <w:tc>
          <w:tcPr>
            <w:tcW w:w="546" w:type="dxa"/>
          </w:tcPr>
          <w:p w14:paraId="22643324"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31.</w:t>
            </w:r>
          </w:p>
        </w:tc>
        <w:tc>
          <w:tcPr>
            <w:tcW w:w="1405" w:type="dxa"/>
          </w:tcPr>
          <w:p w14:paraId="790ABDAC"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17 02 02</w:t>
            </w:r>
          </w:p>
        </w:tc>
        <w:tc>
          <w:tcPr>
            <w:tcW w:w="2552" w:type="dxa"/>
          </w:tcPr>
          <w:p w14:paraId="2C1B6845"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Szkło</w:t>
            </w:r>
            <w:r w:rsidRPr="00293C81">
              <w:rPr>
                <w:rFonts w:ascii="Arial" w:eastAsia="Times New Roman" w:hAnsi="Arial" w:cs="Arial"/>
                <w:lang w:eastAsia="pl-PL"/>
              </w:rPr>
              <w:tab/>
            </w:r>
          </w:p>
        </w:tc>
        <w:tc>
          <w:tcPr>
            <w:tcW w:w="4783" w:type="dxa"/>
          </w:tcPr>
          <w:p w14:paraId="327BF16A" w14:textId="77777777" w:rsidR="008A4805" w:rsidRPr="00293C81" w:rsidRDefault="00E9649A" w:rsidP="006E1138">
            <w:pPr>
              <w:spacing w:after="0" w:line="240" w:lineRule="auto"/>
              <w:rPr>
                <w:rFonts w:ascii="Arial" w:hAnsi="Arial" w:cs="Arial"/>
                <w:bCs/>
              </w:rPr>
            </w:pPr>
            <w:r w:rsidRPr="00293C81">
              <w:rPr>
                <w:rFonts w:ascii="Arial" w:hAnsi="Arial" w:cs="Arial"/>
                <w:bCs/>
              </w:rPr>
              <w:t xml:space="preserve">Odpady magazynowane będą </w:t>
            </w:r>
            <w:r w:rsidR="00265645">
              <w:rPr>
                <w:rFonts w:ascii="Arial" w:hAnsi="Arial" w:cs="Arial"/>
                <w:bCs/>
              </w:rPr>
              <w:br/>
            </w:r>
            <w:r w:rsidRPr="00293C81">
              <w:rPr>
                <w:rFonts w:ascii="Arial" w:hAnsi="Arial" w:cs="Arial"/>
                <w:bCs/>
              </w:rPr>
              <w:t xml:space="preserve">w kontenerach na placu magazynowym nr 1 </w:t>
            </w:r>
          </w:p>
        </w:tc>
      </w:tr>
      <w:tr w:rsidR="008A4805" w:rsidRPr="00293C81" w14:paraId="7097C79A" w14:textId="77777777" w:rsidTr="00D03D2D">
        <w:tc>
          <w:tcPr>
            <w:tcW w:w="546" w:type="dxa"/>
          </w:tcPr>
          <w:p w14:paraId="2984E5F7" w14:textId="77777777" w:rsidR="008A4805" w:rsidRPr="00293C81" w:rsidRDefault="0031342F" w:rsidP="006E1138">
            <w:pPr>
              <w:spacing w:after="0" w:line="240" w:lineRule="auto"/>
              <w:jc w:val="both"/>
              <w:rPr>
                <w:rFonts w:ascii="Arial" w:hAnsi="Arial" w:cs="Arial"/>
                <w:bCs/>
              </w:rPr>
            </w:pPr>
            <w:r w:rsidRPr="00293C81">
              <w:rPr>
                <w:rFonts w:ascii="Arial" w:hAnsi="Arial" w:cs="Arial"/>
                <w:bCs/>
              </w:rPr>
              <w:t>32.</w:t>
            </w:r>
          </w:p>
        </w:tc>
        <w:tc>
          <w:tcPr>
            <w:tcW w:w="1405" w:type="dxa"/>
          </w:tcPr>
          <w:p w14:paraId="6A7703DA" w14:textId="77777777" w:rsidR="008A4805" w:rsidRPr="00293C81" w:rsidRDefault="008A480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20 01 02</w:t>
            </w:r>
          </w:p>
        </w:tc>
        <w:tc>
          <w:tcPr>
            <w:tcW w:w="2552" w:type="dxa"/>
          </w:tcPr>
          <w:p w14:paraId="72DBBB34" w14:textId="77777777" w:rsidR="008A4805" w:rsidRPr="00293C81" w:rsidRDefault="008A480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Szkło</w:t>
            </w:r>
          </w:p>
        </w:tc>
        <w:tc>
          <w:tcPr>
            <w:tcW w:w="4783" w:type="dxa"/>
          </w:tcPr>
          <w:p w14:paraId="72A9A124" w14:textId="77777777" w:rsidR="00376372" w:rsidRPr="00293C81" w:rsidRDefault="00E9649A" w:rsidP="006E1138">
            <w:pPr>
              <w:spacing w:after="0" w:line="240" w:lineRule="auto"/>
              <w:rPr>
                <w:rFonts w:ascii="Arial" w:hAnsi="Arial" w:cs="Arial"/>
                <w:bCs/>
              </w:rPr>
            </w:pPr>
            <w:r w:rsidRPr="00293C81">
              <w:rPr>
                <w:rFonts w:ascii="Arial" w:hAnsi="Arial" w:cs="Arial"/>
                <w:bCs/>
              </w:rPr>
              <w:t xml:space="preserve">Odpady magazynowane będą w kontenerach na placu magazynowym nr 1 </w:t>
            </w:r>
          </w:p>
        </w:tc>
      </w:tr>
      <w:tr w:rsidR="00A22ED6" w:rsidRPr="00293C81" w14:paraId="40F3FE46" w14:textId="77777777" w:rsidTr="000901A8">
        <w:tc>
          <w:tcPr>
            <w:tcW w:w="9286" w:type="dxa"/>
            <w:gridSpan w:val="4"/>
            <w:shd w:val="clear" w:color="auto" w:fill="D9D9D9"/>
          </w:tcPr>
          <w:p w14:paraId="09D163F2" w14:textId="77777777" w:rsidR="00A22ED6" w:rsidRPr="00293C81" w:rsidRDefault="00A22ED6" w:rsidP="006E1138">
            <w:pPr>
              <w:spacing w:after="0" w:line="240" w:lineRule="auto"/>
              <w:jc w:val="center"/>
              <w:rPr>
                <w:rFonts w:ascii="Arial" w:hAnsi="Arial" w:cs="Arial"/>
                <w:bCs/>
              </w:rPr>
            </w:pPr>
            <w:r w:rsidRPr="00293C81">
              <w:rPr>
                <w:rFonts w:ascii="Arial" w:eastAsia="Times New Roman" w:hAnsi="Arial" w:cs="Arial"/>
                <w:b/>
                <w:bCs/>
                <w:lang w:eastAsia="pl-PL"/>
              </w:rPr>
              <w:t xml:space="preserve">Plac </w:t>
            </w:r>
            <w:r w:rsidR="00257749" w:rsidRPr="00293C81">
              <w:rPr>
                <w:rFonts w:ascii="Arial" w:eastAsia="Times New Roman" w:hAnsi="Arial" w:cs="Arial"/>
                <w:b/>
                <w:bCs/>
                <w:lang w:eastAsia="pl-PL"/>
              </w:rPr>
              <w:t>magazynowy</w:t>
            </w:r>
            <w:r w:rsidRPr="00293C81">
              <w:rPr>
                <w:rFonts w:ascii="Arial" w:eastAsia="Times New Roman" w:hAnsi="Arial" w:cs="Arial"/>
                <w:b/>
                <w:bCs/>
                <w:lang w:eastAsia="pl-PL"/>
              </w:rPr>
              <w:t xml:space="preserve"> nr 2</w:t>
            </w:r>
          </w:p>
        </w:tc>
      </w:tr>
      <w:tr w:rsidR="00A22ED6" w:rsidRPr="00293C81" w14:paraId="712EE9A3" w14:textId="77777777" w:rsidTr="00D03D2D">
        <w:tc>
          <w:tcPr>
            <w:tcW w:w="546" w:type="dxa"/>
          </w:tcPr>
          <w:p w14:paraId="6B6EA895" w14:textId="77777777" w:rsidR="00A22ED6" w:rsidRPr="00293C81" w:rsidRDefault="0031342F" w:rsidP="006E1138">
            <w:pPr>
              <w:spacing w:after="0" w:line="240" w:lineRule="auto"/>
              <w:jc w:val="both"/>
              <w:rPr>
                <w:rFonts w:ascii="Arial" w:hAnsi="Arial" w:cs="Arial"/>
                <w:bCs/>
              </w:rPr>
            </w:pPr>
            <w:r w:rsidRPr="00293C81">
              <w:rPr>
                <w:rFonts w:ascii="Arial" w:hAnsi="Arial" w:cs="Arial"/>
                <w:bCs/>
              </w:rPr>
              <w:t>33.</w:t>
            </w:r>
          </w:p>
        </w:tc>
        <w:tc>
          <w:tcPr>
            <w:tcW w:w="1405" w:type="dxa"/>
          </w:tcPr>
          <w:p w14:paraId="0F463E37" w14:textId="77777777" w:rsidR="00A22ED6" w:rsidRPr="00293C81" w:rsidRDefault="00A22ED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15 01 07</w:t>
            </w:r>
          </w:p>
        </w:tc>
        <w:tc>
          <w:tcPr>
            <w:tcW w:w="2552" w:type="dxa"/>
          </w:tcPr>
          <w:p w14:paraId="14CD6E9E" w14:textId="77777777" w:rsidR="00A22ED6" w:rsidRPr="00293C81" w:rsidRDefault="00A22ED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Opakowania ze szkła</w:t>
            </w:r>
          </w:p>
        </w:tc>
        <w:tc>
          <w:tcPr>
            <w:tcW w:w="4783" w:type="dxa"/>
          </w:tcPr>
          <w:p w14:paraId="28196470" w14:textId="77777777" w:rsidR="00A22ED6" w:rsidRPr="00C16365" w:rsidRDefault="00CF2ED6" w:rsidP="006E1138">
            <w:pPr>
              <w:spacing w:after="0" w:line="240" w:lineRule="auto"/>
              <w:rPr>
                <w:rFonts w:ascii="Arial" w:hAnsi="Arial" w:cs="Arial"/>
                <w:bCs/>
                <w:highlight w:val="yellow"/>
              </w:rPr>
            </w:pPr>
            <w:r w:rsidRPr="00281183">
              <w:rPr>
                <w:rFonts w:ascii="Arial" w:hAnsi="Arial" w:cs="Arial"/>
                <w:bCs/>
              </w:rPr>
              <w:t>Odpady magazynowane będą w zadaszonym boksie na placu magazynowym nr</w:t>
            </w:r>
            <w:r w:rsidR="00F949CD" w:rsidRPr="00281183">
              <w:rPr>
                <w:rFonts w:ascii="Arial" w:hAnsi="Arial" w:cs="Arial"/>
                <w:bCs/>
              </w:rPr>
              <w:t xml:space="preserve"> </w:t>
            </w:r>
            <w:r w:rsidR="00376372" w:rsidRPr="00281183">
              <w:rPr>
                <w:rFonts w:ascii="Arial" w:hAnsi="Arial" w:cs="Arial"/>
                <w:bCs/>
              </w:rPr>
              <w:t>2</w:t>
            </w:r>
            <w:r w:rsidR="00F949CD" w:rsidRPr="00281183">
              <w:rPr>
                <w:rFonts w:ascii="Arial" w:hAnsi="Arial" w:cs="Arial"/>
                <w:bCs/>
              </w:rPr>
              <w:t xml:space="preserve"> </w:t>
            </w:r>
          </w:p>
        </w:tc>
      </w:tr>
      <w:tr w:rsidR="00A22ED6" w:rsidRPr="00293C81" w14:paraId="5B87007B" w14:textId="77777777" w:rsidTr="00D03D2D">
        <w:tc>
          <w:tcPr>
            <w:tcW w:w="546" w:type="dxa"/>
          </w:tcPr>
          <w:p w14:paraId="2FC600F6" w14:textId="77777777" w:rsidR="00A22ED6" w:rsidRPr="00293C81" w:rsidRDefault="0031342F" w:rsidP="006E1138">
            <w:pPr>
              <w:spacing w:after="0" w:line="240" w:lineRule="auto"/>
              <w:jc w:val="both"/>
              <w:rPr>
                <w:rFonts w:ascii="Arial" w:hAnsi="Arial" w:cs="Arial"/>
                <w:bCs/>
              </w:rPr>
            </w:pPr>
            <w:r w:rsidRPr="00293C81">
              <w:rPr>
                <w:rFonts w:ascii="Arial" w:hAnsi="Arial" w:cs="Arial"/>
                <w:bCs/>
              </w:rPr>
              <w:t>34.</w:t>
            </w:r>
          </w:p>
        </w:tc>
        <w:tc>
          <w:tcPr>
            <w:tcW w:w="1405" w:type="dxa"/>
          </w:tcPr>
          <w:p w14:paraId="5A1FA2D3" w14:textId="77777777" w:rsidR="00A22ED6" w:rsidRPr="00293C81" w:rsidRDefault="00A22ED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17 01 01</w:t>
            </w:r>
          </w:p>
        </w:tc>
        <w:tc>
          <w:tcPr>
            <w:tcW w:w="2552" w:type="dxa"/>
          </w:tcPr>
          <w:p w14:paraId="0AB6611B" w14:textId="77777777" w:rsidR="00A22ED6" w:rsidRPr="00293C81" w:rsidRDefault="00A22ED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xml:space="preserve">Odpady betonu oraz gruz betonowy </w:t>
            </w:r>
            <w:r w:rsidR="00807017">
              <w:rPr>
                <w:rFonts w:ascii="Arial" w:eastAsia="Times New Roman" w:hAnsi="Arial" w:cs="Arial"/>
                <w:lang w:eastAsia="pl-PL"/>
              </w:rPr>
              <w:br/>
            </w:r>
            <w:r w:rsidRPr="00293C81">
              <w:rPr>
                <w:rFonts w:ascii="Arial" w:eastAsia="Times New Roman" w:hAnsi="Arial" w:cs="Arial"/>
                <w:lang w:eastAsia="pl-PL"/>
              </w:rPr>
              <w:t>z rozbiórek</w:t>
            </w:r>
            <w:r w:rsidR="000901A8">
              <w:rPr>
                <w:rFonts w:ascii="Arial" w:eastAsia="Times New Roman" w:hAnsi="Arial" w:cs="Arial"/>
                <w:lang w:eastAsia="pl-PL"/>
              </w:rPr>
              <w:t xml:space="preserve"> </w:t>
            </w:r>
            <w:r w:rsidRPr="00293C81">
              <w:rPr>
                <w:rFonts w:ascii="Arial" w:eastAsia="Times New Roman" w:hAnsi="Arial" w:cs="Arial"/>
                <w:lang w:eastAsia="pl-PL"/>
              </w:rPr>
              <w:t>i remontów</w:t>
            </w:r>
          </w:p>
        </w:tc>
        <w:tc>
          <w:tcPr>
            <w:tcW w:w="4783" w:type="dxa"/>
          </w:tcPr>
          <w:p w14:paraId="11B8043B" w14:textId="77777777" w:rsidR="00A22ED6" w:rsidRPr="00293C81" w:rsidRDefault="00376372" w:rsidP="006E1138">
            <w:pPr>
              <w:spacing w:after="0" w:line="240" w:lineRule="auto"/>
              <w:rPr>
                <w:rFonts w:ascii="Arial" w:hAnsi="Arial" w:cs="Arial"/>
                <w:bCs/>
              </w:rPr>
            </w:pPr>
            <w:r w:rsidRPr="00293C81">
              <w:rPr>
                <w:rFonts w:ascii="Arial" w:hAnsi="Arial" w:cs="Arial"/>
                <w:bCs/>
              </w:rPr>
              <w:t>Odpady magazynowane będą luzem</w:t>
            </w:r>
            <w:r w:rsidRPr="00293C81">
              <w:rPr>
                <w:rFonts w:ascii="Arial" w:hAnsi="Arial" w:cs="Arial"/>
              </w:rPr>
              <w:t xml:space="preserve"> </w:t>
            </w:r>
            <w:r w:rsidR="002B7E2F" w:rsidRPr="00293C81">
              <w:rPr>
                <w:rFonts w:ascii="Arial" w:hAnsi="Arial" w:cs="Arial"/>
              </w:rPr>
              <w:br/>
            </w:r>
            <w:r w:rsidRPr="00293C81">
              <w:rPr>
                <w:rFonts w:ascii="Arial" w:hAnsi="Arial" w:cs="Arial"/>
                <w:bCs/>
              </w:rPr>
              <w:t xml:space="preserve">w </w:t>
            </w:r>
            <w:r w:rsidR="00281183" w:rsidRPr="00281183">
              <w:rPr>
                <w:rFonts w:ascii="Arial" w:hAnsi="Arial" w:cs="Arial"/>
                <w:bCs/>
              </w:rPr>
              <w:t xml:space="preserve">zadaszonym boksie </w:t>
            </w:r>
            <w:r w:rsidRPr="00281183">
              <w:rPr>
                <w:rFonts w:ascii="Arial" w:hAnsi="Arial" w:cs="Arial"/>
                <w:bCs/>
              </w:rPr>
              <w:t>zabezpieczone przed pyleniem</w:t>
            </w:r>
            <w:r w:rsidRPr="00281183">
              <w:rPr>
                <w:rFonts w:ascii="Arial" w:hAnsi="Arial" w:cs="Arial"/>
              </w:rPr>
              <w:t xml:space="preserve"> </w:t>
            </w:r>
            <w:r w:rsidRPr="00281183">
              <w:rPr>
                <w:rFonts w:ascii="Arial" w:hAnsi="Arial" w:cs="Arial"/>
                <w:bCs/>
              </w:rPr>
              <w:t>na placu magazynowym nr 2</w:t>
            </w:r>
            <w:r w:rsidR="00882750" w:rsidRPr="00293C81">
              <w:rPr>
                <w:rFonts w:ascii="Arial" w:hAnsi="Arial" w:cs="Arial"/>
                <w:bCs/>
              </w:rPr>
              <w:t xml:space="preserve"> </w:t>
            </w:r>
          </w:p>
        </w:tc>
      </w:tr>
      <w:tr w:rsidR="00A22ED6" w:rsidRPr="00293C81" w14:paraId="184A8BC0" w14:textId="77777777" w:rsidTr="00D03D2D">
        <w:tc>
          <w:tcPr>
            <w:tcW w:w="546" w:type="dxa"/>
          </w:tcPr>
          <w:p w14:paraId="652A5F99" w14:textId="77777777" w:rsidR="00A22ED6" w:rsidRPr="00293C81" w:rsidRDefault="0031342F" w:rsidP="006E1138">
            <w:pPr>
              <w:spacing w:after="0" w:line="240" w:lineRule="auto"/>
              <w:jc w:val="both"/>
              <w:rPr>
                <w:rFonts w:ascii="Arial" w:hAnsi="Arial" w:cs="Arial"/>
                <w:bCs/>
              </w:rPr>
            </w:pPr>
            <w:r w:rsidRPr="00293C81">
              <w:rPr>
                <w:rFonts w:ascii="Arial" w:hAnsi="Arial" w:cs="Arial"/>
                <w:bCs/>
              </w:rPr>
              <w:t>35</w:t>
            </w:r>
          </w:p>
        </w:tc>
        <w:tc>
          <w:tcPr>
            <w:tcW w:w="1405" w:type="dxa"/>
          </w:tcPr>
          <w:p w14:paraId="25A26685" w14:textId="77777777" w:rsidR="00A22ED6" w:rsidRPr="00293C81" w:rsidRDefault="00A22ED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17 01 02</w:t>
            </w:r>
          </w:p>
        </w:tc>
        <w:tc>
          <w:tcPr>
            <w:tcW w:w="2552" w:type="dxa"/>
          </w:tcPr>
          <w:p w14:paraId="6243D268" w14:textId="77777777" w:rsidR="00A22ED6" w:rsidRPr="00293C81" w:rsidRDefault="00A22ED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Gruz ceglany</w:t>
            </w:r>
          </w:p>
        </w:tc>
        <w:tc>
          <w:tcPr>
            <w:tcW w:w="4783" w:type="dxa"/>
          </w:tcPr>
          <w:p w14:paraId="5EEBD4AB" w14:textId="77777777" w:rsidR="00A22ED6" w:rsidRPr="00293C81" w:rsidRDefault="00882750" w:rsidP="006E1138">
            <w:pPr>
              <w:spacing w:after="0" w:line="240" w:lineRule="auto"/>
              <w:rPr>
                <w:rFonts w:ascii="Arial" w:hAnsi="Arial" w:cs="Arial"/>
                <w:bCs/>
              </w:rPr>
            </w:pPr>
            <w:r w:rsidRPr="00293C81">
              <w:rPr>
                <w:rFonts w:ascii="Arial" w:hAnsi="Arial" w:cs="Arial"/>
                <w:bCs/>
              </w:rPr>
              <w:t xml:space="preserve">Odpady magazynowane będą luzem </w:t>
            </w:r>
            <w:r w:rsidR="00E671AD" w:rsidRPr="00293C81">
              <w:rPr>
                <w:rFonts w:ascii="Arial" w:hAnsi="Arial" w:cs="Arial"/>
                <w:bCs/>
              </w:rPr>
              <w:br/>
            </w:r>
            <w:r w:rsidRPr="00293C81">
              <w:rPr>
                <w:rFonts w:ascii="Arial" w:hAnsi="Arial" w:cs="Arial"/>
                <w:bCs/>
              </w:rPr>
              <w:t xml:space="preserve">w </w:t>
            </w:r>
            <w:r w:rsidR="00281183" w:rsidRPr="00281183">
              <w:rPr>
                <w:rFonts w:ascii="Arial" w:hAnsi="Arial" w:cs="Arial"/>
                <w:bCs/>
              </w:rPr>
              <w:t xml:space="preserve">zadaszonym boksie </w:t>
            </w:r>
            <w:r w:rsidRPr="00293C81">
              <w:rPr>
                <w:rFonts w:ascii="Arial" w:hAnsi="Arial" w:cs="Arial"/>
                <w:bCs/>
              </w:rPr>
              <w:t xml:space="preserve">zabezpieczone przed pyleniem na placu magazynowym nr 2 </w:t>
            </w:r>
          </w:p>
        </w:tc>
      </w:tr>
      <w:tr w:rsidR="00A22ED6" w:rsidRPr="00293C81" w14:paraId="19D09A4C" w14:textId="77777777" w:rsidTr="00D03D2D">
        <w:tc>
          <w:tcPr>
            <w:tcW w:w="546" w:type="dxa"/>
          </w:tcPr>
          <w:p w14:paraId="7EE0003D" w14:textId="77777777" w:rsidR="00A22ED6" w:rsidRPr="00293C81" w:rsidRDefault="0031342F" w:rsidP="006E1138">
            <w:pPr>
              <w:spacing w:after="0" w:line="240" w:lineRule="auto"/>
              <w:jc w:val="both"/>
              <w:rPr>
                <w:rFonts w:ascii="Arial" w:hAnsi="Arial" w:cs="Arial"/>
                <w:bCs/>
              </w:rPr>
            </w:pPr>
            <w:r w:rsidRPr="00293C81">
              <w:rPr>
                <w:rFonts w:ascii="Arial" w:hAnsi="Arial" w:cs="Arial"/>
                <w:bCs/>
              </w:rPr>
              <w:t>36.</w:t>
            </w:r>
          </w:p>
        </w:tc>
        <w:tc>
          <w:tcPr>
            <w:tcW w:w="1405" w:type="dxa"/>
          </w:tcPr>
          <w:p w14:paraId="72762CE7" w14:textId="77777777" w:rsidR="00A22ED6" w:rsidRPr="00293C81" w:rsidRDefault="00A22ED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17 01 03</w:t>
            </w:r>
          </w:p>
        </w:tc>
        <w:tc>
          <w:tcPr>
            <w:tcW w:w="2552" w:type="dxa"/>
          </w:tcPr>
          <w:p w14:paraId="3AA586CA" w14:textId="77777777" w:rsidR="00A22ED6" w:rsidRPr="00293C81" w:rsidRDefault="00A22ED6" w:rsidP="006E1138">
            <w:pPr>
              <w:spacing w:after="0" w:line="240" w:lineRule="auto"/>
              <w:rPr>
                <w:rFonts w:ascii="Arial" w:eastAsia="Times New Roman" w:hAnsi="Arial" w:cs="Arial"/>
                <w:lang w:eastAsia="pl-PL"/>
              </w:rPr>
            </w:pPr>
            <w:r w:rsidRPr="00293C81">
              <w:rPr>
                <w:rFonts w:ascii="Arial" w:hAnsi="Arial" w:cs="Arial"/>
              </w:rPr>
              <w:t xml:space="preserve">Odpady innych materiałów ceramicznych </w:t>
            </w:r>
            <w:r w:rsidR="003F1649">
              <w:rPr>
                <w:rFonts w:ascii="Arial" w:hAnsi="Arial" w:cs="Arial"/>
              </w:rPr>
              <w:br/>
            </w:r>
            <w:r w:rsidRPr="00293C81">
              <w:rPr>
                <w:rFonts w:ascii="Arial" w:hAnsi="Arial" w:cs="Arial"/>
              </w:rPr>
              <w:t>i elementów</w:t>
            </w:r>
            <w:r w:rsidR="000901A8">
              <w:rPr>
                <w:rFonts w:ascii="Arial" w:hAnsi="Arial" w:cs="Arial"/>
              </w:rPr>
              <w:t xml:space="preserve"> </w:t>
            </w:r>
            <w:r w:rsidRPr="00293C81">
              <w:rPr>
                <w:rFonts w:ascii="Arial" w:hAnsi="Arial" w:cs="Arial"/>
              </w:rPr>
              <w:t>wyposażenia</w:t>
            </w:r>
          </w:p>
        </w:tc>
        <w:tc>
          <w:tcPr>
            <w:tcW w:w="4783" w:type="dxa"/>
          </w:tcPr>
          <w:p w14:paraId="7B30CA5F" w14:textId="77777777" w:rsidR="00A22ED6" w:rsidRPr="00293C81" w:rsidRDefault="00636D88" w:rsidP="006E1138">
            <w:pPr>
              <w:spacing w:after="0" w:line="240" w:lineRule="auto"/>
              <w:rPr>
                <w:rFonts w:ascii="Arial" w:hAnsi="Arial" w:cs="Arial"/>
                <w:bCs/>
              </w:rPr>
            </w:pPr>
            <w:r w:rsidRPr="00293C81">
              <w:rPr>
                <w:rFonts w:ascii="Arial" w:hAnsi="Arial" w:cs="Arial"/>
                <w:bCs/>
              </w:rPr>
              <w:t>Odpady magazynowane będą w kontenerze</w:t>
            </w:r>
            <w:r w:rsidR="00E671AD" w:rsidRPr="00293C81">
              <w:rPr>
                <w:rFonts w:ascii="Arial" w:hAnsi="Arial" w:cs="Arial"/>
              </w:rPr>
              <w:t xml:space="preserve"> </w:t>
            </w:r>
            <w:r w:rsidR="00E671AD" w:rsidRPr="00293C81">
              <w:rPr>
                <w:rFonts w:ascii="Arial" w:hAnsi="Arial" w:cs="Arial"/>
                <w:bCs/>
              </w:rPr>
              <w:t xml:space="preserve">na placu magazynowym nr 2 </w:t>
            </w:r>
          </w:p>
        </w:tc>
      </w:tr>
      <w:tr w:rsidR="00A22ED6" w:rsidRPr="00293C81" w14:paraId="7C6AB0DF" w14:textId="77777777" w:rsidTr="00D03D2D">
        <w:tc>
          <w:tcPr>
            <w:tcW w:w="546" w:type="dxa"/>
          </w:tcPr>
          <w:p w14:paraId="72BC0BC8" w14:textId="77777777" w:rsidR="00A22ED6" w:rsidRPr="00293C81" w:rsidRDefault="0031342F" w:rsidP="006E1138">
            <w:pPr>
              <w:spacing w:after="0" w:line="240" w:lineRule="auto"/>
              <w:jc w:val="both"/>
              <w:rPr>
                <w:rFonts w:ascii="Arial" w:hAnsi="Arial" w:cs="Arial"/>
                <w:bCs/>
              </w:rPr>
            </w:pPr>
            <w:r w:rsidRPr="00293C81">
              <w:rPr>
                <w:rFonts w:ascii="Arial" w:hAnsi="Arial" w:cs="Arial"/>
                <w:bCs/>
              </w:rPr>
              <w:t>37.</w:t>
            </w:r>
          </w:p>
        </w:tc>
        <w:tc>
          <w:tcPr>
            <w:tcW w:w="1405" w:type="dxa"/>
          </w:tcPr>
          <w:p w14:paraId="331CDE02" w14:textId="77777777" w:rsidR="00A22ED6" w:rsidRPr="00293C81" w:rsidRDefault="00A22ED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17 03 03*</w:t>
            </w:r>
          </w:p>
        </w:tc>
        <w:tc>
          <w:tcPr>
            <w:tcW w:w="2552" w:type="dxa"/>
          </w:tcPr>
          <w:p w14:paraId="757DD15C" w14:textId="77777777" w:rsidR="00A22ED6" w:rsidRPr="00293C81" w:rsidRDefault="00A22ED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Smoła i produkty smołowe</w:t>
            </w:r>
          </w:p>
        </w:tc>
        <w:tc>
          <w:tcPr>
            <w:tcW w:w="4783" w:type="dxa"/>
          </w:tcPr>
          <w:p w14:paraId="76D5A011" w14:textId="77777777" w:rsidR="00A22ED6" w:rsidRPr="00293C81" w:rsidRDefault="005C6771" w:rsidP="006E1138">
            <w:pPr>
              <w:spacing w:after="0" w:line="240" w:lineRule="auto"/>
              <w:rPr>
                <w:rFonts w:ascii="Arial" w:hAnsi="Arial" w:cs="Arial"/>
                <w:bCs/>
              </w:rPr>
            </w:pPr>
            <w:r w:rsidRPr="00293C81">
              <w:rPr>
                <w:rFonts w:ascii="Arial" w:hAnsi="Arial" w:cs="Arial"/>
                <w:bCs/>
              </w:rPr>
              <w:t xml:space="preserve">Odpady magazynowane będą w zamkniętym kontenerze na placu magazynowym nr 2 </w:t>
            </w:r>
          </w:p>
        </w:tc>
      </w:tr>
      <w:tr w:rsidR="00A22ED6" w:rsidRPr="00293C81" w14:paraId="2F879CD7" w14:textId="77777777" w:rsidTr="00D03D2D">
        <w:tc>
          <w:tcPr>
            <w:tcW w:w="546" w:type="dxa"/>
          </w:tcPr>
          <w:p w14:paraId="24104F3A" w14:textId="77777777" w:rsidR="00A22ED6" w:rsidRPr="00293C81" w:rsidRDefault="0031342F" w:rsidP="006E1138">
            <w:pPr>
              <w:spacing w:after="0" w:line="240" w:lineRule="auto"/>
              <w:jc w:val="both"/>
              <w:rPr>
                <w:rFonts w:ascii="Arial" w:hAnsi="Arial" w:cs="Arial"/>
                <w:bCs/>
              </w:rPr>
            </w:pPr>
            <w:r w:rsidRPr="00293C81">
              <w:rPr>
                <w:rFonts w:ascii="Arial" w:hAnsi="Arial" w:cs="Arial"/>
                <w:bCs/>
              </w:rPr>
              <w:t>38.</w:t>
            </w:r>
          </w:p>
        </w:tc>
        <w:tc>
          <w:tcPr>
            <w:tcW w:w="1405" w:type="dxa"/>
          </w:tcPr>
          <w:p w14:paraId="20BC336C" w14:textId="77777777" w:rsidR="00A22ED6" w:rsidRPr="00293C81" w:rsidRDefault="00A22ED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17 03 80</w:t>
            </w:r>
          </w:p>
        </w:tc>
        <w:tc>
          <w:tcPr>
            <w:tcW w:w="2552" w:type="dxa"/>
          </w:tcPr>
          <w:p w14:paraId="6F0D776B" w14:textId="77777777" w:rsidR="00A22ED6" w:rsidRPr="00293C81" w:rsidRDefault="00A22ED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Odpadowa papa</w:t>
            </w:r>
          </w:p>
        </w:tc>
        <w:tc>
          <w:tcPr>
            <w:tcW w:w="4783" w:type="dxa"/>
          </w:tcPr>
          <w:p w14:paraId="72AB451F" w14:textId="77777777" w:rsidR="00A22ED6" w:rsidRPr="00293C81" w:rsidRDefault="00853176" w:rsidP="006E1138">
            <w:pPr>
              <w:spacing w:after="0" w:line="240" w:lineRule="auto"/>
              <w:rPr>
                <w:rFonts w:ascii="Arial" w:hAnsi="Arial" w:cs="Arial"/>
                <w:bCs/>
              </w:rPr>
            </w:pPr>
            <w:r w:rsidRPr="00293C81">
              <w:rPr>
                <w:rFonts w:ascii="Arial" w:hAnsi="Arial" w:cs="Arial"/>
                <w:bCs/>
              </w:rPr>
              <w:t xml:space="preserve">Odpady magazynowane będą w zamkniętym kontenerze na placu magazynowym nr 2 </w:t>
            </w:r>
          </w:p>
        </w:tc>
      </w:tr>
      <w:tr w:rsidR="00A22ED6" w:rsidRPr="00293C81" w14:paraId="53773500" w14:textId="77777777" w:rsidTr="00D03D2D">
        <w:tc>
          <w:tcPr>
            <w:tcW w:w="546" w:type="dxa"/>
          </w:tcPr>
          <w:p w14:paraId="0098B136" w14:textId="77777777" w:rsidR="00A22ED6" w:rsidRPr="00293C81" w:rsidRDefault="0031342F" w:rsidP="006E1138">
            <w:pPr>
              <w:spacing w:after="0" w:line="240" w:lineRule="auto"/>
              <w:jc w:val="both"/>
              <w:rPr>
                <w:rFonts w:ascii="Arial" w:hAnsi="Arial" w:cs="Arial"/>
                <w:bCs/>
              </w:rPr>
            </w:pPr>
            <w:r w:rsidRPr="00293C81">
              <w:rPr>
                <w:rFonts w:ascii="Arial" w:hAnsi="Arial" w:cs="Arial"/>
                <w:bCs/>
              </w:rPr>
              <w:t>39.</w:t>
            </w:r>
          </w:p>
        </w:tc>
        <w:tc>
          <w:tcPr>
            <w:tcW w:w="1405" w:type="dxa"/>
          </w:tcPr>
          <w:p w14:paraId="7CD31491" w14:textId="77777777" w:rsidR="00A22ED6" w:rsidRPr="00293C81" w:rsidRDefault="00A22ED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ex 20 01 99</w:t>
            </w:r>
          </w:p>
        </w:tc>
        <w:tc>
          <w:tcPr>
            <w:tcW w:w="2552" w:type="dxa"/>
          </w:tcPr>
          <w:p w14:paraId="48C90878" w14:textId="77777777" w:rsidR="00A22ED6" w:rsidRPr="00293C81" w:rsidRDefault="00A22ED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Inne niewymienione frakcje zbierane w sposób selektywny (popiół i żużel)</w:t>
            </w:r>
          </w:p>
        </w:tc>
        <w:tc>
          <w:tcPr>
            <w:tcW w:w="4783" w:type="dxa"/>
          </w:tcPr>
          <w:p w14:paraId="6356CA78" w14:textId="77777777" w:rsidR="001B2645" w:rsidRPr="00293C81" w:rsidRDefault="001B2645" w:rsidP="006E1138">
            <w:pPr>
              <w:spacing w:after="0" w:line="240" w:lineRule="auto"/>
              <w:rPr>
                <w:rFonts w:ascii="Arial" w:hAnsi="Arial" w:cs="Arial"/>
                <w:bCs/>
              </w:rPr>
            </w:pPr>
            <w:r w:rsidRPr="00293C81">
              <w:rPr>
                <w:rFonts w:ascii="Arial" w:hAnsi="Arial" w:cs="Arial"/>
                <w:bCs/>
              </w:rPr>
              <w:t xml:space="preserve">Odpady magazynowane będą luzem </w:t>
            </w:r>
          </w:p>
          <w:p w14:paraId="13A2467F" w14:textId="77777777" w:rsidR="00A22ED6" w:rsidRPr="00293C81" w:rsidRDefault="001B2645" w:rsidP="006E1138">
            <w:pPr>
              <w:spacing w:after="0" w:line="240" w:lineRule="auto"/>
              <w:rPr>
                <w:rFonts w:ascii="Arial" w:hAnsi="Arial" w:cs="Arial"/>
                <w:bCs/>
              </w:rPr>
            </w:pPr>
            <w:r w:rsidRPr="00293C81">
              <w:rPr>
                <w:rFonts w:ascii="Arial" w:hAnsi="Arial" w:cs="Arial"/>
                <w:bCs/>
              </w:rPr>
              <w:t>w zadaszonym boks</w:t>
            </w:r>
            <w:r w:rsidR="00596838">
              <w:rPr>
                <w:rFonts w:ascii="Arial" w:hAnsi="Arial" w:cs="Arial"/>
                <w:bCs/>
              </w:rPr>
              <w:t>ie</w:t>
            </w:r>
            <w:r w:rsidRPr="00293C81">
              <w:rPr>
                <w:rFonts w:ascii="Arial" w:hAnsi="Arial" w:cs="Arial"/>
                <w:bCs/>
              </w:rPr>
              <w:t xml:space="preserve"> zabezpieczone przed pyleniem na placu magazynowym nr 2 </w:t>
            </w:r>
          </w:p>
        </w:tc>
      </w:tr>
      <w:tr w:rsidR="00A22ED6" w:rsidRPr="00293C81" w14:paraId="7328C00D" w14:textId="77777777" w:rsidTr="00D03D2D">
        <w:tc>
          <w:tcPr>
            <w:tcW w:w="546" w:type="dxa"/>
          </w:tcPr>
          <w:p w14:paraId="1F392A0D" w14:textId="77777777" w:rsidR="00A22ED6" w:rsidRPr="00293C81" w:rsidRDefault="0031342F" w:rsidP="006E1138">
            <w:pPr>
              <w:spacing w:after="0" w:line="240" w:lineRule="auto"/>
              <w:jc w:val="both"/>
              <w:rPr>
                <w:rFonts w:ascii="Arial" w:hAnsi="Arial" w:cs="Arial"/>
                <w:bCs/>
              </w:rPr>
            </w:pPr>
            <w:r w:rsidRPr="00293C81">
              <w:rPr>
                <w:rFonts w:ascii="Arial" w:hAnsi="Arial" w:cs="Arial"/>
                <w:bCs/>
              </w:rPr>
              <w:t>40.</w:t>
            </w:r>
          </w:p>
        </w:tc>
        <w:tc>
          <w:tcPr>
            <w:tcW w:w="1405" w:type="dxa"/>
          </w:tcPr>
          <w:p w14:paraId="6F0F0186" w14:textId="77777777" w:rsidR="00A22ED6" w:rsidRPr="00293C81" w:rsidRDefault="00A22ED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20 02 02</w:t>
            </w:r>
          </w:p>
        </w:tc>
        <w:tc>
          <w:tcPr>
            <w:tcW w:w="2552" w:type="dxa"/>
          </w:tcPr>
          <w:p w14:paraId="2DBA527D" w14:textId="77777777" w:rsidR="00A22ED6" w:rsidRPr="00293C81" w:rsidRDefault="00A22ED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Gleba i ziemia, w tym kamienie</w:t>
            </w:r>
          </w:p>
        </w:tc>
        <w:tc>
          <w:tcPr>
            <w:tcW w:w="4783" w:type="dxa"/>
          </w:tcPr>
          <w:p w14:paraId="5FFB52F6" w14:textId="77777777" w:rsidR="008B4A61" w:rsidRPr="00293C81" w:rsidRDefault="008B4A61" w:rsidP="006E1138">
            <w:pPr>
              <w:spacing w:after="0" w:line="240" w:lineRule="auto"/>
              <w:rPr>
                <w:rFonts w:ascii="Arial" w:hAnsi="Arial" w:cs="Arial"/>
                <w:bCs/>
              </w:rPr>
            </w:pPr>
            <w:r w:rsidRPr="00293C81">
              <w:rPr>
                <w:rFonts w:ascii="Arial" w:hAnsi="Arial" w:cs="Arial"/>
                <w:bCs/>
              </w:rPr>
              <w:t xml:space="preserve">Odpady magazynowane będą luzem </w:t>
            </w:r>
          </w:p>
          <w:p w14:paraId="47AA8122" w14:textId="77777777" w:rsidR="00A22ED6" w:rsidRPr="00293C81" w:rsidRDefault="008B4A61" w:rsidP="006E1138">
            <w:pPr>
              <w:spacing w:after="0" w:line="240" w:lineRule="auto"/>
              <w:rPr>
                <w:rFonts w:ascii="Arial" w:hAnsi="Arial" w:cs="Arial"/>
                <w:bCs/>
              </w:rPr>
            </w:pPr>
            <w:r w:rsidRPr="00293C81">
              <w:rPr>
                <w:rFonts w:ascii="Arial" w:hAnsi="Arial" w:cs="Arial"/>
                <w:bCs/>
              </w:rPr>
              <w:t xml:space="preserve">w zadaszonym </w:t>
            </w:r>
            <w:r w:rsidR="003E75FE" w:rsidRPr="003E75FE">
              <w:rPr>
                <w:rFonts w:ascii="Arial" w:hAnsi="Arial" w:cs="Arial"/>
                <w:bCs/>
              </w:rPr>
              <w:t xml:space="preserve">boksie </w:t>
            </w:r>
            <w:r w:rsidRPr="00293C81">
              <w:rPr>
                <w:rFonts w:ascii="Arial" w:hAnsi="Arial" w:cs="Arial"/>
                <w:bCs/>
              </w:rPr>
              <w:t xml:space="preserve">zabezpieczone przed pyleniem na placu magazynowym nr 2 </w:t>
            </w:r>
          </w:p>
        </w:tc>
      </w:tr>
      <w:tr w:rsidR="00A22ED6" w:rsidRPr="00293C81" w14:paraId="042F6050" w14:textId="77777777" w:rsidTr="00D03D2D">
        <w:tc>
          <w:tcPr>
            <w:tcW w:w="546" w:type="dxa"/>
          </w:tcPr>
          <w:p w14:paraId="7D5CB698" w14:textId="77777777" w:rsidR="00A22ED6" w:rsidRPr="00293C81" w:rsidRDefault="0031342F" w:rsidP="006E1138">
            <w:pPr>
              <w:spacing w:after="0" w:line="240" w:lineRule="auto"/>
              <w:jc w:val="both"/>
              <w:rPr>
                <w:rFonts w:ascii="Arial" w:hAnsi="Arial" w:cs="Arial"/>
                <w:bCs/>
              </w:rPr>
            </w:pPr>
            <w:r w:rsidRPr="00293C81">
              <w:rPr>
                <w:rFonts w:ascii="Arial" w:hAnsi="Arial" w:cs="Arial"/>
                <w:bCs/>
              </w:rPr>
              <w:t>41.</w:t>
            </w:r>
          </w:p>
        </w:tc>
        <w:tc>
          <w:tcPr>
            <w:tcW w:w="1405" w:type="dxa"/>
          </w:tcPr>
          <w:p w14:paraId="68D5D96E" w14:textId="77777777" w:rsidR="00A22ED6" w:rsidRPr="00293C81" w:rsidRDefault="00A22ED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20 02 03</w:t>
            </w:r>
          </w:p>
        </w:tc>
        <w:tc>
          <w:tcPr>
            <w:tcW w:w="2552" w:type="dxa"/>
          </w:tcPr>
          <w:p w14:paraId="6F0346AC" w14:textId="77777777" w:rsidR="00A22ED6" w:rsidRPr="00293C81" w:rsidRDefault="00A22ED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Inne odpady nieulegające biodegradacji</w:t>
            </w:r>
          </w:p>
        </w:tc>
        <w:tc>
          <w:tcPr>
            <w:tcW w:w="4783" w:type="dxa"/>
          </w:tcPr>
          <w:p w14:paraId="6BBB1C08" w14:textId="77777777" w:rsidR="00265645" w:rsidRPr="00293C81" w:rsidRDefault="00690B40" w:rsidP="006E1138">
            <w:pPr>
              <w:spacing w:after="0" w:line="240" w:lineRule="auto"/>
              <w:rPr>
                <w:rFonts w:ascii="Arial" w:hAnsi="Arial" w:cs="Arial"/>
                <w:bCs/>
              </w:rPr>
            </w:pPr>
            <w:r w:rsidRPr="00293C81">
              <w:rPr>
                <w:rFonts w:ascii="Arial" w:hAnsi="Arial" w:cs="Arial"/>
                <w:bCs/>
              </w:rPr>
              <w:t xml:space="preserve">Odpady magazynowane będą </w:t>
            </w:r>
            <w:r w:rsidR="00265645">
              <w:rPr>
                <w:rFonts w:ascii="Arial" w:hAnsi="Arial" w:cs="Arial"/>
                <w:bCs/>
              </w:rPr>
              <w:br/>
            </w:r>
            <w:r w:rsidRPr="00293C81">
              <w:rPr>
                <w:rFonts w:ascii="Arial" w:hAnsi="Arial" w:cs="Arial"/>
                <w:bCs/>
              </w:rPr>
              <w:t xml:space="preserve">w kontenerze w wydzielonej części placu magazynowego nr 2 </w:t>
            </w:r>
          </w:p>
        </w:tc>
      </w:tr>
      <w:tr w:rsidR="00A22ED6" w:rsidRPr="00293C81" w14:paraId="333EC140" w14:textId="77777777" w:rsidTr="00D03D2D">
        <w:tc>
          <w:tcPr>
            <w:tcW w:w="546" w:type="dxa"/>
          </w:tcPr>
          <w:p w14:paraId="288E84DA" w14:textId="77777777" w:rsidR="00A22ED6" w:rsidRPr="00293C81" w:rsidRDefault="0031342F" w:rsidP="006E1138">
            <w:pPr>
              <w:spacing w:after="0" w:line="240" w:lineRule="auto"/>
              <w:jc w:val="both"/>
              <w:rPr>
                <w:rFonts w:ascii="Arial" w:hAnsi="Arial" w:cs="Arial"/>
                <w:bCs/>
              </w:rPr>
            </w:pPr>
            <w:r w:rsidRPr="00293C81">
              <w:rPr>
                <w:rFonts w:ascii="Arial" w:hAnsi="Arial" w:cs="Arial"/>
                <w:bCs/>
              </w:rPr>
              <w:t>42.</w:t>
            </w:r>
          </w:p>
        </w:tc>
        <w:tc>
          <w:tcPr>
            <w:tcW w:w="1405" w:type="dxa"/>
          </w:tcPr>
          <w:p w14:paraId="7E8B63FA" w14:textId="77777777" w:rsidR="00A22ED6" w:rsidRPr="00293C81" w:rsidRDefault="00A22ED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20 03 03</w:t>
            </w:r>
          </w:p>
        </w:tc>
        <w:tc>
          <w:tcPr>
            <w:tcW w:w="2552" w:type="dxa"/>
          </w:tcPr>
          <w:p w14:paraId="44876448" w14:textId="77777777" w:rsidR="00A22ED6" w:rsidRPr="00293C81" w:rsidRDefault="00A22ED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Odpady z czyszczenia ulic i placów</w:t>
            </w:r>
          </w:p>
        </w:tc>
        <w:tc>
          <w:tcPr>
            <w:tcW w:w="4783" w:type="dxa"/>
          </w:tcPr>
          <w:p w14:paraId="191EFEBE" w14:textId="77777777" w:rsidR="008B4A61" w:rsidRPr="00293C81" w:rsidRDefault="008B4A61" w:rsidP="006E1138">
            <w:pPr>
              <w:spacing w:after="0" w:line="240" w:lineRule="auto"/>
              <w:rPr>
                <w:rFonts w:ascii="Arial" w:hAnsi="Arial" w:cs="Arial"/>
                <w:bCs/>
              </w:rPr>
            </w:pPr>
            <w:r w:rsidRPr="00293C81">
              <w:rPr>
                <w:rFonts w:ascii="Arial" w:hAnsi="Arial" w:cs="Arial"/>
                <w:bCs/>
              </w:rPr>
              <w:t xml:space="preserve">Odpady magazynowane będą luzem </w:t>
            </w:r>
          </w:p>
          <w:p w14:paraId="551F77AB" w14:textId="77777777" w:rsidR="00A22ED6" w:rsidRPr="00293C81" w:rsidRDefault="008B4A61" w:rsidP="006E1138">
            <w:pPr>
              <w:spacing w:after="0" w:line="240" w:lineRule="auto"/>
              <w:rPr>
                <w:rFonts w:ascii="Arial" w:hAnsi="Arial" w:cs="Arial"/>
                <w:bCs/>
              </w:rPr>
            </w:pPr>
            <w:r w:rsidRPr="00293C81">
              <w:rPr>
                <w:rFonts w:ascii="Arial" w:hAnsi="Arial" w:cs="Arial"/>
                <w:bCs/>
              </w:rPr>
              <w:t xml:space="preserve">w zadaszonym </w:t>
            </w:r>
            <w:r w:rsidR="003E75FE" w:rsidRPr="003E75FE">
              <w:rPr>
                <w:rFonts w:ascii="Arial" w:hAnsi="Arial" w:cs="Arial"/>
                <w:bCs/>
              </w:rPr>
              <w:t xml:space="preserve">boksie </w:t>
            </w:r>
            <w:r w:rsidRPr="00293C81">
              <w:rPr>
                <w:rFonts w:ascii="Arial" w:hAnsi="Arial" w:cs="Arial"/>
                <w:bCs/>
              </w:rPr>
              <w:t xml:space="preserve">zabezpieczone przed pyleniem na placu magazynowym nr 2 </w:t>
            </w:r>
          </w:p>
        </w:tc>
      </w:tr>
      <w:tr w:rsidR="00A22ED6" w:rsidRPr="00293C81" w14:paraId="54501617" w14:textId="77777777" w:rsidTr="000901A8">
        <w:tc>
          <w:tcPr>
            <w:tcW w:w="9286" w:type="dxa"/>
            <w:gridSpan w:val="4"/>
            <w:shd w:val="clear" w:color="auto" w:fill="D9D9D9"/>
          </w:tcPr>
          <w:p w14:paraId="09887DD5" w14:textId="77777777" w:rsidR="00A22ED6" w:rsidRPr="00293C81" w:rsidRDefault="00A22ED6" w:rsidP="006E1138">
            <w:pPr>
              <w:spacing w:after="0" w:line="240" w:lineRule="auto"/>
              <w:jc w:val="center"/>
              <w:rPr>
                <w:rFonts w:ascii="Arial" w:hAnsi="Arial" w:cs="Arial"/>
                <w:b/>
              </w:rPr>
            </w:pPr>
            <w:r w:rsidRPr="00293C81">
              <w:rPr>
                <w:rFonts w:ascii="Arial" w:hAnsi="Arial" w:cs="Arial"/>
                <w:b/>
              </w:rPr>
              <w:t xml:space="preserve">Plac </w:t>
            </w:r>
            <w:r w:rsidR="00257749" w:rsidRPr="00293C81">
              <w:rPr>
                <w:rFonts w:ascii="Arial" w:hAnsi="Arial" w:cs="Arial"/>
                <w:b/>
              </w:rPr>
              <w:t>magazynowy</w:t>
            </w:r>
            <w:r w:rsidRPr="00293C81">
              <w:rPr>
                <w:rFonts w:ascii="Arial" w:hAnsi="Arial" w:cs="Arial"/>
                <w:b/>
              </w:rPr>
              <w:t xml:space="preserve"> nr 3</w:t>
            </w:r>
          </w:p>
        </w:tc>
      </w:tr>
      <w:tr w:rsidR="00A22ED6" w:rsidRPr="00293C81" w14:paraId="5EF7B6F9" w14:textId="77777777" w:rsidTr="00D03D2D">
        <w:tc>
          <w:tcPr>
            <w:tcW w:w="546" w:type="dxa"/>
          </w:tcPr>
          <w:p w14:paraId="1F6C55A9" w14:textId="77777777" w:rsidR="00A22ED6" w:rsidRPr="00293C81" w:rsidRDefault="00690557" w:rsidP="006E1138">
            <w:pPr>
              <w:spacing w:after="0" w:line="240" w:lineRule="auto"/>
              <w:jc w:val="both"/>
              <w:rPr>
                <w:rFonts w:ascii="Arial" w:hAnsi="Arial" w:cs="Arial"/>
                <w:bCs/>
              </w:rPr>
            </w:pPr>
            <w:r w:rsidRPr="00293C81">
              <w:rPr>
                <w:rFonts w:ascii="Arial" w:hAnsi="Arial" w:cs="Arial"/>
                <w:bCs/>
              </w:rPr>
              <w:t>43.</w:t>
            </w:r>
          </w:p>
        </w:tc>
        <w:tc>
          <w:tcPr>
            <w:tcW w:w="1405" w:type="dxa"/>
          </w:tcPr>
          <w:p w14:paraId="1A1EFE0D" w14:textId="77777777" w:rsidR="00A22ED6" w:rsidRPr="00293C81" w:rsidRDefault="00A22ED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15 01 03</w:t>
            </w:r>
          </w:p>
        </w:tc>
        <w:tc>
          <w:tcPr>
            <w:tcW w:w="2552" w:type="dxa"/>
          </w:tcPr>
          <w:p w14:paraId="32050167" w14:textId="77777777" w:rsidR="00A22ED6" w:rsidRPr="00293C81" w:rsidRDefault="00A22ED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Opakowania z drewna</w:t>
            </w:r>
          </w:p>
        </w:tc>
        <w:tc>
          <w:tcPr>
            <w:tcW w:w="4783" w:type="dxa"/>
          </w:tcPr>
          <w:p w14:paraId="0513AD9B" w14:textId="77777777" w:rsidR="00A22ED6" w:rsidRPr="00293C81" w:rsidRDefault="00421EC8" w:rsidP="006E1138">
            <w:pPr>
              <w:spacing w:after="0" w:line="240" w:lineRule="auto"/>
              <w:rPr>
                <w:rFonts w:ascii="Arial" w:hAnsi="Arial" w:cs="Arial"/>
                <w:bCs/>
              </w:rPr>
            </w:pPr>
            <w:r w:rsidRPr="00293C81">
              <w:rPr>
                <w:rFonts w:ascii="Arial" w:hAnsi="Arial" w:cs="Arial"/>
                <w:bCs/>
              </w:rPr>
              <w:t>Odpady magazynowane będą</w:t>
            </w:r>
            <w:r w:rsidR="00381952" w:rsidRPr="00293C81">
              <w:rPr>
                <w:rFonts w:ascii="Arial" w:hAnsi="Arial" w:cs="Arial"/>
                <w:bCs/>
              </w:rPr>
              <w:t xml:space="preserve"> </w:t>
            </w:r>
            <w:r w:rsidRPr="00293C81">
              <w:rPr>
                <w:rFonts w:ascii="Arial" w:hAnsi="Arial" w:cs="Arial"/>
                <w:bCs/>
              </w:rPr>
              <w:t>na paletach na placu magazynowym nr</w:t>
            </w:r>
            <w:r w:rsidR="00381952" w:rsidRPr="00293C81">
              <w:rPr>
                <w:rFonts w:ascii="Arial" w:hAnsi="Arial" w:cs="Arial"/>
                <w:bCs/>
              </w:rPr>
              <w:t xml:space="preserve"> 3</w:t>
            </w:r>
            <w:r w:rsidR="00C96D64" w:rsidRPr="00293C81">
              <w:rPr>
                <w:rFonts w:ascii="Arial" w:hAnsi="Arial" w:cs="Arial"/>
              </w:rPr>
              <w:t xml:space="preserve"> </w:t>
            </w:r>
          </w:p>
        </w:tc>
      </w:tr>
      <w:tr w:rsidR="00A22ED6" w:rsidRPr="00293C81" w14:paraId="380F73D4" w14:textId="77777777" w:rsidTr="00D03D2D">
        <w:tc>
          <w:tcPr>
            <w:tcW w:w="546" w:type="dxa"/>
          </w:tcPr>
          <w:p w14:paraId="603359FA" w14:textId="77777777" w:rsidR="00A22ED6" w:rsidRPr="00293C81" w:rsidRDefault="00690557" w:rsidP="006E1138">
            <w:pPr>
              <w:spacing w:after="0" w:line="240" w:lineRule="auto"/>
              <w:jc w:val="both"/>
              <w:rPr>
                <w:rFonts w:ascii="Arial" w:hAnsi="Arial" w:cs="Arial"/>
                <w:bCs/>
              </w:rPr>
            </w:pPr>
            <w:r w:rsidRPr="00293C81">
              <w:rPr>
                <w:rFonts w:ascii="Arial" w:hAnsi="Arial" w:cs="Arial"/>
                <w:bCs/>
              </w:rPr>
              <w:t>44.</w:t>
            </w:r>
          </w:p>
        </w:tc>
        <w:tc>
          <w:tcPr>
            <w:tcW w:w="1405" w:type="dxa"/>
          </w:tcPr>
          <w:p w14:paraId="2D0FBEC3" w14:textId="77777777" w:rsidR="00A22ED6" w:rsidRPr="00293C81" w:rsidRDefault="00A22ED6"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 16 01 03</w:t>
            </w:r>
          </w:p>
        </w:tc>
        <w:tc>
          <w:tcPr>
            <w:tcW w:w="2552" w:type="dxa"/>
          </w:tcPr>
          <w:p w14:paraId="50160ABE" w14:textId="77777777" w:rsidR="00A22ED6" w:rsidRPr="00293C81" w:rsidRDefault="00A22ED6"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Zużyte opony</w:t>
            </w:r>
          </w:p>
        </w:tc>
        <w:tc>
          <w:tcPr>
            <w:tcW w:w="4783" w:type="dxa"/>
          </w:tcPr>
          <w:p w14:paraId="78A6F4EF" w14:textId="77777777" w:rsidR="00807017" w:rsidRPr="00293C81" w:rsidRDefault="00C96D64" w:rsidP="006E1138">
            <w:pPr>
              <w:spacing w:after="0" w:line="240" w:lineRule="auto"/>
              <w:rPr>
                <w:rFonts w:ascii="Arial" w:hAnsi="Arial" w:cs="Arial"/>
                <w:bCs/>
              </w:rPr>
            </w:pPr>
            <w:r w:rsidRPr="00293C81">
              <w:rPr>
                <w:rFonts w:ascii="Arial" w:hAnsi="Arial" w:cs="Arial"/>
                <w:bCs/>
              </w:rPr>
              <w:t>Odpady magazynowane będą luzem</w:t>
            </w:r>
            <w:r w:rsidRPr="00293C81">
              <w:rPr>
                <w:rFonts w:ascii="Arial" w:hAnsi="Arial" w:cs="Arial"/>
              </w:rPr>
              <w:t xml:space="preserve"> </w:t>
            </w:r>
            <w:r w:rsidRPr="00293C81">
              <w:rPr>
                <w:rFonts w:ascii="Arial" w:hAnsi="Arial" w:cs="Arial"/>
                <w:bCs/>
              </w:rPr>
              <w:t>na placu magazynowym nr 3</w:t>
            </w:r>
            <w:r w:rsidRPr="00293C81">
              <w:rPr>
                <w:rFonts w:ascii="Arial" w:hAnsi="Arial" w:cs="Arial"/>
              </w:rPr>
              <w:t xml:space="preserve"> </w:t>
            </w:r>
          </w:p>
        </w:tc>
      </w:tr>
      <w:tr w:rsidR="00A746A9" w:rsidRPr="00293C81" w14:paraId="2C28665E" w14:textId="77777777" w:rsidTr="00D03D2D">
        <w:tc>
          <w:tcPr>
            <w:tcW w:w="546" w:type="dxa"/>
          </w:tcPr>
          <w:p w14:paraId="43DB615C" w14:textId="77777777" w:rsidR="00A746A9" w:rsidRPr="00293C81" w:rsidRDefault="00690557" w:rsidP="006E1138">
            <w:pPr>
              <w:spacing w:after="0" w:line="240" w:lineRule="auto"/>
              <w:jc w:val="both"/>
              <w:rPr>
                <w:rFonts w:ascii="Arial" w:hAnsi="Arial" w:cs="Arial"/>
                <w:bCs/>
              </w:rPr>
            </w:pPr>
            <w:r w:rsidRPr="00293C81">
              <w:rPr>
                <w:rFonts w:ascii="Arial" w:hAnsi="Arial" w:cs="Arial"/>
                <w:bCs/>
              </w:rPr>
              <w:t>45.</w:t>
            </w:r>
          </w:p>
        </w:tc>
        <w:tc>
          <w:tcPr>
            <w:tcW w:w="1405" w:type="dxa"/>
          </w:tcPr>
          <w:p w14:paraId="5232DBFD" w14:textId="77777777" w:rsidR="00A746A9" w:rsidRPr="00293C81" w:rsidRDefault="00A746A9"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17 06 04</w:t>
            </w:r>
          </w:p>
        </w:tc>
        <w:tc>
          <w:tcPr>
            <w:tcW w:w="2552" w:type="dxa"/>
          </w:tcPr>
          <w:p w14:paraId="042E6363" w14:textId="77777777" w:rsidR="00A746A9" w:rsidRPr="00293C81" w:rsidRDefault="00A746A9" w:rsidP="006E1138">
            <w:pPr>
              <w:spacing w:after="0" w:line="240" w:lineRule="auto"/>
              <w:rPr>
                <w:rFonts w:ascii="Arial" w:eastAsia="Times New Roman" w:hAnsi="Arial" w:cs="Arial"/>
                <w:lang w:eastAsia="pl-PL"/>
              </w:rPr>
            </w:pPr>
            <w:r w:rsidRPr="00293C81">
              <w:rPr>
                <w:rFonts w:ascii="Arial" w:hAnsi="Arial" w:cs="Arial"/>
              </w:rPr>
              <w:t xml:space="preserve">Materiały izolacyjne inne niż wymienione </w:t>
            </w:r>
            <w:r w:rsidR="000901A8">
              <w:rPr>
                <w:rFonts w:ascii="Arial" w:hAnsi="Arial" w:cs="Arial"/>
              </w:rPr>
              <w:br/>
            </w:r>
            <w:r w:rsidRPr="00293C81">
              <w:rPr>
                <w:rFonts w:ascii="Arial" w:hAnsi="Arial" w:cs="Arial"/>
              </w:rPr>
              <w:t>w 17 06 01 i 17 06 03</w:t>
            </w:r>
          </w:p>
        </w:tc>
        <w:tc>
          <w:tcPr>
            <w:tcW w:w="4783" w:type="dxa"/>
            <w:vMerge w:val="restart"/>
          </w:tcPr>
          <w:p w14:paraId="02A784B7" w14:textId="77777777" w:rsidR="00A746A9" w:rsidRPr="00293C81" w:rsidRDefault="00A746A9" w:rsidP="006E1138">
            <w:pPr>
              <w:spacing w:after="0" w:line="240" w:lineRule="auto"/>
              <w:rPr>
                <w:rFonts w:ascii="Arial" w:hAnsi="Arial" w:cs="Arial"/>
                <w:bCs/>
              </w:rPr>
            </w:pPr>
          </w:p>
          <w:p w14:paraId="0F97CB0A" w14:textId="77777777" w:rsidR="00A746A9" w:rsidRDefault="00A746A9" w:rsidP="006E1138">
            <w:pPr>
              <w:spacing w:after="0" w:line="240" w:lineRule="auto"/>
              <w:rPr>
                <w:rFonts w:ascii="Arial" w:hAnsi="Arial" w:cs="Arial"/>
                <w:bCs/>
              </w:rPr>
            </w:pPr>
            <w:r w:rsidRPr="00293C81">
              <w:rPr>
                <w:rFonts w:ascii="Arial" w:hAnsi="Arial" w:cs="Arial"/>
                <w:bCs/>
              </w:rPr>
              <w:t xml:space="preserve">Odpady magazynowane będą selektywnie </w:t>
            </w:r>
            <w:r w:rsidR="000901A8">
              <w:rPr>
                <w:rFonts w:ascii="Arial" w:hAnsi="Arial" w:cs="Arial"/>
                <w:bCs/>
              </w:rPr>
              <w:br/>
            </w:r>
            <w:r w:rsidRPr="00293C81">
              <w:rPr>
                <w:rFonts w:ascii="Arial" w:hAnsi="Arial" w:cs="Arial"/>
                <w:bCs/>
              </w:rPr>
              <w:t xml:space="preserve">w kontenerze </w:t>
            </w:r>
            <w:r w:rsidR="00422993" w:rsidRPr="00293C81">
              <w:rPr>
                <w:rFonts w:ascii="Arial" w:hAnsi="Arial" w:cs="Arial"/>
                <w:bCs/>
              </w:rPr>
              <w:t xml:space="preserve">na </w:t>
            </w:r>
            <w:r w:rsidRPr="00293C81">
              <w:rPr>
                <w:rFonts w:ascii="Arial" w:hAnsi="Arial" w:cs="Arial"/>
                <w:bCs/>
              </w:rPr>
              <w:t>placu magazynow</w:t>
            </w:r>
            <w:r w:rsidR="00422993" w:rsidRPr="00293C81">
              <w:rPr>
                <w:rFonts w:ascii="Arial" w:hAnsi="Arial" w:cs="Arial"/>
                <w:bCs/>
              </w:rPr>
              <w:t>ym</w:t>
            </w:r>
            <w:r w:rsidRPr="00293C81">
              <w:rPr>
                <w:rFonts w:ascii="Arial" w:hAnsi="Arial" w:cs="Arial"/>
                <w:bCs/>
              </w:rPr>
              <w:t xml:space="preserve"> nr 3 </w:t>
            </w:r>
          </w:p>
          <w:p w14:paraId="6F9B1959" w14:textId="1B8ED39A" w:rsidR="00E832AD" w:rsidRPr="00293C81" w:rsidRDefault="00E832AD" w:rsidP="00716CBD">
            <w:pPr>
              <w:spacing w:after="0" w:line="240" w:lineRule="auto"/>
              <w:rPr>
                <w:rFonts w:ascii="Arial" w:hAnsi="Arial" w:cs="Arial"/>
                <w:bCs/>
              </w:rPr>
            </w:pPr>
          </w:p>
        </w:tc>
      </w:tr>
      <w:tr w:rsidR="00A746A9" w:rsidRPr="00293C81" w14:paraId="43D133F1" w14:textId="77777777" w:rsidTr="00D03D2D">
        <w:tc>
          <w:tcPr>
            <w:tcW w:w="546" w:type="dxa"/>
          </w:tcPr>
          <w:p w14:paraId="24EBF872" w14:textId="77777777" w:rsidR="00A746A9" w:rsidRPr="00293C81" w:rsidRDefault="00690557" w:rsidP="006E1138">
            <w:pPr>
              <w:spacing w:after="0" w:line="240" w:lineRule="auto"/>
              <w:jc w:val="both"/>
              <w:rPr>
                <w:rFonts w:ascii="Arial" w:hAnsi="Arial" w:cs="Arial"/>
                <w:bCs/>
              </w:rPr>
            </w:pPr>
            <w:r w:rsidRPr="00293C81">
              <w:rPr>
                <w:rFonts w:ascii="Arial" w:hAnsi="Arial" w:cs="Arial"/>
                <w:bCs/>
              </w:rPr>
              <w:t>46.</w:t>
            </w:r>
          </w:p>
        </w:tc>
        <w:tc>
          <w:tcPr>
            <w:tcW w:w="1405" w:type="dxa"/>
          </w:tcPr>
          <w:p w14:paraId="0BA6EE28" w14:textId="77777777" w:rsidR="00A746A9" w:rsidRPr="00293C81" w:rsidRDefault="00A746A9"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17 09 04</w:t>
            </w:r>
          </w:p>
        </w:tc>
        <w:tc>
          <w:tcPr>
            <w:tcW w:w="2552" w:type="dxa"/>
          </w:tcPr>
          <w:p w14:paraId="1E0B259D" w14:textId="77777777" w:rsidR="00A746A9" w:rsidRPr="00293C81" w:rsidRDefault="00A746A9" w:rsidP="006E1138">
            <w:pPr>
              <w:spacing w:after="0" w:line="240" w:lineRule="auto"/>
              <w:rPr>
                <w:rFonts w:ascii="Arial" w:hAnsi="Arial" w:cs="Arial"/>
              </w:rPr>
            </w:pPr>
            <w:r w:rsidRPr="00293C81">
              <w:rPr>
                <w:rFonts w:ascii="Arial" w:hAnsi="Arial" w:cs="Arial"/>
              </w:rPr>
              <w:t xml:space="preserve">Zmieszane odpady </w:t>
            </w:r>
            <w:r w:rsidR="00DD4A4A">
              <w:rPr>
                <w:rFonts w:ascii="Arial" w:hAnsi="Arial" w:cs="Arial"/>
              </w:rPr>
              <w:br/>
            </w:r>
            <w:r w:rsidRPr="00293C81">
              <w:rPr>
                <w:rFonts w:ascii="Arial" w:hAnsi="Arial" w:cs="Arial"/>
              </w:rPr>
              <w:t xml:space="preserve">z budowy, remontów </w:t>
            </w:r>
            <w:r w:rsidR="00DD4A4A">
              <w:rPr>
                <w:rFonts w:ascii="Arial" w:hAnsi="Arial" w:cs="Arial"/>
              </w:rPr>
              <w:br/>
            </w:r>
            <w:r w:rsidRPr="00293C81">
              <w:rPr>
                <w:rFonts w:ascii="Arial" w:hAnsi="Arial" w:cs="Arial"/>
              </w:rPr>
              <w:t xml:space="preserve">i demontażu inne niż </w:t>
            </w:r>
            <w:r w:rsidRPr="00293C81">
              <w:rPr>
                <w:rFonts w:ascii="Arial" w:hAnsi="Arial" w:cs="Arial"/>
              </w:rPr>
              <w:lastRenderedPageBreak/>
              <w:t xml:space="preserve">wymienione </w:t>
            </w:r>
            <w:r w:rsidR="00DD4A4A">
              <w:rPr>
                <w:rFonts w:ascii="Arial" w:hAnsi="Arial" w:cs="Arial"/>
              </w:rPr>
              <w:br/>
            </w:r>
            <w:r w:rsidRPr="00293C81">
              <w:rPr>
                <w:rFonts w:ascii="Arial" w:hAnsi="Arial" w:cs="Arial"/>
              </w:rPr>
              <w:t xml:space="preserve">w 17 09 01, 17 09 02 </w:t>
            </w:r>
            <w:r w:rsidR="002A642E">
              <w:rPr>
                <w:rFonts w:ascii="Arial" w:hAnsi="Arial" w:cs="Arial"/>
              </w:rPr>
              <w:br/>
            </w:r>
            <w:r w:rsidRPr="00293C81">
              <w:rPr>
                <w:rFonts w:ascii="Arial" w:hAnsi="Arial" w:cs="Arial"/>
              </w:rPr>
              <w:t>i 17 09 03</w:t>
            </w:r>
          </w:p>
        </w:tc>
        <w:tc>
          <w:tcPr>
            <w:tcW w:w="4783" w:type="dxa"/>
            <w:vMerge/>
          </w:tcPr>
          <w:p w14:paraId="2CAEAA8A" w14:textId="77777777" w:rsidR="00A746A9" w:rsidRPr="00293C81" w:rsidRDefault="00A746A9" w:rsidP="006E1138">
            <w:pPr>
              <w:spacing w:after="0" w:line="240" w:lineRule="auto"/>
              <w:rPr>
                <w:rFonts w:ascii="Arial" w:hAnsi="Arial" w:cs="Arial"/>
                <w:bCs/>
              </w:rPr>
            </w:pPr>
          </w:p>
        </w:tc>
      </w:tr>
      <w:tr w:rsidR="004555FF" w:rsidRPr="00293C81" w14:paraId="333D8D06" w14:textId="77777777" w:rsidTr="00D03D2D">
        <w:tc>
          <w:tcPr>
            <w:tcW w:w="546" w:type="dxa"/>
          </w:tcPr>
          <w:p w14:paraId="4BC28D26" w14:textId="77777777" w:rsidR="004555FF" w:rsidRPr="00293C81" w:rsidRDefault="00690557" w:rsidP="006E1138">
            <w:pPr>
              <w:spacing w:after="0" w:line="240" w:lineRule="auto"/>
              <w:jc w:val="both"/>
              <w:rPr>
                <w:rFonts w:ascii="Arial" w:hAnsi="Arial" w:cs="Arial"/>
                <w:bCs/>
              </w:rPr>
            </w:pPr>
            <w:r w:rsidRPr="00293C81">
              <w:rPr>
                <w:rFonts w:ascii="Arial" w:hAnsi="Arial" w:cs="Arial"/>
                <w:bCs/>
              </w:rPr>
              <w:t>47.</w:t>
            </w:r>
          </w:p>
        </w:tc>
        <w:tc>
          <w:tcPr>
            <w:tcW w:w="1405" w:type="dxa"/>
          </w:tcPr>
          <w:p w14:paraId="01ADDA87" w14:textId="77777777" w:rsidR="004555FF" w:rsidRPr="00293C81" w:rsidRDefault="004555FF" w:rsidP="006E1138">
            <w:pPr>
              <w:spacing w:after="0" w:line="240" w:lineRule="auto"/>
              <w:jc w:val="both"/>
              <w:rPr>
                <w:rFonts w:ascii="Arial" w:eastAsia="Times New Roman" w:hAnsi="Arial" w:cs="Arial"/>
                <w:lang w:eastAsia="pl-PL"/>
              </w:rPr>
            </w:pPr>
            <w:r w:rsidRPr="00293C81">
              <w:rPr>
                <w:rFonts w:ascii="Arial" w:hAnsi="Arial" w:cs="Arial"/>
              </w:rPr>
              <w:t>20 01 38</w:t>
            </w:r>
          </w:p>
        </w:tc>
        <w:tc>
          <w:tcPr>
            <w:tcW w:w="2552" w:type="dxa"/>
          </w:tcPr>
          <w:p w14:paraId="05A519DB" w14:textId="77777777" w:rsidR="004555FF" w:rsidRPr="00293C81" w:rsidRDefault="004555FF" w:rsidP="006E1138">
            <w:pPr>
              <w:spacing w:after="0" w:line="240" w:lineRule="auto"/>
              <w:rPr>
                <w:rFonts w:ascii="Arial" w:hAnsi="Arial" w:cs="Arial"/>
              </w:rPr>
            </w:pPr>
            <w:r w:rsidRPr="00C87669">
              <w:rPr>
                <w:rFonts w:ascii="Arial" w:hAnsi="Arial" w:cs="Arial"/>
              </w:rPr>
              <w:t>Drewno inne niż</w:t>
            </w:r>
            <w:r w:rsidRPr="00293C81">
              <w:rPr>
                <w:rFonts w:ascii="Arial" w:hAnsi="Arial" w:cs="Arial"/>
              </w:rPr>
              <w:t xml:space="preserve"> wymienione w 20 01 37</w:t>
            </w:r>
          </w:p>
        </w:tc>
        <w:tc>
          <w:tcPr>
            <w:tcW w:w="4783" w:type="dxa"/>
          </w:tcPr>
          <w:p w14:paraId="29DD8B81" w14:textId="77777777" w:rsidR="004555FF" w:rsidRPr="00293C81" w:rsidRDefault="00422993" w:rsidP="006E1138">
            <w:pPr>
              <w:spacing w:after="0" w:line="240" w:lineRule="auto"/>
              <w:rPr>
                <w:rFonts w:ascii="Arial" w:hAnsi="Arial" w:cs="Arial"/>
                <w:bCs/>
              </w:rPr>
            </w:pPr>
            <w:r w:rsidRPr="00293C81">
              <w:rPr>
                <w:rFonts w:ascii="Arial" w:hAnsi="Arial" w:cs="Arial"/>
                <w:bCs/>
              </w:rPr>
              <w:t xml:space="preserve">Odpady magazynowane będą na paletach na placu magazynowym nr 3 </w:t>
            </w:r>
          </w:p>
        </w:tc>
      </w:tr>
      <w:tr w:rsidR="00D704C5" w:rsidRPr="00293C81" w14:paraId="0FD81F0E" w14:textId="77777777" w:rsidTr="00D03D2D">
        <w:tc>
          <w:tcPr>
            <w:tcW w:w="546" w:type="dxa"/>
          </w:tcPr>
          <w:p w14:paraId="5B580079" w14:textId="77777777" w:rsidR="00D704C5" w:rsidRPr="00293C81" w:rsidRDefault="00690557" w:rsidP="006E1138">
            <w:pPr>
              <w:spacing w:after="0" w:line="240" w:lineRule="auto"/>
              <w:jc w:val="both"/>
              <w:rPr>
                <w:rFonts w:ascii="Arial" w:hAnsi="Arial" w:cs="Arial"/>
                <w:bCs/>
              </w:rPr>
            </w:pPr>
            <w:r w:rsidRPr="00293C81">
              <w:rPr>
                <w:rFonts w:ascii="Arial" w:hAnsi="Arial" w:cs="Arial"/>
                <w:bCs/>
              </w:rPr>
              <w:t>48.</w:t>
            </w:r>
          </w:p>
        </w:tc>
        <w:tc>
          <w:tcPr>
            <w:tcW w:w="1405" w:type="dxa"/>
          </w:tcPr>
          <w:p w14:paraId="5A17099E" w14:textId="77777777" w:rsidR="00D704C5" w:rsidRPr="00293C81" w:rsidRDefault="00D704C5" w:rsidP="006E1138">
            <w:pPr>
              <w:spacing w:after="0" w:line="240" w:lineRule="auto"/>
              <w:jc w:val="both"/>
              <w:rPr>
                <w:rFonts w:ascii="Arial" w:hAnsi="Arial" w:cs="Arial"/>
              </w:rPr>
            </w:pPr>
            <w:r w:rsidRPr="00293C81">
              <w:rPr>
                <w:rFonts w:ascii="Arial" w:eastAsia="Times New Roman" w:hAnsi="Arial" w:cs="Arial"/>
                <w:lang w:eastAsia="pl-PL"/>
              </w:rPr>
              <w:t>20 03 99</w:t>
            </w:r>
          </w:p>
        </w:tc>
        <w:tc>
          <w:tcPr>
            <w:tcW w:w="2552" w:type="dxa"/>
          </w:tcPr>
          <w:p w14:paraId="40D8EAE2" w14:textId="77777777" w:rsidR="00D704C5" w:rsidRPr="00293C81" w:rsidRDefault="00D704C5" w:rsidP="006E1138">
            <w:pPr>
              <w:spacing w:after="0" w:line="240" w:lineRule="auto"/>
              <w:rPr>
                <w:rFonts w:ascii="Arial" w:hAnsi="Arial" w:cs="Arial"/>
                <w:color w:val="EE0000"/>
              </w:rPr>
            </w:pPr>
            <w:r w:rsidRPr="00293C81">
              <w:rPr>
                <w:rFonts w:ascii="Arial" w:eastAsia="Times New Roman" w:hAnsi="Arial" w:cs="Arial"/>
                <w:lang w:eastAsia="pl-PL"/>
              </w:rPr>
              <w:t xml:space="preserve">Odpady komunalne </w:t>
            </w:r>
            <w:r w:rsidRPr="005942D2">
              <w:rPr>
                <w:rFonts w:ascii="Arial" w:eastAsia="Times New Roman" w:hAnsi="Arial" w:cs="Arial"/>
                <w:lang w:eastAsia="pl-PL"/>
              </w:rPr>
              <w:t>niewymienione w innych podgrupach</w:t>
            </w:r>
          </w:p>
        </w:tc>
        <w:tc>
          <w:tcPr>
            <w:tcW w:w="4783" w:type="dxa"/>
          </w:tcPr>
          <w:p w14:paraId="5CB7BCF0" w14:textId="77777777" w:rsidR="00D704C5" w:rsidRPr="00293C81" w:rsidRDefault="00422993" w:rsidP="006E1138">
            <w:pPr>
              <w:spacing w:after="0" w:line="240" w:lineRule="auto"/>
              <w:rPr>
                <w:rFonts w:ascii="Arial" w:hAnsi="Arial" w:cs="Arial"/>
                <w:bCs/>
              </w:rPr>
            </w:pPr>
            <w:r w:rsidRPr="00293C81">
              <w:rPr>
                <w:rFonts w:ascii="Arial" w:hAnsi="Arial" w:cs="Arial"/>
                <w:bCs/>
              </w:rPr>
              <w:t xml:space="preserve">Odpady magazynowane będą </w:t>
            </w:r>
            <w:r w:rsidR="00265645">
              <w:rPr>
                <w:rFonts w:ascii="Arial" w:hAnsi="Arial" w:cs="Arial"/>
                <w:bCs/>
              </w:rPr>
              <w:br/>
            </w:r>
            <w:r w:rsidRPr="00293C81">
              <w:rPr>
                <w:rFonts w:ascii="Arial" w:hAnsi="Arial" w:cs="Arial"/>
                <w:bCs/>
              </w:rPr>
              <w:t xml:space="preserve">w kontenerze na placu magazynowym nr 3 </w:t>
            </w:r>
          </w:p>
        </w:tc>
      </w:tr>
      <w:tr w:rsidR="00D704C5" w:rsidRPr="00293C81" w14:paraId="4097AD6B" w14:textId="77777777" w:rsidTr="000901A8">
        <w:tc>
          <w:tcPr>
            <w:tcW w:w="9286" w:type="dxa"/>
            <w:gridSpan w:val="4"/>
            <w:shd w:val="clear" w:color="auto" w:fill="D9D9D9"/>
          </w:tcPr>
          <w:p w14:paraId="712C03B8" w14:textId="77777777" w:rsidR="00D704C5" w:rsidRPr="00293C81" w:rsidRDefault="00D704C5" w:rsidP="006E1138">
            <w:pPr>
              <w:spacing w:after="0" w:line="240" w:lineRule="auto"/>
              <w:jc w:val="center"/>
              <w:rPr>
                <w:rFonts w:ascii="Arial" w:hAnsi="Arial" w:cs="Arial"/>
                <w:b/>
              </w:rPr>
            </w:pPr>
            <w:r w:rsidRPr="00293C81">
              <w:rPr>
                <w:rFonts w:ascii="Arial" w:hAnsi="Arial" w:cs="Arial"/>
                <w:b/>
              </w:rPr>
              <w:t>Wiata magazynowa przyległa do Obiektu nr 1</w:t>
            </w:r>
          </w:p>
        </w:tc>
      </w:tr>
      <w:tr w:rsidR="00D704C5" w:rsidRPr="00293C81" w14:paraId="64C70BE8" w14:textId="77777777" w:rsidTr="00D03D2D">
        <w:tc>
          <w:tcPr>
            <w:tcW w:w="546" w:type="dxa"/>
          </w:tcPr>
          <w:p w14:paraId="15E4BA37" w14:textId="77777777" w:rsidR="00D704C5" w:rsidRPr="00293C81" w:rsidRDefault="00690557" w:rsidP="006E1138">
            <w:pPr>
              <w:spacing w:after="0" w:line="240" w:lineRule="auto"/>
              <w:jc w:val="both"/>
              <w:rPr>
                <w:rFonts w:ascii="Arial" w:hAnsi="Arial" w:cs="Arial"/>
                <w:bCs/>
              </w:rPr>
            </w:pPr>
            <w:r w:rsidRPr="00293C81">
              <w:rPr>
                <w:rFonts w:ascii="Arial" w:hAnsi="Arial" w:cs="Arial"/>
                <w:bCs/>
              </w:rPr>
              <w:t>49.</w:t>
            </w:r>
          </w:p>
        </w:tc>
        <w:tc>
          <w:tcPr>
            <w:tcW w:w="1405" w:type="dxa"/>
          </w:tcPr>
          <w:p w14:paraId="02C88961" w14:textId="77777777" w:rsidR="00D704C5" w:rsidRPr="00293C81" w:rsidRDefault="00D704C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20 01 08</w:t>
            </w:r>
          </w:p>
        </w:tc>
        <w:tc>
          <w:tcPr>
            <w:tcW w:w="2552" w:type="dxa"/>
          </w:tcPr>
          <w:p w14:paraId="624B06F5" w14:textId="77777777" w:rsidR="00D704C5" w:rsidRPr="00293C81" w:rsidRDefault="00D704C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Odpady kuchenne ulegające biodegradacji</w:t>
            </w:r>
          </w:p>
        </w:tc>
        <w:tc>
          <w:tcPr>
            <w:tcW w:w="4783" w:type="dxa"/>
          </w:tcPr>
          <w:p w14:paraId="7356D219" w14:textId="77777777" w:rsidR="00D704C5" w:rsidRPr="00293C81" w:rsidRDefault="001B6394" w:rsidP="006E1138">
            <w:pPr>
              <w:spacing w:after="0" w:line="240" w:lineRule="auto"/>
              <w:rPr>
                <w:rFonts w:ascii="Arial" w:hAnsi="Arial" w:cs="Arial"/>
                <w:bCs/>
              </w:rPr>
            </w:pPr>
            <w:r w:rsidRPr="00293C81">
              <w:rPr>
                <w:rFonts w:ascii="Arial" w:hAnsi="Arial" w:cs="Arial"/>
                <w:bCs/>
              </w:rPr>
              <w:t xml:space="preserve">Odpady magazynowane będą w zamkniętym kontenerze w wydzielonym miejscu pod wiatą magazynową </w:t>
            </w:r>
            <w:r w:rsidRPr="002A642E">
              <w:rPr>
                <w:rFonts w:ascii="Arial" w:hAnsi="Arial" w:cs="Arial"/>
                <w:bCs/>
              </w:rPr>
              <w:t>przy ścianie ob. Nr 1</w:t>
            </w:r>
          </w:p>
        </w:tc>
      </w:tr>
      <w:tr w:rsidR="001B6394" w:rsidRPr="00293C81" w14:paraId="204BFE0D" w14:textId="77777777" w:rsidTr="00D03D2D">
        <w:tc>
          <w:tcPr>
            <w:tcW w:w="546" w:type="dxa"/>
          </w:tcPr>
          <w:p w14:paraId="4320A2D1" w14:textId="77777777" w:rsidR="001B6394" w:rsidRPr="00293C81" w:rsidRDefault="00690557" w:rsidP="006E1138">
            <w:pPr>
              <w:spacing w:after="0" w:line="240" w:lineRule="auto"/>
              <w:jc w:val="both"/>
              <w:rPr>
                <w:rFonts w:ascii="Arial" w:hAnsi="Arial" w:cs="Arial"/>
                <w:bCs/>
              </w:rPr>
            </w:pPr>
            <w:r w:rsidRPr="00293C81">
              <w:rPr>
                <w:rFonts w:ascii="Arial" w:hAnsi="Arial" w:cs="Arial"/>
                <w:bCs/>
              </w:rPr>
              <w:t>50.</w:t>
            </w:r>
          </w:p>
        </w:tc>
        <w:tc>
          <w:tcPr>
            <w:tcW w:w="1405" w:type="dxa"/>
          </w:tcPr>
          <w:p w14:paraId="5612F61B" w14:textId="77777777" w:rsidR="001B6394" w:rsidRPr="00293C81" w:rsidRDefault="001B6394"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20 02 01</w:t>
            </w:r>
          </w:p>
        </w:tc>
        <w:tc>
          <w:tcPr>
            <w:tcW w:w="2552" w:type="dxa"/>
          </w:tcPr>
          <w:p w14:paraId="30783CE8" w14:textId="77777777" w:rsidR="001B6394" w:rsidRPr="00293C81" w:rsidRDefault="001B6394"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xml:space="preserve"> Odpady ulegające biodegradacji </w:t>
            </w:r>
            <w:r w:rsidRPr="00293C81">
              <w:rPr>
                <w:rFonts w:ascii="Arial" w:eastAsia="Times New Roman" w:hAnsi="Arial" w:cs="Arial"/>
                <w:lang w:eastAsia="pl-PL"/>
              </w:rPr>
              <w:tab/>
            </w:r>
          </w:p>
        </w:tc>
        <w:tc>
          <w:tcPr>
            <w:tcW w:w="4783" w:type="dxa"/>
            <w:vMerge w:val="restart"/>
          </w:tcPr>
          <w:p w14:paraId="0FC5549E" w14:textId="77777777" w:rsidR="001B6394" w:rsidRPr="00293C81" w:rsidRDefault="001B6394" w:rsidP="006E1138">
            <w:pPr>
              <w:spacing w:after="0" w:line="240" w:lineRule="auto"/>
              <w:rPr>
                <w:rFonts w:ascii="Arial" w:hAnsi="Arial" w:cs="Arial"/>
                <w:bCs/>
              </w:rPr>
            </w:pPr>
            <w:r w:rsidRPr="00293C81">
              <w:rPr>
                <w:rFonts w:ascii="Arial" w:hAnsi="Arial" w:cs="Arial"/>
                <w:bCs/>
              </w:rPr>
              <w:t xml:space="preserve">Odpady magazynowane będą  selektywnie </w:t>
            </w:r>
            <w:r w:rsidR="002A642E">
              <w:rPr>
                <w:rFonts w:ascii="Arial" w:hAnsi="Arial" w:cs="Arial"/>
                <w:bCs/>
              </w:rPr>
              <w:br/>
            </w:r>
            <w:r w:rsidRPr="00293C81">
              <w:rPr>
                <w:rFonts w:ascii="Arial" w:hAnsi="Arial" w:cs="Arial"/>
                <w:bCs/>
              </w:rPr>
              <w:t xml:space="preserve">w kontenerze w wydzielonym miejscu pod wiatą </w:t>
            </w:r>
            <w:r w:rsidRPr="002A642E">
              <w:rPr>
                <w:rFonts w:ascii="Arial" w:hAnsi="Arial" w:cs="Arial"/>
                <w:bCs/>
              </w:rPr>
              <w:t>magazynową przy ścianie ob. Nr 1</w:t>
            </w:r>
          </w:p>
        </w:tc>
      </w:tr>
      <w:tr w:rsidR="001B6394" w:rsidRPr="00293C81" w14:paraId="762B28F1" w14:textId="77777777" w:rsidTr="00D03D2D">
        <w:tc>
          <w:tcPr>
            <w:tcW w:w="546" w:type="dxa"/>
          </w:tcPr>
          <w:p w14:paraId="1E5E0B99" w14:textId="77777777" w:rsidR="001B6394" w:rsidRPr="00293C81" w:rsidRDefault="00690557" w:rsidP="006E1138">
            <w:pPr>
              <w:spacing w:after="0" w:line="240" w:lineRule="auto"/>
              <w:jc w:val="both"/>
              <w:rPr>
                <w:rFonts w:ascii="Arial" w:hAnsi="Arial" w:cs="Arial"/>
                <w:bCs/>
              </w:rPr>
            </w:pPr>
            <w:r w:rsidRPr="00293C81">
              <w:rPr>
                <w:rFonts w:ascii="Arial" w:hAnsi="Arial" w:cs="Arial"/>
                <w:bCs/>
              </w:rPr>
              <w:t>51.</w:t>
            </w:r>
          </w:p>
        </w:tc>
        <w:tc>
          <w:tcPr>
            <w:tcW w:w="1405" w:type="dxa"/>
          </w:tcPr>
          <w:p w14:paraId="18EF9C04" w14:textId="77777777" w:rsidR="001B6394" w:rsidRPr="00293C81" w:rsidRDefault="001B6394"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20 03 02</w:t>
            </w:r>
          </w:p>
        </w:tc>
        <w:tc>
          <w:tcPr>
            <w:tcW w:w="2552" w:type="dxa"/>
          </w:tcPr>
          <w:p w14:paraId="3B40F81B" w14:textId="77777777" w:rsidR="001B6394" w:rsidRPr="00293C81" w:rsidRDefault="001B6394"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Odpady z targowisk</w:t>
            </w:r>
          </w:p>
        </w:tc>
        <w:tc>
          <w:tcPr>
            <w:tcW w:w="4783" w:type="dxa"/>
            <w:vMerge/>
          </w:tcPr>
          <w:p w14:paraId="467AF58E" w14:textId="77777777" w:rsidR="001B6394" w:rsidRPr="00293C81" w:rsidRDefault="001B6394" w:rsidP="006E1138">
            <w:pPr>
              <w:spacing w:after="0" w:line="240" w:lineRule="auto"/>
              <w:rPr>
                <w:rFonts w:ascii="Arial" w:hAnsi="Arial" w:cs="Arial"/>
                <w:bCs/>
              </w:rPr>
            </w:pPr>
          </w:p>
        </w:tc>
      </w:tr>
      <w:tr w:rsidR="00D704C5" w:rsidRPr="00293C81" w14:paraId="0FFC56DF" w14:textId="77777777" w:rsidTr="00D03D2D">
        <w:tc>
          <w:tcPr>
            <w:tcW w:w="546" w:type="dxa"/>
          </w:tcPr>
          <w:p w14:paraId="70CE9604" w14:textId="77777777" w:rsidR="00D704C5" w:rsidRPr="00293C81" w:rsidRDefault="00690557" w:rsidP="006E1138">
            <w:pPr>
              <w:spacing w:after="0" w:line="240" w:lineRule="auto"/>
              <w:jc w:val="both"/>
              <w:rPr>
                <w:rFonts w:ascii="Arial" w:hAnsi="Arial" w:cs="Arial"/>
                <w:bCs/>
              </w:rPr>
            </w:pPr>
            <w:r w:rsidRPr="00293C81">
              <w:rPr>
                <w:rFonts w:ascii="Arial" w:hAnsi="Arial" w:cs="Arial"/>
                <w:bCs/>
              </w:rPr>
              <w:t>52.</w:t>
            </w:r>
          </w:p>
        </w:tc>
        <w:tc>
          <w:tcPr>
            <w:tcW w:w="1405" w:type="dxa"/>
          </w:tcPr>
          <w:p w14:paraId="405E0A05" w14:textId="77777777" w:rsidR="00D704C5" w:rsidRPr="00293C81" w:rsidRDefault="00D704C5" w:rsidP="006E1138">
            <w:pPr>
              <w:spacing w:after="0" w:line="240" w:lineRule="auto"/>
              <w:jc w:val="both"/>
              <w:rPr>
                <w:rFonts w:ascii="Arial" w:eastAsia="Times New Roman" w:hAnsi="Arial" w:cs="Arial"/>
                <w:lang w:eastAsia="pl-PL"/>
              </w:rPr>
            </w:pPr>
            <w:r w:rsidRPr="00293C81">
              <w:rPr>
                <w:rFonts w:ascii="Arial" w:eastAsia="Times New Roman" w:hAnsi="Arial" w:cs="Arial"/>
                <w:lang w:eastAsia="pl-PL"/>
              </w:rPr>
              <w:t>20 03 06</w:t>
            </w:r>
          </w:p>
        </w:tc>
        <w:tc>
          <w:tcPr>
            <w:tcW w:w="2552" w:type="dxa"/>
          </w:tcPr>
          <w:p w14:paraId="72B33150" w14:textId="77777777" w:rsidR="00D704C5" w:rsidRPr="00293C81" w:rsidRDefault="00D704C5" w:rsidP="006E1138">
            <w:pPr>
              <w:spacing w:after="0" w:line="240" w:lineRule="auto"/>
              <w:rPr>
                <w:rFonts w:ascii="Arial" w:eastAsia="Times New Roman" w:hAnsi="Arial" w:cs="Arial"/>
                <w:lang w:eastAsia="pl-PL"/>
              </w:rPr>
            </w:pPr>
            <w:r w:rsidRPr="00293C81">
              <w:rPr>
                <w:rFonts w:ascii="Arial" w:eastAsia="Times New Roman" w:hAnsi="Arial" w:cs="Arial"/>
                <w:lang w:eastAsia="pl-PL"/>
              </w:rPr>
              <w:t xml:space="preserve"> Odpady ze studzienek kanalizacyjnych</w:t>
            </w:r>
          </w:p>
        </w:tc>
        <w:tc>
          <w:tcPr>
            <w:tcW w:w="4783" w:type="dxa"/>
          </w:tcPr>
          <w:p w14:paraId="5F77BF8C" w14:textId="77777777" w:rsidR="00D704C5" w:rsidRPr="00293C81" w:rsidRDefault="00FE6BBD" w:rsidP="006E1138">
            <w:pPr>
              <w:spacing w:after="0" w:line="240" w:lineRule="auto"/>
              <w:rPr>
                <w:rFonts w:ascii="Arial" w:hAnsi="Arial" w:cs="Arial"/>
                <w:bCs/>
              </w:rPr>
            </w:pPr>
            <w:r w:rsidRPr="00293C81">
              <w:rPr>
                <w:rFonts w:ascii="Arial" w:hAnsi="Arial" w:cs="Arial"/>
                <w:bCs/>
              </w:rPr>
              <w:t xml:space="preserve">Odpady magazynowane będą  w pojemnikach w wydzielonym miejscu pod wiatą magazynową </w:t>
            </w:r>
            <w:r w:rsidR="002A642E" w:rsidRPr="002A642E">
              <w:rPr>
                <w:rFonts w:ascii="Arial" w:hAnsi="Arial" w:cs="Arial"/>
                <w:bCs/>
              </w:rPr>
              <w:t xml:space="preserve">przy ścianie </w:t>
            </w:r>
            <w:r w:rsidRPr="002A642E">
              <w:rPr>
                <w:rFonts w:ascii="Arial" w:hAnsi="Arial" w:cs="Arial"/>
                <w:bCs/>
              </w:rPr>
              <w:t>ob. Nr 1</w:t>
            </w:r>
          </w:p>
        </w:tc>
      </w:tr>
    </w:tbl>
    <w:p w14:paraId="5E9D69E6" w14:textId="77777777" w:rsidR="009E2B42" w:rsidRDefault="009E2B42" w:rsidP="00F71CA4">
      <w:pPr>
        <w:spacing w:after="0"/>
        <w:jc w:val="both"/>
        <w:rPr>
          <w:rFonts w:ascii="Arial" w:hAnsi="Arial" w:cs="Arial"/>
          <w:bCs/>
          <w:sz w:val="20"/>
          <w:szCs w:val="20"/>
        </w:rPr>
      </w:pPr>
    </w:p>
    <w:p w14:paraId="57F481EE" w14:textId="77777777" w:rsidR="009E2B42" w:rsidRPr="00257749" w:rsidRDefault="009E2B42" w:rsidP="009E2B42">
      <w:pPr>
        <w:spacing w:after="0" w:line="240" w:lineRule="auto"/>
        <w:jc w:val="both"/>
        <w:rPr>
          <w:rFonts w:ascii="Arial" w:hAnsi="Arial" w:cs="Arial"/>
          <w:bCs/>
          <w:sz w:val="20"/>
          <w:szCs w:val="20"/>
        </w:rPr>
      </w:pPr>
      <w:r w:rsidRPr="008072B6">
        <w:rPr>
          <w:rFonts w:ascii="Arial" w:hAnsi="Arial" w:cs="Arial"/>
          <w:bCs/>
          <w:sz w:val="20"/>
          <w:szCs w:val="20"/>
        </w:rPr>
        <w:t xml:space="preserve">Tabela  nr </w:t>
      </w:r>
      <w:r w:rsidR="006E1138">
        <w:rPr>
          <w:rFonts w:ascii="Arial" w:hAnsi="Arial" w:cs="Arial"/>
          <w:bCs/>
          <w:sz w:val="20"/>
          <w:szCs w:val="20"/>
        </w:rPr>
        <w:t>9</w:t>
      </w:r>
      <w:r w:rsidRPr="008072B6">
        <w:rPr>
          <w:rFonts w:ascii="Arial" w:hAnsi="Arial" w:cs="Arial"/>
          <w:bCs/>
          <w:sz w:val="20"/>
          <w:szCs w:val="20"/>
        </w:rPr>
        <w:t>. Miejsce i sposób magazynowania odpadów przewidzianych do zbierania</w:t>
      </w:r>
      <w:r>
        <w:rPr>
          <w:rFonts w:ascii="Arial" w:hAnsi="Arial" w:cs="Arial"/>
          <w:bCs/>
          <w:sz w:val="20"/>
          <w:szCs w:val="20"/>
        </w:rPr>
        <w:t xml:space="preserve"> w stacji przeładunkowej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iejsce i sposób magazynowania odpadow przyjętych do zbierania w stacji przeładunkowej"/>
        <w:tblDescription w:val="Tabela wyszczególnia miejsca i sposoby magazynowania poszczególnych rodzajow odpadów przyjetych do zbierania w stacji przeładunkowej"/>
      </w:tblPr>
      <w:tblGrid>
        <w:gridCol w:w="546"/>
        <w:gridCol w:w="1116"/>
        <w:gridCol w:w="2383"/>
        <w:gridCol w:w="5015"/>
      </w:tblGrid>
      <w:tr w:rsidR="009E2B42" w:rsidRPr="00EF4B07" w14:paraId="7CC9FC19" w14:textId="77777777" w:rsidTr="009E2B42">
        <w:trPr>
          <w:trHeight w:val="516"/>
        </w:trPr>
        <w:tc>
          <w:tcPr>
            <w:tcW w:w="546" w:type="dxa"/>
            <w:shd w:val="clear" w:color="auto" w:fill="D9D9D9"/>
          </w:tcPr>
          <w:p w14:paraId="5A297E72" w14:textId="77777777" w:rsidR="009E2B42" w:rsidRPr="00D47038" w:rsidRDefault="009E2B42" w:rsidP="006E1138">
            <w:pPr>
              <w:spacing w:after="0" w:line="240" w:lineRule="auto"/>
              <w:jc w:val="center"/>
              <w:rPr>
                <w:rFonts w:ascii="Arial" w:hAnsi="Arial" w:cs="Arial"/>
                <w:b/>
              </w:rPr>
            </w:pPr>
            <w:r w:rsidRPr="00D47038">
              <w:rPr>
                <w:rFonts w:ascii="Arial" w:hAnsi="Arial" w:cs="Arial"/>
                <w:b/>
              </w:rPr>
              <w:t>Lp.</w:t>
            </w:r>
          </w:p>
        </w:tc>
        <w:tc>
          <w:tcPr>
            <w:tcW w:w="1122" w:type="dxa"/>
            <w:shd w:val="clear" w:color="auto" w:fill="D9D9D9"/>
          </w:tcPr>
          <w:p w14:paraId="04E4C657" w14:textId="77777777" w:rsidR="009E2B42" w:rsidRPr="00D47038" w:rsidRDefault="009E2B42" w:rsidP="006E1138">
            <w:pPr>
              <w:spacing w:after="0" w:line="240" w:lineRule="auto"/>
              <w:jc w:val="center"/>
              <w:rPr>
                <w:rFonts w:ascii="Arial" w:hAnsi="Arial" w:cs="Arial"/>
                <w:b/>
              </w:rPr>
            </w:pPr>
            <w:r w:rsidRPr="00D47038">
              <w:rPr>
                <w:rFonts w:ascii="Arial" w:hAnsi="Arial" w:cs="Arial"/>
                <w:b/>
                <w:bCs/>
              </w:rPr>
              <w:t>Kod odpadu</w:t>
            </w:r>
          </w:p>
        </w:tc>
        <w:tc>
          <w:tcPr>
            <w:tcW w:w="2409" w:type="dxa"/>
            <w:shd w:val="clear" w:color="auto" w:fill="D9D9D9"/>
          </w:tcPr>
          <w:p w14:paraId="5799B2CC" w14:textId="77777777" w:rsidR="009E2B42" w:rsidRPr="00D47038" w:rsidRDefault="009E2B42" w:rsidP="006E1138">
            <w:pPr>
              <w:spacing w:after="0" w:line="240" w:lineRule="auto"/>
              <w:jc w:val="center"/>
              <w:rPr>
                <w:rFonts w:ascii="Arial" w:hAnsi="Arial" w:cs="Arial"/>
                <w:b/>
              </w:rPr>
            </w:pPr>
            <w:r w:rsidRPr="00D47038">
              <w:rPr>
                <w:rFonts w:ascii="Arial" w:hAnsi="Arial" w:cs="Arial"/>
                <w:b/>
              </w:rPr>
              <w:t>Rodzaj odpadów</w:t>
            </w:r>
          </w:p>
        </w:tc>
        <w:tc>
          <w:tcPr>
            <w:tcW w:w="5209" w:type="dxa"/>
            <w:shd w:val="clear" w:color="auto" w:fill="D9D9D9"/>
          </w:tcPr>
          <w:p w14:paraId="3E6D28FB" w14:textId="77777777" w:rsidR="009E2B42" w:rsidRPr="00D47038" w:rsidRDefault="009E2B42" w:rsidP="006E1138">
            <w:pPr>
              <w:spacing w:after="0" w:line="240" w:lineRule="auto"/>
              <w:jc w:val="center"/>
              <w:rPr>
                <w:rFonts w:ascii="Arial" w:hAnsi="Arial" w:cs="Arial"/>
                <w:b/>
              </w:rPr>
            </w:pPr>
            <w:r w:rsidRPr="00257749">
              <w:rPr>
                <w:rFonts w:ascii="Arial" w:hAnsi="Arial" w:cs="Arial"/>
                <w:b/>
              </w:rPr>
              <w:t>Miejsce i sposób magazynowania odpadów</w:t>
            </w:r>
          </w:p>
        </w:tc>
      </w:tr>
      <w:tr w:rsidR="009E2B42" w:rsidRPr="00EF4B07" w14:paraId="01B7FE4E" w14:textId="77777777" w:rsidTr="009E2B42">
        <w:trPr>
          <w:trHeight w:val="253"/>
        </w:trPr>
        <w:tc>
          <w:tcPr>
            <w:tcW w:w="546" w:type="dxa"/>
          </w:tcPr>
          <w:p w14:paraId="6BD93FE5" w14:textId="77777777" w:rsidR="009E2B42" w:rsidRPr="00F0406D" w:rsidRDefault="009E2B42" w:rsidP="006E1138">
            <w:pPr>
              <w:spacing w:after="0" w:line="240" w:lineRule="auto"/>
              <w:jc w:val="center"/>
              <w:rPr>
                <w:rFonts w:ascii="Arial" w:hAnsi="Arial" w:cs="Arial"/>
                <w:b/>
              </w:rPr>
            </w:pPr>
            <w:r w:rsidRPr="00F0406D">
              <w:rPr>
                <w:rFonts w:ascii="Arial" w:hAnsi="Arial" w:cs="Arial"/>
              </w:rPr>
              <w:t>1.</w:t>
            </w:r>
          </w:p>
        </w:tc>
        <w:tc>
          <w:tcPr>
            <w:tcW w:w="1122" w:type="dxa"/>
          </w:tcPr>
          <w:p w14:paraId="087514ED" w14:textId="77777777" w:rsidR="009E2B42" w:rsidRPr="005942D2" w:rsidRDefault="009E2B42" w:rsidP="006E1138">
            <w:pPr>
              <w:spacing w:after="0" w:line="240" w:lineRule="auto"/>
              <w:jc w:val="center"/>
              <w:rPr>
                <w:rFonts w:ascii="Arial" w:hAnsi="Arial" w:cs="Arial"/>
                <w:b/>
                <w:bCs/>
              </w:rPr>
            </w:pPr>
            <w:r w:rsidRPr="005942D2">
              <w:rPr>
                <w:rFonts w:ascii="Arial" w:hAnsi="Arial" w:cs="Arial"/>
              </w:rPr>
              <w:t>15 01 01</w:t>
            </w:r>
          </w:p>
        </w:tc>
        <w:tc>
          <w:tcPr>
            <w:tcW w:w="2409" w:type="dxa"/>
          </w:tcPr>
          <w:p w14:paraId="0EB08EC2" w14:textId="77777777" w:rsidR="009E2B42" w:rsidRPr="005942D2" w:rsidRDefault="009E2B42" w:rsidP="006E1138">
            <w:pPr>
              <w:spacing w:after="0" w:line="240" w:lineRule="auto"/>
              <w:rPr>
                <w:rFonts w:ascii="Arial" w:hAnsi="Arial" w:cs="Arial"/>
                <w:b/>
              </w:rPr>
            </w:pPr>
            <w:r w:rsidRPr="005942D2">
              <w:rPr>
                <w:rFonts w:ascii="Arial" w:hAnsi="Arial" w:cs="Arial"/>
              </w:rPr>
              <w:t>Opakowania z papieru i tektury</w:t>
            </w:r>
          </w:p>
        </w:tc>
        <w:tc>
          <w:tcPr>
            <w:tcW w:w="5209" w:type="dxa"/>
          </w:tcPr>
          <w:p w14:paraId="266166F8" w14:textId="77777777" w:rsidR="009E2B42" w:rsidRPr="002F4355" w:rsidRDefault="009E2B42" w:rsidP="006E1138">
            <w:pPr>
              <w:spacing w:after="0" w:line="240" w:lineRule="auto"/>
              <w:rPr>
                <w:rFonts w:ascii="Arial" w:hAnsi="Arial" w:cs="Arial"/>
              </w:rPr>
            </w:pPr>
            <w:r w:rsidRPr="002F4355">
              <w:rPr>
                <w:rFonts w:ascii="Arial" w:hAnsi="Arial" w:cs="Arial"/>
              </w:rPr>
              <w:t xml:space="preserve">Odpady magazynowane będą luzem oraz </w:t>
            </w:r>
            <w:r w:rsidR="00682EAD" w:rsidRPr="002F4355">
              <w:rPr>
                <w:rFonts w:ascii="Arial" w:hAnsi="Arial" w:cs="Arial"/>
              </w:rPr>
              <w:br/>
            </w:r>
            <w:r w:rsidRPr="002F4355">
              <w:rPr>
                <w:rFonts w:ascii="Arial" w:hAnsi="Arial" w:cs="Arial"/>
              </w:rPr>
              <w:t>w kontenerze znajdującym się w wiacie magazynowej przyległej do Obiektu nr 5</w:t>
            </w:r>
          </w:p>
        </w:tc>
      </w:tr>
      <w:tr w:rsidR="009E2B42" w:rsidRPr="00EF4B07" w14:paraId="1960B507" w14:textId="77777777" w:rsidTr="009E2B42">
        <w:trPr>
          <w:trHeight w:val="253"/>
        </w:trPr>
        <w:tc>
          <w:tcPr>
            <w:tcW w:w="546" w:type="dxa"/>
          </w:tcPr>
          <w:p w14:paraId="0AA3B162" w14:textId="77777777" w:rsidR="009E2B42" w:rsidRPr="000624BB" w:rsidRDefault="009E2B42" w:rsidP="006E1138">
            <w:pPr>
              <w:spacing w:after="0" w:line="240" w:lineRule="auto"/>
              <w:jc w:val="center"/>
              <w:rPr>
                <w:rFonts w:ascii="Arial" w:hAnsi="Arial" w:cs="Arial"/>
                <w:bCs/>
              </w:rPr>
            </w:pPr>
            <w:r>
              <w:rPr>
                <w:rFonts w:ascii="Arial" w:hAnsi="Arial" w:cs="Arial"/>
                <w:bCs/>
              </w:rPr>
              <w:t>2.</w:t>
            </w:r>
          </w:p>
        </w:tc>
        <w:tc>
          <w:tcPr>
            <w:tcW w:w="1122" w:type="dxa"/>
          </w:tcPr>
          <w:p w14:paraId="44D8B52D" w14:textId="77777777" w:rsidR="009E2B42" w:rsidRPr="002F1B42" w:rsidRDefault="009E2B42" w:rsidP="006E1138">
            <w:pPr>
              <w:spacing w:after="0" w:line="240" w:lineRule="auto"/>
              <w:jc w:val="center"/>
              <w:rPr>
                <w:rFonts w:ascii="Arial" w:hAnsi="Arial" w:cs="Arial"/>
              </w:rPr>
            </w:pPr>
            <w:r w:rsidRPr="002F1B42">
              <w:rPr>
                <w:rFonts w:ascii="Arial" w:hAnsi="Arial" w:cs="Arial"/>
              </w:rPr>
              <w:t>15 01 06</w:t>
            </w:r>
          </w:p>
        </w:tc>
        <w:tc>
          <w:tcPr>
            <w:tcW w:w="2409" w:type="dxa"/>
          </w:tcPr>
          <w:p w14:paraId="48AB4F23" w14:textId="77777777" w:rsidR="009E2B42" w:rsidRPr="002F1B42" w:rsidRDefault="009E2B42" w:rsidP="006E1138">
            <w:pPr>
              <w:spacing w:after="0" w:line="240" w:lineRule="auto"/>
              <w:rPr>
                <w:rFonts w:ascii="Arial" w:hAnsi="Arial" w:cs="Arial"/>
              </w:rPr>
            </w:pPr>
            <w:r w:rsidRPr="002F1B42">
              <w:rPr>
                <w:rFonts w:ascii="Arial" w:hAnsi="Arial" w:cs="Arial"/>
              </w:rPr>
              <w:t>Zmieszane odpady opakowaniowe</w:t>
            </w:r>
          </w:p>
        </w:tc>
        <w:tc>
          <w:tcPr>
            <w:tcW w:w="5209" w:type="dxa"/>
          </w:tcPr>
          <w:p w14:paraId="6F07CD6D" w14:textId="77777777" w:rsidR="009E2B42" w:rsidRPr="002F4355" w:rsidRDefault="009E2B42" w:rsidP="006E1138">
            <w:pPr>
              <w:spacing w:after="0" w:line="240" w:lineRule="auto"/>
              <w:rPr>
                <w:rFonts w:ascii="Arial" w:hAnsi="Arial" w:cs="Arial"/>
              </w:rPr>
            </w:pPr>
            <w:r w:rsidRPr="002F4355">
              <w:rPr>
                <w:rFonts w:ascii="Arial" w:hAnsi="Arial" w:cs="Arial"/>
              </w:rPr>
              <w:t xml:space="preserve">Odpady magazynowane będą w workach </w:t>
            </w:r>
            <w:r w:rsidR="002F4355" w:rsidRPr="002F4355">
              <w:rPr>
                <w:rFonts w:ascii="Arial" w:hAnsi="Arial" w:cs="Arial"/>
              </w:rPr>
              <w:t>pod wiatą magazynową</w:t>
            </w:r>
            <w:r w:rsidR="00954E07" w:rsidRPr="002F4355">
              <w:rPr>
                <w:rFonts w:ascii="Arial" w:hAnsi="Arial" w:cs="Arial"/>
              </w:rPr>
              <w:t xml:space="preserve"> przyległ</w:t>
            </w:r>
            <w:r w:rsidR="002F4355" w:rsidRPr="002F4355">
              <w:rPr>
                <w:rFonts w:ascii="Arial" w:hAnsi="Arial" w:cs="Arial"/>
              </w:rPr>
              <w:t>ą</w:t>
            </w:r>
            <w:r w:rsidR="00954E07" w:rsidRPr="002F4355">
              <w:rPr>
                <w:rFonts w:ascii="Arial" w:hAnsi="Arial" w:cs="Arial"/>
              </w:rPr>
              <w:t xml:space="preserve"> do Obiektu nr 5</w:t>
            </w:r>
          </w:p>
        </w:tc>
      </w:tr>
      <w:tr w:rsidR="009E2B42" w:rsidRPr="00EF4B07" w14:paraId="4D66E458" w14:textId="77777777" w:rsidTr="009E2B42">
        <w:trPr>
          <w:trHeight w:val="253"/>
        </w:trPr>
        <w:tc>
          <w:tcPr>
            <w:tcW w:w="546" w:type="dxa"/>
          </w:tcPr>
          <w:p w14:paraId="2E0D8CB5" w14:textId="77777777" w:rsidR="009E2B42" w:rsidRPr="000624BB" w:rsidRDefault="009E2B42" w:rsidP="006E1138">
            <w:pPr>
              <w:spacing w:after="0" w:line="240" w:lineRule="auto"/>
              <w:jc w:val="center"/>
              <w:rPr>
                <w:rFonts w:ascii="Arial" w:hAnsi="Arial" w:cs="Arial"/>
                <w:bCs/>
              </w:rPr>
            </w:pPr>
            <w:r>
              <w:rPr>
                <w:rFonts w:ascii="Arial" w:hAnsi="Arial" w:cs="Arial"/>
                <w:bCs/>
              </w:rPr>
              <w:t>3.</w:t>
            </w:r>
          </w:p>
        </w:tc>
        <w:tc>
          <w:tcPr>
            <w:tcW w:w="1122" w:type="dxa"/>
          </w:tcPr>
          <w:p w14:paraId="58DBDA50" w14:textId="77777777" w:rsidR="009E2B42" w:rsidRPr="002F1B42" w:rsidRDefault="009E2B42" w:rsidP="006E1138">
            <w:pPr>
              <w:spacing w:after="0" w:line="240" w:lineRule="auto"/>
              <w:jc w:val="center"/>
              <w:rPr>
                <w:rFonts w:ascii="Arial" w:hAnsi="Arial" w:cs="Arial"/>
              </w:rPr>
            </w:pPr>
            <w:r w:rsidRPr="002F1B42">
              <w:rPr>
                <w:rFonts w:ascii="Arial" w:hAnsi="Arial" w:cs="Arial"/>
              </w:rPr>
              <w:t>15 01 07</w:t>
            </w:r>
          </w:p>
        </w:tc>
        <w:tc>
          <w:tcPr>
            <w:tcW w:w="2409" w:type="dxa"/>
          </w:tcPr>
          <w:p w14:paraId="055311BF" w14:textId="77777777" w:rsidR="009E2B42" w:rsidRPr="002F1B42" w:rsidRDefault="009E2B42" w:rsidP="006E1138">
            <w:pPr>
              <w:spacing w:after="0" w:line="240" w:lineRule="auto"/>
              <w:rPr>
                <w:rFonts w:ascii="Arial" w:hAnsi="Arial" w:cs="Arial"/>
              </w:rPr>
            </w:pPr>
            <w:r w:rsidRPr="002F1B42">
              <w:rPr>
                <w:rFonts w:ascii="Arial" w:hAnsi="Arial" w:cs="Arial"/>
              </w:rPr>
              <w:t>Opakowania ze szkła</w:t>
            </w:r>
          </w:p>
        </w:tc>
        <w:tc>
          <w:tcPr>
            <w:tcW w:w="5209" w:type="dxa"/>
          </w:tcPr>
          <w:p w14:paraId="5EDC8854" w14:textId="77777777" w:rsidR="009E2B42" w:rsidRPr="002F4355" w:rsidRDefault="009E2B42" w:rsidP="006E1138">
            <w:pPr>
              <w:spacing w:after="0" w:line="240" w:lineRule="auto"/>
              <w:rPr>
                <w:rFonts w:ascii="Arial" w:hAnsi="Arial" w:cs="Arial"/>
              </w:rPr>
            </w:pPr>
            <w:r w:rsidRPr="002F4355">
              <w:rPr>
                <w:rFonts w:ascii="Arial" w:hAnsi="Arial" w:cs="Arial"/>
              </w:rPr>
              <w:t xml:space="preserve">Odpady magazynowane będą w kontenerach </w:t>
            </w:r>
            <w:r w:rsidR="002F4355" w:rsidRPr="002F4355">
              <w:rPr>
                <w:rFonts w:ascii="Arial" w:hAnsi="Arial" w:cs="Arial"/>
              </w:rPr>
              <w:t xml:space="preserve">na placu magazynowym nr 1 </w:t>
            </w:r>
            <w:r w:rsidRPr="002F4355">
              <w:rPr>
                <w:rFonts w:ascii="Arial" w:hAnsi="Arial" w:cs="Arial"/>
              </w:rPr>
              <w:t xml:space="preserve">oraz w zadaszonym boksie </w:t>
            </w:r>
            <w:r w:rsidR="002F4355" w:rsidRPr="002F4355">
              <w:rPr>
                <w:rFonts w:ascii="Arial" w:hAnsi="Arial" w:cs="Arial"/>
              </w:rPr>
              <w:t>na placu magazynowym</w:t>
            </w:r>
            <w:r w:rsidRPr="002F4355">
              <w:rPr>
                <w:rFonts w:ascii="Arial" w:hAnsi="Arial" w:cs="Arial"/>
              </w:rPr>
              <w:t xml:space="preserve"> </w:t>
            </w:r>
            <w:r w:rsidR="002F4355" w:rsidRPr="002F4355">
              <w:rPr>
                <w:rFonts w:ascii="Arial" w:hAnsi="Arial" w:cs="Arial"/>
              </w:rPr>
              <w:t xml:space="preserve"> nr </w:t>
            </w:r>
            <w:r w:rsidRPr="002F4355">
              <w:rPr>
                <w:rFonts w:ascii="Arial" w:hAnsi="Arial" w:cs="Arial"/>
              </w:rPr>
              <w:t xml:space="preserve">2 </w:t>
            </w:r>
          </w:p>
        </w:tc>
      </w:tr>
      <w:tr w:rsidR="009E2B42" w:rsidRPr="00EF4B07" w14:paraId="637F502C" w14:textId="77777777" w:rsidTr="009E2B42">
        <w:trPr>
          <w:trHeight w:val="253"/>
        </w:trPr>
        <w:tc>
          <w:tcPr>
            <w:tcW w:w="546" w:type="dxa"/>
          </w:tcPr>
          <w:p w14:paraId="7F52D809" w14:textId="77777777" w:rsidR="009E2B42" w:rsidRPr="000624BB" w:rsidRDefault="009E2B42" w:rsidP="006E1138">
            <w:pPr>
              <w:spacing w:after="0" w:line="240" w:lineRule="auto"/>
              <w:jc w:val="center"/>
              <w:rPr>
                <w:rFonts w:ascii="Arial" w:hAnsi="Arial" w:cs="Arial"/>
                <w:bCs/>
              </w:rPr>
            </w:pPr>
            <w:r>
              <w:rPr>
                <w:rFonts w:ascii="Arial" w:hAnsi="Arial" w:cs="Arial"/>
                <w:bCs/>
              </w:rPr>
              <w:t>4.</w:t>
            </w:r>
          </w:p>
        </w:tc>
        <w:tc>
          <w:tcPr>
            <w:tcW w:w="1122" w:type="dxa"/>
          </w:tcPr>
          <w:p w14:paraId="2836C9D5" w14:textId="77777777" w:rsidR="009E2B42" w:rsidRPr="002F1B42" w:rsidRDefault="009E2B42" w:rsidP="006E1138">
            <w:pPr>
              <w:spacing w:after="0" w:line="240" w:lineRule="auto"/>
              <w:jc w:val="center"/>
              <w:rPr>
                <w:rFonts w:ascii="Arial" w:hAnsi="Arial" w:cs="Arial"/>
              </w:rPr>
            </w:pPr>
            <w:r>
              <w:rPr>
                <w:rFonts w:ascii="Arial" w:hAnsi="Arial" w:cs="Arial"/>
              </w:rPr>
              <w:t>20 02 01</w:t>
            </w:r>
          </w:p>
        </w:tc>
        <w:tc>
          <w:tcPr>
            <w:tcW w:w="2409" w:type="dxa"/>
          </w:tcPr>
          <w:p w14:paraId="58E9ADE5" w14:textId="77777777" w:rsidR="009E2B42" w:rsidRPr="002F1B42" w:rsidRDefault="009E2B42" w:rsidP="006E1138">
            <w:pPr>
              <w:spacing w:after="0" w:line="240" w:lineRule="auto"/>
              <w:rPr>
                <w:rFonts w:ascii="Arial" w:hAnsi="Arial" w:cs="Arial"/>
              </w:rPr>
            </w:pPr>
            <w:r w:rsidRPr="00A25030">
              <w:rPr>
                <w:rFonts w:ascii="Arial" w:hAnsi="Arial" w:cs="Arial"/>
              </w:rPr>
              <w:t>Odpady ulegające biodegradacji</w:t>
            </w:r>
          </w:p>
        </w:tc>
        <w:tc>
          <w:tcPr>
            <w:tcW w:w="5209" w:type="dxa"/>
          </w:tcPr>
          <w:p w14:paraId="17C108E7" w14:textId="77777777" w:rsidR="009E2B42" w:rsidRPr="002F4355" w:rsidRDefault="009E2B42" w:rsidP="006E1138">
            <w:pPr>
              <w:spacing w:after="0" w:line="240" w:lineRule="auto"/>
              <w:rPr>
                <w:rFonts w:ascii="Arial" w:hAnsi="Arial" w:cs="Arial"/>
              </w:rPr>
            </w:pPr>
            <w:r w:rsidRPr="002F4355">
              <w:rPr>
                <w:rFonts w:ascii="Arial" w:hAnsi="Arial" w:cs="Arial"/>
              </w:rPr>
              <w:t>Odpady magazynowane będą  w kontenerze w wydzielonym miejscu pod wiatą magazynową przy ścianie ob. Nr 1</w:t>
            </w:r>
          </w:p>
        </w:tc>
      </w:tr>
      <w:tr w:rsidR="009E2B42" w:rsidRPr="00EF4B07" w14:paraId="095FB712" w14:textId="77777777" w:rsidTr="009E2B42">
        <w:tc>
          <w:tcPr>
            <w:tcW w:w="546" w:type="dxa"/>
          </w:tcPr>
          <w:p w14:paraId="2633820D" w14:textId="77777777" w:rsidR="009E2B42" w:rsidRPr="002F0A3A" w:rsidRDefault="009E2B42" w:rsidP="006E1138">
            <w:pPr>
              <w:spacing w:after="0" w:line="240" w:lineRule="auto"/>
              <w:jc w:val="center"/>
              <w:rPr>
                <w:rFonts w:ascii="Arial" w:hAnsi="Arial" w:cs="Arial"/>
              </w:rPr>
            </w:pPr>
            <w:r>
              <w:rPr>
                <w:rFonts w:ascii="Arial" w:hAnsi="Arial" w:cs="Arial"/>
              </w:rPr>
              <w:t>5.</w:t>
            </w:r>
          </w:p>
        </w:tc>
        <w:tc>
          <w:tcPr>
            <w:tcW w:w="1122" w:type="dxa"/>
          </w:tcPr>
          <w:p w14:paraId="2110ECF0" w14:textId="77777777" w:rsidR="009E2B42" w:rsidRPr="002F1B42" w:rsidRDefault="009E2B42" w:rsidP="006E1138">
            <w:pPr>
              <w:spacing w:after="0" w:line="240" w:lineRule="auto"/>
              <w:jc w:val="center"/>
              <w:rPr>
                <w:rFonts w:ascii="Arial" w:hAnsi="Arial" w:cs="Arial"/>
              </w:rPr>
            </w:pPr>
            <w:r w:rsidRPr="002F1B42">
              <w:rPr>
                <w:rFonts w:ascii="Arial" w:hAnsi="Arial" w:cs="Arial"/>
              </w:rPr>
              <w:t>20 03 0</w:t>
            </w:r>
            <w:r>
              <w:rPr>
                <w:rFonts w:ascii="Arial" w:hAnsi="Arial" w:cs="Arial"/>
              </w:rPr>
              <w:t>1</w:t>
            </w:r>
          </w:p>
        </w:tc>
        <w:tc>
          <w:tcPr>
            <w:tcW w:w="2409" w:type="dxa"/>
          </w:tcPr>
          <w:p w14:paraId="215E8037" w14:textId="77777777" w:rsidR="009E2B42" w:rsidRPr="002F1B42" w:rsidRDefault="009E2B42" w:rsidP="006E1138">
            <w:pPr>
              <w:spacing w:after="0" w:line="240" w:lineRule="auto"/>
              <w:rPr>
                <w:rFonts w:ascii="Arial" w:hAnsi="Arial" w:cs="Arial"/>
              </w:rPr>
            </w:pPr>
            <w:r>
              <w:rPr>
                <w:rFonts w:ascii="Arial" w:hAnsi="Arial" w:cs="Arial"/>
              </w:rPr>
              <w:t>Niesegregowane (zmieszane) odpady komunalne</w:t>
            </w:r>
          </w:p>
        </w:tc>
        <w:tc>
          <w:tcPr>
            <w:tcW w:w="5209" w:type="dxa"/>
          </w:tcPr>
          <w:p w14:paraId="41698D54" w14:textId="77777777" w:rsidR="009E2B42" w:rsidRDefault="009E2B42" w:rsidP="006E1138">
            <w:pPr>
              <w:spacing w:after="0" w:line="240" w:lineRule="auto"/>
              <w:rPr>
                <w:rFonts w:ascii="Arial" w:hAnsi="Arial" w:cs="Arial"/>
              </w:rPr>
            </w:pPr>
            <w:r w:rsidRPr="00D37D9E">
              <w:rPr>
                <w:rFonts w:ascii="Arial" w:hAnsi="Arial" w:cs="Arial"/>
              </w:rPr>
              <w:t>Odpady magazynowane będą</w:t>
            </w:r>
            <w:r>
              <w:rPr>
                <w:rFonts w:ascii="Arial" w:hAnsi="Arial" w:cs="Arial"/>
              </w:rPr>
              <w:t xml:space="preserve"> w </w:t>
            </w:r>
            <w:r w:rsidRPr="0097341A">
              <w:rPr>
                <w:rFonts w:ascii="Arial" w:hAnsi="Arial" w:cs="Arial"/>
              </w:rPr>
              <w:t>zamkniętym</w:t>
            </w:r>
            <w:r>
              <w:rPr>
                <w:rFonts w:ascii="Arial" w:hAnsi="Arial" w:cs="Arial"/>
              </w:rPr>
              <w:t xml:space="preserve"> kontenerze na zewnątrz przy </w:t>
            </w:r>
            <w:r w:rsidRPr="0097341A">
              <w:rPr>
                <w:rFonts w:ascii="Arial" w:hAnsi="Arial" w:cs="Arial"/>
              </w:rPr>
              <w:t>ścianie</w:t>
            </w:r>
            <w:r>
              <w:rPr>
                <w:rFonts w:ascii="Arial" w:hAnsi="Arial" w:cs="Arial"/>
              </w:rPr>
              <w:t xml:space="preserve"> </w:t>
            </w:r>
            <w:r w:rsidR="00C81858">
              <w:rPr>
                <w:rFonts w:ascii="Arial" w:hAnsi="Arial" w:cs="Arial"/>
              </w:rPr>
              <w:t>wiaty</w:t>
            </w:r>
            <w:r w:rsidR="0097341A">
              <w:rPr>
                <w:rFonts w:ascii="Arial" w:hAnsi="Arial" w:cs="Arial"/>
              </w:rPr>
              <w:t xml:space="preserve"> magazynowej</w:t>
            </w:r>
            <w:r>
              <w:rPr>
                <w:rFonts w:ascii="Arial" w:hAnsi="Arial" w:cs="Arial"/>
              </w:rPr>
              <w:t xml:space="preserve"> nr 5 </w:t>
            </w:r>
          </w:p>
        </w:tc>
      </w:tr>
      <w:tr w:rsidR="009E2B42" w:rsidRPr="00EF4B07" w14:paraId="433E6648" w14:textId="77777777" w:rsidTr="009E2B42">
        <w:tc>
          <w:tcPr>
            <w:tcW w:w="546" w:type="dxa"/>
          </w:tcPr>
          <w:p w14:paraId="37FEE211" w14:textId="77777777" w:rsidR="009E2B42" w:rsidRPr="004B24AB" w:rsidRDefault="009E2B42" w:rsidP="006E1138">
            <w:pPr>
              <w:spacing w:after="0" w:line="240" w:lineRule="auto"/>
              <w:jc w:val="center"/>
              <w:rPr>
                <w:rFonts w:ascii="Arial" w:hAnsi="Arial" w:cs="Arial"/>
              </w:rPr>
            </w:pPr>
            <w:r>
              <w:rPr>
                <w:rFonts w:ascii="Arial" w:hAnsi="Arial" w:cs="Arial"/>
              </w:rPr>
              <w:t>6.</w:t>
            </w:r>
          </w:p>
        </w:tc>
        <w:tc>
          <w:tcPr>
            <w:tcW w:w="1122" w:type="dxa"/>
          </w:tcPr>
          <w:p w14:paraId="48336650" w14:textId="77777777" w:rsidR="009E2B42" w:rsidRPr="002F1B42" w:rsidRDefault="009E2B42" w:rsidP="006E1138">
            <w:pPr>
              <w:spacing w:after="0" w:line="240" w:lineRule="auto"/>
              <w:jc w:val="center"/>
              <w:rPr>
                <w:rFonts w:ascii="Arial" w:hAnsi="Arial" w:cs="Arial"/>
              </w:rPr>
            </w:pPr>
            <w:r w:rsidRPr="002F1B42">
              <w:rPr>
                <w:rFonts w:ascii="Arial" w:hAnsi="Arial" w:cs="Arial"/>
              </w:rPr>
              <w:t>20 03 07</w:t>
            </w:r>
          </w:p>
        </w:tc>
        <w:tc>
          <w:tcPr>
            <w:tcW w:w="2409" w:type="dxa"/>
          </w:tcPr>
          <w:p w14:paraId="76E8F77B" w14:textId="77777777" w:rsidR="009E2B42" w:rsidRPr="002F1B42" w:rsidRDefault="009E2B42" w:rsidP="006E1138">
            <w:pPr>
              <w:spacing w:after="0" w:line="240" w:lineRule="auto"/>
              <w:rPr>
                <w:rFonts w:ascii="Arial" w:hAnsi="Arial" w:cs="Arial"/>
              </w:rPr>
            </w:pPr>
            <w:r w:rsidRPr="002F1B42">
              <w:rPr>
                <w:rFonts w:ascii="Arial" w:hAnsi="Arial" w:cs="Arial"/>
              </w:rPr>
              <w:t>Odpady wielkogabarytowe</w:t>
            </w:r>
          </w:p>
        </w:tc>
        <w:tc>
          <w:tcPr>
            <w:tcW w:w="5209" w:type="dxa"/>
          </w:tcPr>
          <w:p w14:paraId="626B2384" w14:textId="418EBA53" w:rsidR="009E2B42" w:rsidRPr="00D37D9E" w:rsidRDefault="009E2B42" w:rsidP="006E1138">
            <w:pPr>
              <w:spacing w:after="0" w:line="240" w:lineRule="auto"/>
              <w:rPr>
                <w:rFonts w:ascii="Arial" w:hAnsi="Arial" w:cs="Arial"/>
                <w:color w:val="EE0000"/>
              </w:rPr>
            </w:pPr>
            <w:r w:rsidRPr="005748CC">
              <w:rPr>
                <w:rFonts w:ascii="Arial" w:hAnsi="Arial" w:cs="Arial"/>
              </w:rPr>
              <w:t xml:space="preserve">Odpady magazynowane będą luzem pod wiatą magazynową przyległą do Obiektu nr 5 oraz </w:t>
            </w:r>
            <w:r w:rsidR="00716CBD">
              <w:rPr>
                <w:rFonts w:ascii="Arial" w:hAnsi="Arial" w:cs="Arial"/>
              </w:rPr>
              <w:br/>
            </w:r>
            <w:r w:rsidRPr="005748CC">
              <w:rPr>
                <w:rFonts w:ascii="Arial" w:hAnsi="Arial" w:cs="Arial"/>
              </w:rPr>
              <w:t xml:space="preserve">w kontenerach na placu magazynowym przed obiektem nr 5 </w:t>
            </w:r>
          </w:p>
        </w:tc>
      </w:tr>
    </w:tbl>
    <w:p w14:paraId="694D9794" w14:textId="032B6924" w:rsidR="009E2B42" w:rsidRPr="00257749" w:rsidRDefault="00F521B5" w:rsidP="009E2B42">
      <w:pPr>
        <w:spacing w:after="0"/>
        <w:jc w:val="both"/>
        <w:rPr>
          <w:rFonts w:ascii="Arial" w:hAnsi="Arial" w:cs="Arial"/>
          <w:bCs/>
          <w:sz w:val="20"/>
          <w:szCs w:val="20"/>
        </w:rPr>
      </w:pPr>
      <w:r>
        <w:rPr>
          <w:rFonts w:ascii="Arial" w:hAnsi="Arial" w:cs="Arial"/>
          <w:bCs/>
          <w:sz w:val="20"/>
          <w:szCs w:val="20"/>
        </w:rPr>
        <w:br/>
      </w:r>
      <w:r w:rsidR="009E2B42" w:rsidRPr="008072B6">
        <w:rPr>
          <w:rFonts w:ascii="Arial" w:hAnsi="Arial" w:cs="Arial"/>
          <w:bCs/>
          <w:sz w:val="20"/>
          <w:szCs w:val="20"/>
        </w:rPr>
        <w:t xml:space="preserve">Tabela  nr </w:t>
      </w:r>
      <w:r w:rsidR="006E1138">
        <w:rPr>
          <w:rFonts w:ascii="Arial" w:hAnsi="Arial" w:cs="Arial"/>
          <w:bCs/>
          <w:sz w:val="20"/>
          <w:szCs w:val="20"/>
        </w:rPr>
        <w:t>10</w:t>
      </w:r>
      <w:r w:rsidR="009E2B42" w:rsidRPr="008072B6">
        <w:rPr>
          <w:rFonts w:ascii="Arial" w:hAnsi="Arial" w:cs="Arial"/>
          <w:bCs/>
          <w:sz w:val="20"/>
          <w:szCs w:val="20"/>
        </w:rPr>
        <w:t>. Miejsce i sposób magazynowania odpadów przewidzianych do zbierania</w:t>
      </w:r>
      <w:r w:rsidR="00A54355">
        <w:rPr>
          <w:rFonts w:ascii="Arial" w:hAnsi="Arial" w:cs="Arial"/>
          <w:bCs/>
          <w:sz w:val="20"/>
          <w:szCs w:val="20"/>
        </w:rPr>
        <w:t xml:space="preserve"> na terenie Zakładu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iejsce i sposób magazynowania odpadow przyjętych do zbierania na terenie Zakładu"/>
        <w:tblDescription w:val="Tabela wyszczególnia miejsca i sposoby magazynowania poszczególnych rodzajow odpadów przyjetych do zbierania na terenie Zakładu"/>
      </w:tblPr>
      <w:tblGrid>
        <w:gridCol w:w="547"/>
        <w:gridCol w:w="1248"/>
        <w:gridCol w:w="3184"/>
        <w:gridCol w:w="4081"/>
      </w:tblGrid>
      <w:tr w:rsidR="009E2B42" w:rsidRPr="00644824" w14:paraId="4AF9B137" w14:textId="77777777" w:rsidTr="00E832AD">
        <w:trPr>
          <w:trHeight w:val="516"/>
          <w:tblHeader/>
        </w:trPr>
        <w:tc>
          <w:tcPr>
            <w:tcW w:w="546" w:type="dxa"/>
            <w:shd w:val="clear" w:color="auto" w:fill="D9D9D9"/>
          </w:tcPr>
          <w:p w14:paraId="60BCF410" w14:textId="77777777" w:rsidR="009E2B42" w:rsidRPr="00644824" w:rsidRDefault="009E2B42" w:rsidP="006E1138">
            <w:pPr>
              <w:spacing w:after="0" w:line="240" w:lineRule="auto"/>
              <w:jc w:val="center"/>
              <w:rPr>
                <w:rFonts w:ascii="Arial" w:hAnsi="Arial" w:cs="Arial"/>
                <w:b/>
              </w:rPr>
            </w:pPr>
            <w:r w:rsidRPr="00644824">
              <w:rPr>
                <w:rFonts w:ascii="Arial" w:hAnsi="Arial" w:cs="Arial"/>
                <w:b/>
              </w:rPr>
              <w:t>Lp.</w:t>
            </w:r>
          </w:p>
        </w:tc>
        <w:tc>
          <w:tcPr>
            <w:tcW w:w="1263" w:type="dxa"/>
            <w:shd w:val="clear" w:color="auto" w:fill="D9D9D9"/>
          </w:tcPr>
          <w:p w14:paraId="4BEBE7D9" w14:textId="77777777" w:rsidR="009E2B42" w:rsidRPr="00644824" w:rsidRDefault="009E2B42" w:rsidP="006E1138">
            <w:pPr>
              <w:spacing w:after="0" w:line="240" w:lineRule="auto"/>
              <w:jc w:val="center"/>
              <w:rPr>
                <w:rFonts w:ascii="Arial" w:hAnsi="Arial" w:cs="Arial"/>
                <w:b/>
              </w:rPr>
            </w:pPr>
            <w:r w:rsidRPr="00644824">
              <w:rPr>
                <w:rFonts w:ascii="Arial" w:hAnsi="Arial" w:cs="Arial"/>
                <w:b/>
                <w:bCs/>
              </w:rPr>
              <w:t>Kod odpadu</w:t>
            </w:r>
          </w:p>
        </w:tc>
        <w:tc>
          <w:tcPr>
            <w:tcW w:w="3261" w:type="dxa"/>
            <w:shd w:val="clear" w:color="auto" w:fill="D9D9D9"/>
          </w:tcPr>
          <w:p w14:paraId="342A4819" w14:textId="77777777" w:rsidR="009E2B42" w:rsidRPr="00644824" w:rsidRDefault="009E2B42" w:rsidP="006E1138">
            <w:pPr>
              <w:spacing w:after="0" w:line="240" w:lineRule="auto"/>
              <w:jc w:val="center"/>
              <w:rPr>
                <w:rFonts w:ascii="Arial" w:hAnsi="Arial" w:cs="Arial"/>
                <w:b/>
              </w:rPr>
            </w:pPr>
            <w:r w:rsidRPr="00644824">
              <w:rPr>
                <w:rFonts w:ascii="Arial" w:hAnsi="Arial" w:cs="Arial"/>
                <w:b/>
              </w:rPr>
              <w:t>Rodzaj odpadów</w:t>
            </w:r>
          </w:p>
        </w:tc>
        <w:tc>
          <w:tcPr>
            <w:tcW w:w="4216" w:type="dxa"/>
            <w:shd w:val="clear" w:color="auto" w:fill="D9D9D9"/>
          </w:tcPr>
          <w:p w14:paraId="551CBFDF" w14:textId="77777777" w:rsidR="009E2B42" w:rsidRPr="00644824" w:rsidRDefault="009E2B42" w:rsidP="006E1138">
            <w:pPr>
              <w:spacing w:after="0" w:line="240" w:lineRule="auto"/>
              <w:jc w:val="center"/>
              <w:rPr>
                <w:rFonts w:ascii="Arial" w:hAnsi="Arial" w:cs="Arial"/>
                <w:b/>
              </w:rPr>
            </w:pPr>
            <w:r w:rsidRPr="00670131">
              <w:rPr>
                <w:rFonts w:ascii="Arial" w:hAnsi="Arial" w:cs="Arial"/>
                <w:b/>
              </w:rPr>
              <w:t>Miejsce i sposób magazynowania odpadów</w:t>
            </w:r>
          </w:p>
        </w:tc>
      </w:tr>
      <w:tr w:rsidR="009E2B42" w:rsidRPr="00644824" w14:paraId="5ACCFD5F" w14:textId="77777777" w:rsidTr="00AE741D">
        <w:trPr>
          <w:trHeight w:val="276"/>
        </w:trPr>
        <w:tc>
          <w:tcPr>
            <w:tcW w:w="9286" w:type="dxa"/>
            <w:gridSpan w:val="4"/>
            <w:shd w:val="clear" w:color="auto" w:fill="D9D9D9"/>
          </w:tcPr>
          <w:p w14:paraId="681077B3" w14:textId="77777777" w:rsidR="009E2B42" w:rsidRPr="00670131" w:rsidRDefault="009E2B42" w:rsidP="006E1138">
            <w:pPr>
              <w:spacing w:after="0" w:line="240" w:lineRule="auto"/>
              <w:jc w:val="center"/>
              <w:rPr>
                <w:rFonts w:ascii="Arial" w:hAnsi="Arial" w:cs="Arial"/>
                <w:b/>
              </w:rPr>
            </w:pPr>
            <w:r>
              <w:rPr>
                <w:rFonts w:ascii="Arial" w:hAnsi="Arial" w:cs="Arial"/>
                <w:b/>
              </w:rPr>
              <w:t>ZBIERANIE</w:t>
            </w:r>
            <w:r w:rsidR="00E917A6">
              <w:rPr>
                <w:rFonts w:ascii="Arial" w:hAnsi="Arial" w:cs="Arial"/>
                <w:b/>
              </w:rPr>
              <w:t xml:space="preserve"> – teren Zakładu</w:t>
            </w:r>
          </w:p>
        </w:tc>
      </w:tr>
      <w:tr w:rsidR="009E2B42" w:rsidRPr="00644824" w14:paraId="5D7836CC" w14:textId="77777777" w:rsidTr="00AE741D">
        <w:trPr>
          <w:trHeight w:val="276"/>
        </w:trPr>
        <w:tc>
          <w:tcPr>
            <w:tcW w:w="9286" w:type="dxa"/>
            <w:gridSpan w:val="4"/>
            <w:shd w:val="clear" w:color="auto" w:fill="D9D9D9"/>
          </w:tcPr>
          <w:p w14:paraId="0520FC35" w14:textId="77777777" w:rsidR="009E2B42" w:rsidRPr="00EE0587" w:rsidRDefault="009E2B42" w:rsidP="006E1138">
            <w:pPr>
              <w:spacing w:after="0" w:line="240" w:lineRule="auto"/>
              <w:jc w:val="center"/>
              <w:rPr>
                <w:rFonts w:ascii="Arial" w:hAnsi="Arial" w:cs="Arial"/>
                <w:b/>
              </w:rPr>
            </w:pPr>
            <w:r w:rsidRPr="00EE0587">
              <w:rPr>
                <w:rFonts w:ascii="Arial" w:hAnsi="Arial" w:cs="Arial"/>
                <w:b/>
              </w:rPr>
              <w:t>Wydzielone miejsce w obiekcie - pomieszczeniu nr 2</w:t>
            </w:r>
          </w:p>
        </w:tc>
      </w:tr>
      <w:tr w:rsidR="009E2B42" w:rsidRPr="00644824" w14:paraId="2BDF918D" w14:textId="77777777" w:rsidTr="000B0AD2">
        <w:trPr>
          <w:trHeight w:val="253"/>
        </w:trPr>
        <w:tc>
          <w:tcPr>
            <w:tcW w:w="546" w:type="dxa"/>
          </w:tcPr>
          <w:p w14:paraId="67DB1D21" w14:textId="77777777" w:rsidR="009E2B42" w:rsidRPr="00644824" w:rsidRDefault="009E2B42" w:rsidP="006E1138">
            <w:pPr>
              <w:spacing w:after="0" w:line="240" w:lineRule="auto"/>
              <w:jc w:val="center"/>
              <w:rPr>
                <w:rFonts w:ascii="Arial" w:hAnsi="Arial" w:cs="Arial"/>
                <w:b/>
              </w:rPr>
            </w:pPr>
            <w:r w:rsidRPr="00644824">
              <w:rPr>
                <w:rFonts w:ascii="Arial" w:hAnsi="Arial" w:cs="Arial"/>
              </w:rPr>
              <w:t>1.</w:t>
            </w:r>
          </w:p>
        </w:tc>
        <w:tc>
          <w:tcPr>
            <w:tcW w:w="1263" w:type="dxa"/>
          </w:tcPr>
          <w:p w14:paraId="5BF95FD7" w14:textId="77777777" w:rsidR="009E2B42" w:rsidRPr="005942D2" w:rsidRDefault="009E2B42" w:rsidP="006E1138">
            <w:pPr>
              <w:spacing w:after="0" w:line="240" w:lineRule="auto"/>
              <w:jc w:val="center"/>
              <w:rPr>
                <w:rFonts w:ascii="Arial" w:hAnsi="Arial" w:cs="Arial"/>
                <w:b/>
                <w:bCs/>
              </w:rPr>
            </w:pPr>
            <w:r w:rsidRPr="005942D2">
              <w:rPr>
                <w:rFonts w:ascii="Arial" w:hAnsi="Arial" w:cs="Arial"/>
              </w:rPr>
              <w:t>13 02 08*</w:t>
            </w:r>
          </w:p>
        </w:tc>
        <w:tc>
          <w:tcPr>
            <w:tcW w:w="3261" w:type="dxa"/>
          </w:tcPr>
          <w:p w14:paraId="08DEA7AE" w14:textId="77777777" w:rsidR="009E2B42" w:rsidRPr="005942D2" w:rsidRDefault="009E2B42" w:rsidP="006E1138">
            <w:pPr>
              <w:spacing w:after="0" w:line="240" w:lineRule="auto"/>
              <w:rPr>
                <w:rFonts w:ascii="Arial" w:hAnsi="Arial" w:cs="Arial"/>
                <w:b/>
              </w:rPr>
            </w:pPr>
            <w:r w:rsidRPr="005942D2">
              <w:rPr>
                <w:rFonts w:ascii="Arial" w:hAnsi="Arial" w:cs="Arial"/>
              </w:rPr>
              <w:t xml:space="preserve">  Inne oleje silnikowe, przekładniowe i smarowe</w:t>
            </w:r>
          </w:p>
        </w:tc>
        <w:tc>
          <w:tcPr>
            <w:tcW w:w="4216" w:type="dxa"/>
          </w:tcPr>
          <w:p w14:paraId="60D37941" w14:textId="77777777" w:rsidR="009E2B42" w:rsidRPr="00644824" w:rsidRDefault="009E2B42" w:rsidP="006E1138">
            <w:pPr>
              <w:spacing w:after="0" w:line="240" w:lineRule="auto"/>
              <w:rPr>
                <w:rFonts w:ascii="Arial" w:hAnsi="Arial" w:cs="Arial"/>
              </w:rPr>
            </w:pPr>
            <w:r w:rsidRPr="00670131">
              <w:rPr>
                <w:rFonts w:ascii="Arial" w:hAnsi="Arial" w:cs="Arial"/>
              </w:rPr>
              <w:t xml:space="preserve">Odpady magazynowane będą selektywnie w zbiorniku </w:t>
            </w:r>
            <w:r w:rsidRPr="00747822">
              <w:rPr>
                <w:rFonts w:ascii="Arial" w:hAnsi="Arial" w:cs="Arial"/>
              </w:rPr>
              <w:t>oraz</w:t>
            </w:r>
            <w:r w:rsidRPr="00670131">
              <w:rPr>
                <w:rFonts w:ascii="Arial" w:hAnsi="Arial" w:cs="Arial"/>
              </w:rPr>
              <w:t xml:space="preserve"> </w:t>
            </w:r>
            <w:r w:rsidR="000B0AD2">
              <w:rPr>
                <w:rFonts w:ascii="Arial" w:hAnsi="Arial" w:cs="Arial"/>
              </w:rPr>
              <w:br/>
            </w:r>
            <w:r w:rsidRPr="00670131">
              <w:rPr>
                <w:rFonts w:ascii="Arial" w:hAnsi="Arial" w:cs="Arial"/>
              </w:rPr>
              <w:t xml:space="preserve">w beczkach ustawionych na tacy zabezpieczającej przed wyciekiem </w:t>
            </w:r>
            <w:r w:rsidR="000B0AD2">
              <w:rPr>
                <w:rFonts w:ascii="Arial" w:hAnsi="Arial" w:cs="Arial"/>
              </w:rPr>
              <w:br/>
            </w:r>
            <w:r>
              <w:rPr>
                <w:rFonts w:ascii="Arial" w:hAnsi="Arial" w:cs="Arial"/>
              </w:rPr>
              <w:t>w w</w:t>
            </w:r>
            <w:r w:rsidRPr="00670131">
              <w:rPr>
                <w:rFonts w:ascii="Arial" w:hAnsi="Arial" w:cs="Arial"/>
              </w:rPr>
              <w:t>ydzielon</w:t>
            </w:r>
            <w:r>
              <w:rPr>
                <w:rFonts w:ascii="Arial" w:hAnsi="Arial" w:cs="Arial"/>
              </w:rPr>
              <w:t>ym</w:t>
            </w:r>
            <w:r w:rsidRPr="00670131">
              <w:rPr>
                <w:rFonts w:ascii="Arial" w:hAnsi="Arial" w:cs="Arial"/>
              </w:rPr>
              <w:t xml:space="preserve"> miejsc</w:t>
            </w:r>
            <w:r>
              <w:rPr>
                <w:rFonts w:ascii="Arial" w:hAnsi="Arial" w:cs="Arial"/>
              </w:rPr>
              <w:t>u</w:t>
            </w:r>
            <w:r w:rsidRPr="00670131">
              <w:rPr>
                <w:rFonts w:ascii="Arial" w:hAnsi="Arial" w:cs="Arial"/>
              </w:rPr>
              <w:t xml:space="preserve"> w obiekcie nr 2</w:t>
            </w:r>
          </w:p>
        </w:tc>
      </w:tr>
      <w:tr w:rsidR="009E2B42" w:rsidRPr="00644824" w14:paraId="2C4B9885" w14:textId="77777777" w:rsidTr="00AE741D">
        <w:trPr>
          <w:trHeight w:val="253"/>
        </w:trPr>
        <w:tc>
          <w:tcPr>
            <w:tcW w:w="9286" w:type="dxa"/>
            <w:gridSpan w:val="4"/>
            <w:shd w:val="clear" w:color="auto" w:fill="D9D9D9"/>
          </w:tcPr>
          <w:p w14:paraId="3ADF8705" w14:textId="77777777" w:rsidR="009E2B42" w:rsidRPr="00FA0AE3" w:rsidRDefault="009E2B42" w:rsidP="006E1138">
            <w:pPr>
              <w:spacing w:after="0" w:line="240" w:lineRule="auto"/>
              <w:jc w:val="center"/>
              <w:rPr>
                <w:rFonts w:ascii="Arial" w:hAnsi="Arial" w:cs="Arial"/>
                <w:b/>
                <w:bCs/>
              </w:rPr>
            </w:pPr>
            <w:r w:rsidRPr="00FA0AE3">
              <w:rPr>
                <w:rFonts w:ascii="Arial" w:hAnsi="Arial" w:cs="Arial"/>
                <w:b/>
                <w:bCs/>
              </w:rPr>
              <w:lastRenderedPageBreak/>
              <w:t>Wydzielone miejsce w hali magazynowej - Obiekt nr 5</w:t>
            </w:r>
          </w:p>
        </w:tc>
      </w:tr>
      <w:tr w:rsidR="009E2B42" w:rsidRPr="00644824" w14:paraId="1C0ED796" w14:textId="77777777" w:rsidTr="000B0AD2">
        <w:trPr>
          <w:trHeight w:val="253"/>
        </w:trPr>
        <w:tc>
          <w:tcPr>
            <w:tcW w:w="546" w:type="dxa"/>
          </w:tcPr>
          <w:p w14:paraId="6B26E7A7" w14:textId="77777777" w:rsidR="009E2B42" w:rsidRPr="00644824" w:rsidRDefault="009E2B42" w:rsidP="006E1138">
            <w:pPr>
              <w:spacing w:after="0" w:line="240" w:lineRule="auto"/>
              <w:jc w:val="center"/>
              <w:rPr>
                <w:rFonts w:ascii="Arial" w:hAnsi="Arial" w:cs="Arial"/>
                <w:bCs/>
              </w:rPr>
            </w:pPr>
            <w:r w:rsidRPr="00644824">
              <w:rPr>
                <w:rFonts w:ascii="Arial" w:hAnsi="Arial" w:cs="Arial"/>
                <w:bCs/>
              </w:rPr>
              <w:t>2.</w:t>
            </w:r>
          </w:p>
        </w:tc>
        <w:tc>
          <w:tcPr>
            <w:tcW w:w="1263" w:type="dxa"/>
          </w:tcPr>
          <w:p w14:paraId="4E91DA7E" w14:textId="77777777" w:rsidR="009E2B42" w:rsidRPr="00644824" w:rsidRDefault="009E2B42" w:rsidP="006E1138">
            <w:pPr>
              <w:spacing w:after="0" w:line="240" w:lineRule="auto"/>
              <w:jc w:val="center"/>
              <w:rPr>
                <w:rFonts w:ascii="Arial" w:hAnsi="Arial" w:cs="Arial"/>
              </w:rPr>
            </w:pPr>
            <w:r w:rsidRPr="00644824">
              <w:rPr>
                <w:rFonts w:ascii="Arial" w:hAnsi="Arial" w:cs="Arial"/>
              </w:rPr>
              <w:t>15 01 10*</w:t>
            </w:r>
          </w:p>
        </w:tc>
        <w:tc>
          <w:tcPr>
            <w:tcW w:w="3261" w:type="dxa"/>
          </w:tcPr>
          <w:p w14:paraId="4C77F21C" w14:textId="77777777" w:rsidR="009E2B42" w:rsidRPr="00644824" w:rsidRDefault="009E2B42" w:rsidP="006E1138">
            <w:pPr>
              <w:spacing w:after="0" w:line="240" w:lineRule="auto"/>
              <w:rPr>
                <w:rFonts w:ascii="Arial" w:hAnsi="Arial" w:cs="Arial"/>
              </w:rPr>
            </w:pPr>
            <w:r w:rsidRPr="00644824">
              <w:rPr>
                <w:rFonts w:ascii="Arial" w:hAnsi="Arial" w:cs="Arial"/>
              </w:rPr>
              <w:t>Opakowania zawierające pozostałości substancji niebezpiecznych lub nimi zanieczyszczone.</w:t>
            </w:r>
          </w:p>
        </w:tc>
        <w:tc>
          <w:tcPr>
            <w:tcW w:w="4216" w:type="dxa"/>
          </w:tcPr>
          <w:p w14:paraId="308FE9F3" w14:textId="77777777" w:rsidR="009E2B42" w:rsidRPr="00644824" w:rsidRDefault="009E2B42" w:rsidP="006E1138">
            <w:pPr>
              <w:spacing w:after="0" w:line="240" w:lineRule="auto"/>
              <w:rPr>
                <w:rFonts w:ascii="Arial" w:hAnsi="Arial" w:cs="Arial"/>
              </w:rPr>
            </w:pPr>
            <w:r w:rsidRPr="00EE0587">
              <w:rPr>
                <w:rFonts w:ascii="Arial" w:hAnsi="Arial" w:cs="Arial"/>
              </w:rPr>
              <w:t xml:space="preserve">Odpady magazynowane będą </w:t>
            </w:r>
            <w:r w:rsidR="00747822">
              <w:rPr>
                <w:rFonts w:ascii="Arial" w:hAnsi="Arial" w:cs="Arial"/>
              </w:rPr>
              <w:br/>
            </w:r>
            <w:r w:rsidRPr="00EE0587">
              <w:rPr>
                <w:rFonts w:ascii="Arial" w:hAnsi="Arial" w:cs="Arial"/>
              </w:rPr>
              <w:t>w pojemnik</w:t>
            </w:r>
            <w:r>
              <w:rPr>
                <w:rFonts w:ascii="Arial" w:hAnsi="Arial" w:cs="Arial"/>
              </w:rPr>
              <w:t>u</w:t>
            </w:r>
            <w:r w:rsidRPr="00EE0587">
              <w:rPr>
                <w:rFonts w:ascii="Arial" w:hAnsi="Arial" w:cs="Arial"/>
              </w:rPr>
              <w:t xml:space="preserve"> </w:t>
            </w:r>
            <w:r w:rsidRPr="009035F0">
              <w:rPr>
                <w:rFonts w:ascii="Arial" w:hAnsi="Arial" w:cs="Arial"/>
              </w:rPr>
              <w:t>w</w:t>
            </w:r>
            <w:r w:rsidRPr="0096335C">
              <w:rPr>
                <w:rFonts w:ascii="Arial" w:hAnsi="Arial" w:cs="Arial"/>
                <w:color w:val="EE0000"/>
              </w:rPr>
              <w:t xml:space="preserve"> </w:t>
            </w:r>
            <w:r w:rsidRPr="00EE0587">
              <w:rPr>
                <w:rFonts w:ascii="Arial" w:hAnsi="Arial" w:cs="Arial"/>
              </w:rPr>
              <w:t xml:space="preserve">hali magazynowej </w:t>
            </w:r>
            <w:r w:rsidR="00747822">
              <w:rPr>
                <w:rFonts w:ascii="Arial" w:hAnsi="Arial" w:cs="Arial"/>
              </w:rPr>
              <w:br/>
            </w:r>
            <w:r w:rsidRPr="00EE0587">
              <w:rPr>
                <w:rFonts w:ascii="Arial" w:hAnsi="Arial" w:cs="Arial"/>
              </w:rPr>
              <w:t>-</w:t>
            </w:r>
            <w:r w:rsidR="00747822">
              <w:rPr>
                <w:rFonts w:ascii="Arial" w:hAnsi="Arial" w:cs="Arial"/>
              </w:rPr>
              <w:t xml:space="preserve"> </w:t>
            </w:r>
            <w:r w:rsidRPr="00EE0587">
              <w:rPr>
                <w:rFonts w:ascii="Arial" w:hAnsi="Arial" w:cs="Arial"/>
              </w:rPr>
              <w:t>Obiekt nr 5</w:t>
            </w:r>
          </w:p>
        </w:tc>
      </w:tr>
      <w:tr w:rsidR="009E2B42" w:rsidRPr="00644824" w14:paraId="2EFFE1D2" w14:textId="77777777" w:rsidTr="000B0AD2">
        <w:trPr>
          <w:trHeight w:val="253"/>
        </w:trPr>
        <w:tc>
          <w:tcPr>
            <w:tcW w:w="546" w:type="dxa"/>
          </w:tcPr>
          <w:p w14:paraId="007153D6" w14:textId="77777777" w:rsidR="009E2B42" w:rsidRPr="00644824" w:rsidRDefault="009E2B42" w:rsidP="006E1138">
            <w:pPr>
              <w:spacing w:after="0" w:line="240" w:lineRule="auto"/>
              <w:jc w:val="center"/>
              <w:rPr>
                <w:rFonts w:ascii="Arial" w:hAnsi="Arial" w:cs="Arial"/>
                <w:bCs/>
              </w:rPr>
            </w:pPr>
            <w:r w:rsidRPr="00644824">
              <w:rPr>
                <w:rFonts w:ascii="Arial" w:hAnsi="Arial" w:cs="Arial"/>
                <w:bCs/>
              </w:rPr>
              <w:t>3.</w:t>
            </w:r>
          </w:p>
        </w:tc>
        <w:tc>
          <w:tcPr>
            <w:tcW w:w="1263" w:type="dxa"/>
          </w:tcPr>
          <w:p w14:paraId="16A9F104" w14:textId="77777777" w:rsidR="009E2B42" w:rsidRPr="00644824" w:rsidRDefault="009E2B42" w:rsidP="006E1138">
            <w:pPr>
              <w:spacing w:after="0" w:line="240" w:lineRule="auto"/>
              <w:jc w:val="center"/>
              <w:rPr>
                <w:rFonts w:ascii="Arial" w:hAnsi="Arial" w:cs="Arial"/>
              </w:rPr>
            </w:pPr>
            <w:r w:rsidRPr="00644824">
              <w:rPr>
                <w:rFonts w:ascii="Arial" w:hAnsi="Arial" w:cs="Arial"/>
              </w:rPr>
              <w:t xml:space="preserve"> 16 02 11*</w:t>
            </w:r>
          </w:p>
        </w:tc>
        <w:tc>
          <w:tcPr>
            <w:tcW w:w="3261" w:type="dxa"/>
          </w:tcPr>
          <w:p w14:paraId="108FE9BE" w14:textId="77777777" w:rsidR="009E2B42" w:rsidRPr="00644824" w:rsidRDefault="009E2B42" w:rsidP="006E1138">
            <w:pPr>
              <w:spacing w:after="0" w:line="240" w:lineRule="auto"/>
              <w:rPr>
                <w:rFonts w:ascii="Arial" w:hAnsi="Arial" w:cs="Arial"/>
              </w:rPr>
            </w:pPr>
            <w:r w:rsidRPr="00644824">
              <w:rPr>
                <w:rFonts w:ascii="Arial" w:hAnsi="Arial" w:cs="Arial"/>
              </w:rPr>
              <w:t xml:space="preserve">  Zużyte urządzenia zawierające freony, HCFC, HFC</w:t>
            </w:r>
          </w:p>
        </w:tc>
        <w:tc>
          <w:tcPr>
            <w:tcW w:w="4216" w:type="dxa"/>
          </w:tcPr>
          <w:p w14:paraId="7C06E158" w14:textId="77777777" w:rsidR="009E2B42" w:rsidRPr="00644824" w:rsidRDefault="009E2B42" w:rsidP="006E1138">
            <w:pPr>
              <w:spacing w:after="0" w:line="240" w:lineRule="auto"/>
              <w:rPr>
                <w:rFonts w:ascii="Arial" w:hAnsi="Arial" w:cs="Arial"/>
              </w:rPr>
            </w:pPr>
            <w:r w:rsidRPr="00BC2D4C">
              <w:rPr>
                <w:rFonts w:ascii="Arial" w:hAnsi="Arial" w:cs="Arial"/>
              </w:rPr>
              <w:t xml:space="preserve">Odpady magazynowane będą </w:t>
            </w:r>
            <w:r>
              <w:rPr>
                <w:rFonts w:ascii="Arial" w:hAnsi="Arial" w:cs="Arial"/>
              </w:rPr>
              <w:t>na regałach</w:t>
            </w:r>
            <w:r w:rsidRPr="00BC2D4C">
              <w:rPr>
                <w:rFonts w:ascii="Arial" w:hAnsi="Arial" w:cs="Arial"/>
              </w:rPr>
              <w:t xml:space="preserve"> </w:t>
            </w:r>
            <w:r w:rsidRPr="009F09D5">
              <w:rPr>
                <w:rFonts w:ascii="Arial" w:hAnsi="Arial" w:cs="Arial"/>
              </w:rPr>
              <w:t xml:space="preserve">oraz luzem na utwardzonym podłożu w hali magazynowej </w:t>
            </w:r>
            <w:r w:rsidR="009F09D5">
              <w:rPr>
                <w:rFonts w:ascii="Arial" w:hAnsi="Arial" w:cs="Arial"/>
              </w:rPr>
              <w:br/>
            </w:r>
            <w:r w:rsidRPr="009F09D5">
              <w:rPr>
                <w:rFonts w:ascii="Arial" w:hAnsi="Arial" w:cs="Arial"/>
              </w:rPr>
              <w:t>- Obiekt nr 5</w:t>
            </w:r>
          </w:p>
        </w:tc>
      </w:tr>
      <w:tr w:rsidR="009E2B42" w:rsidRPr="00644824" w14:paraId="5D2AAA19" w14:textId="77777777" w:rsidTr="000B0AD2">
        <w:trPr>
          <w:trHeight w:val="253"/>
        </w:trPr>
        <w:tc>
          <w:tcPr>
            <w:tcW w:w="546" w:type="dxa"/>
          </w:tcPr>
          <w:p w14:paraId="2987064A" w14:textId="77777777" w:rsidR="009E2B42" w:rsidRPr="00644824" w:rsidRDefault="009E2B42" w:rsidP="006E1138">
            <w:pPr>
              <w:spacing w:after="0" w:line="240" w:lineRule="auto"/>
              <w:jc w:val="center"/>
              <w:rPr>
                <w:rFonts w:ascii="Arial" w:hAnsi="Arial" w:cs="Arial"/>
                <w:bCs/>
              </w:rPr>
            </w:pPr>
            <w:r w:rsidRPr="00644824">
              <w:rPr>
                <w:rFonts w:ascii="Arial" w:hAnsi="Arial" w:cs="Arial"/>
                <w:bCs/>
              </w:rPr>
              <w:t>4.</w:t>
            </w:r>
          </w:p>
        </w:tc>
        <w:tc>
          <w:tcPr>
            <w:tcW w:w="1263" w:type="dxa"/>
          </w:tcPr>
          <w:p w14:paraId="3C0905EC" w14:textId="77777777" w:rsidR="009E2B42" w:rsidRPr="00644824" w:rsidRDefault="009E2B42" w:rsidP="006E1138">
            <w:pPr>
              <w:spacing w:after="0" w:line="240" w:lineRule="auto"/>
              <w:jc w:val="center"/>
              <w:rPr>
                <w:rFonts w:ascii="Arial" w:hAnsi="Arial" w:cs="Arial"/>
              </w:rPr>
            </w:pPr>
            <w:r w:rsidRPr="00644824">
              <w:rPr>
                <w:rFonts w:ascii="Arial" w:hAnsi="Arial" w:cs="Arial"/>
              </w:rPr>
              <w:t xml:space="preserve"> 16 02 13*</w:t>
            </w:r>
          </w:p>
        </w:tc>
        <w:tc>
          <w:tcPr>
            <w:tcW w:w="3261" w:type="dxa"/>
          </w:tcPr>
          <w:p w14:paraId="4134FBB0" w14:textId="77777777" w:rsidR="009E2B42" w:rsidRPr="00644824" w:rsidRDefault="009E2B42" w:rsidP="006E1138">
            <w:pPr>
              <w:spacing w:after="0" w:line="240" w:lineRule="auto"/>
              <w:rPr>
                <w:rFonts w:ascii="Arial" w:hAnsi="Arial" w:cs="Arial"/>
              </w:rPr>
            </w:pPr>
            <w:r w:rsidRPr="00644824">
              <w:rPr>
                <w:rFonts w:ascii="Arial" w:hAnsi="Arial" w:cs="Arial"/>
              </w:rPr>
              <w:t xml:space="preserve">Zużyte urządzenia zawierające niebezpieczne elementy inne niż wymienione  w 16 02 09 </w:t>
            </w:r>
            <w:r w:rsidR="000B0AD2">
              <w:rPr>
                <w:rFonts w:ascii="Arial" w:hAnsi="Arial" w:cs="Arial"/>
              </w:rPr>
              <w:br/>
            </w:r>
            <w:r w:rsidRPr="00644824">
              <w:rPr>
                <w:rFonts w:ascii="Arial" w:hAnsi="Arial" w:cs="Arial"/>
              </w:rPr>
              <w:t>do 16 02 12</w:t>
            </w:r>
          </w:p>
        </w:tc>
        <w:tc>
          <w:tcPr>
            <w:tcW w:w="4216" w:type="dxa"/>
          </w:tcPr>
          <w:p w14:paraId="28A85752" w14:textId="77777777" w:rsidR="009E2B42" w:rsidRPr="00644824" w:rsidRDefault="009E2B42" w:rsidP="006E1138">
            <w:pPr>
              <w:spacing w:after="0" w:line="240" w:lineRule="auto"/>
              <w:rPr>
                <w:rFonts w:ascii="Arial" w:hAnsi="Arial" w:cs="Arial"/>
              </w:rPr>
            </w:pPr>
            <w:r w:rsidRPr="00336C51">
              <w:rPr>
                <w:rFonts w:ascii="Arial" w:hAnsi="Arial" w:cs="Arial"/>
              </w:rPr>
              <w:t xml:space="preserve">Odpady magazynowane będą na regałach oraz </w:t>
            </w:r>
            <w:r>
              <w:rPr>
                <w:rFonts w:ascii="Arial" w:hAnsi="Arial" w:cs="Arial"/>
              </w:rPr>
              <w:t>w pojemnikach</w:t>
            </w:r>
            <w:r w:rsidRPr="00336C51">
              <w:rPr>
                <w:rFonts w:ascii="Arial" w:hAnsi="Arial" w:cs="Arial"/>
              </w:rPr>
              <w:t xml:space="preserve"> </w:t>
            </w:r>
            <w:r>
              <w:rPr>
                <w:rFonts w:ascii="Arial" w:hAnsi="Arial" w:cs="Arial"/>
              </w:rPr>
              <w:br/>
            </w:r>
            <w:r w:rsidRPr="00336C51">
              <w:rPr>
                <w:rFonts w:ascii="Arial" w:hAnsi="Arial" w:cs="Arial"/>
              </w:rPr>
              <w:t>w hali magazynowej - Obiekt nr 5</w:t>
            </w:r>
          </w:p>
        </w:tc>
      </w:tr>
      <w:tr w:rsidR="009E2B42" w:rsidRPr="00644824" w14:paraId="1951CBA6" w14:textId="77777777" w:rsidTr="000B0AD2">
        <w:tc>
          <w:tcPr>
            <w:tcW w:w="546" w:type="dxa"/>
          </w:tcPr>
          <w:p w14:paraId="48CC5B98" w14:textId="77777777" w:rsidR="009E2B42" w:rsidRPr="00644824" w:rsidRDefault="009E2B42" w:rsidP="006E1138">
            <w:pPr>
              <w:spacing w:after="0" w:line="240" w:lineRule="auto"/>
              <w:jc w:val="center"/>
              <w:rPr>
                <w:rFonts w:ascii="Arial" w:hAnsi="Arial" w:cs="Arial"/>
              </w:rPr>
            </w:pPr>
            <w:r w:rsidRPr="00644824">
              <w:rPr>
                <w:rFonts w:ascii="Arial" w:hAnsi="Arial" w:cs="Arial"/>
              </w:rPr>
              <w:t>5.</w:t>
            </w:r>
          </w:p>
        </w:tc>
        <w:tc>
          <w:tcPr>
            <w:tcW w:w="1263" w:type="dxa"/>
          </w:tcPr>
          <w:p w14:paraId="62E2C03E" w14:textId="77777777" w:rsidR="009E2B42" w:rsidRPr="00644824" w:rsidRDefault="009E2B42" w:rsidP="006E1138">
            <w:pPr>
              <w:spacing w:after="0" w:line="240" w:lineRule="auto"/>
              <w:jc w:val="center"/>
              <w:rPr>
                <w:rFonts w:ascii="Arial" w:hAnsi="Arial" w:cs="Arial"/>
              </w:rPr>
            </w:pPr>
            <w:r w:rsidRPr="00644824">
              <w:rPr>
                <w:rFonts w:ascii="Arial" w:hAnsi="Arial" w:cs="Arial"/>
              </w:rPr>
              <w:t>16 02 14</w:t>
            </w:r>
          </w:p>
        </w:tc>
        <w:tc>
          <w:tcPr>
            <w:tcW w:w="3261" w:type="dxa"/>
          </w:tcPr>
          <w:p w14:paraId="2FF5E530" w14:textId="77777777" w:rsidR="009E2B42" w:rsidRPr="00644824" w:rsidRDefault="009E2B42" w:rsidP="006E1138">
            <w:pPr>
              <w:spacing w:after="0" w:line="240" w:lineRule="auto"/>
              <w:rPr>
                <w:rFonts w:ascii="Arial" w:hAnsi="Arial" w:cs="Arial"/>
              </w:rPr>
            </w:pPr>
            <w:r w:rsidRPr="00644824">
              <w:rPr>
                <w:rFonts w:ascii="Arial" w:hAnsi="Arial" w:cs="Arial"/>
              </w:rPr>
              <w:t xml:space="preserve">Zużyte urządzenia inne niż wymienione w 16 02 09 do </w:t>
            </w:r>
            <w:r w:rsidR="000B0AD2">
              <w:rPr>
                <w:rFonts w:ascii="Arial" w:hAnsi="Arial" w:cs="Arial"/>
              </w:rPr>
              <w:br/>
            </w:r>
            <w:r w:rsidRPr="00644824">
              <w:rPr>
                <w:rFonts w:ascii="Arial" w:hAnsi="Arial" w:cs="Arial"/>
              </w:rPr>
              <w:t>16 02 13</w:t>
            </w:r>
          </w:p>
        </w:tc>
        <w:tc>
          <w:tcPr>
            <w:tcW w:w="4216" w:type="dxa"/>
          </w:tcPr>
          <w:p w14:paraId="0766340A" w14:textId="77777777" w:rsidR="009E2B42" w:rsidRPr="00FD0C03" w:rsidRDefault="009E2B42" w:rsidP="006E1138">
            <w:pPr>
              <w:spacing w:after="0" w:line="240" w:lineRule="auto"/>
              <w:rPr>
                <w:rFonts w:ascii="Arial" w:hAnsi="Arial" w:cs="Arial"/>
              </w:rPr>
            </w:pPr>
            <w:r w:rsidRPr="00FD0C03">
              <w:rPr>
                <w:rFonts w:ascii="Arial" w:hAnsi="Arial" w:cs="Arial"/>
              </w:rPr>
              <w:t xml:space="preserve">Odpady magazynowane będą na regałach oraz w pojemnikach </w:t>
            </w:r>
          </w:p>
          <w:p w14:paraId="76E70FB0" w14:textId="77777777" w:rsidR="009E2B42" w:rsidRPr="00644824" w:rsidRDefault="009E2B42" w:rsidP="006E1138">
            <w:pPr>
              <w:spacing w:after="0" w:line="240" w:lineRule="auto"/>
              <w:rPr>
                <w:rFonts w:ascii="Arial" w:hAnsi="Arial" w:cs="Arial"/>
              </w:rPr>
            </w:pPr>
            <w:r w:rsidRPr="00FD0C03">
              <w:rPr>
                <w:rFonts w:ascii="Arial" w:hAnsi="Arial" w:cs="Arial"/>
              </w:rPr>
              <w:t>w hali magazynowej - Obiekt nr 5</w:t>
            </w:r>
            <w:r w:rsidR="00CA34A4">
              <w:rPr>
                <w:rFonts w:ascii="Arial" w:hAnsi="Arial" w:cs="Arial"/>
              </w:rPr>
              <w:br/>
            </w:r>
          </w:p>
        </w:tc>
      </w:tr>
      <w:tr w:rsidR="009E2B42" w:rsidRPr="00644824" w14:paraId="3CF5BAB4" w14:textId="77777777" w:rsidTr="000B0AD2">
        <w:tc>
          <w:tcPr>
            <w:tcW w:w="546" w:type="dxa"/>
          </w:tcPr>
          <w:p w14:paraId="71FE6AC1" w14:textId="77777777" w:rsidR="009E2B42" w:rsidRPr="00644824" w:rsidRDefault="009E2B42" w:rsidP="006E1138">
            <w:pPr>
              <w:spacing w:after="0" w:line="240" w:lineRule="auto"/>
              <w:jc w:val="center"/>
              <w:rPr>
                <w:rFonts w:ascii="Arial" w:hAnsi="Arial" w:cs="Arial"/>
              </w:rPr>
            </w:pPr>
            <w:r w:rsidRPr="00644824">
              <w:rPr>
                <w:rFonts w:ascii="Arial" w:hAnsi="Arial" w:cs="Arial"/>
              </w:rPr>
              <w:t>6.</w:t>
            </w:r>
          </w:p>
        </w:tc>
        <w:tc>
          <w:tcPr>
            <w:tcW w:w="1263" w:type="dxa"/>
          </w:tcPr>
          <w:p w14:paraId="48526AF2" w14:textId="77777777" w:rsidR="009E2B42" w:rsidRPr="00644824" w:rsidRDefault="009E2B42" w:rsidP="006E1138">
            <w:pPr>
              <w:spacing w:after="0" w:line="240" w:lineRule="auto"/>
              <w:jc w:val="center"/>
              <w:rPr>
                <w:rFonts w:ascii="Arial" w:hAnsi="Arial" w:cs="Arial"/>
              </w:rPr>
            </w:pPr>
            <w:r w:rsidRPr="00644824">
              <w:rPr>
                <w:rFonts w:ascii="Arial" w:hAnsi="Arial" w:cs="Arial"/>
              </w:rPr>
              <w:t>16 02 16</w:t>
            </w:r>
          </w:p>
        </w:tc>
        <w:tc>
          <w:tcPr>
            <w:tcW w:w="3261" w:type="dxa"/>
          </w:tcPr>
          <w:p w14:paraId="1CDD9112" w14:textId="77777777" w:rsidR="009E2B42" w:rsidRPr="00644824" w:rsidRDefault="009E2B42" w:rsidP="006E1138">
            <w:pPr>
              <w:spacing w:after="0" w:line="240" w:lineRule="auto"/>
              <w:rPr>
                <w:rFonts w:ascii="Arial" w:hAnsi="Arial" w:cs="Arial"/>
              </w:rPr>
            </w:pPr>
            <w:r w:rsidRPr="00644824">
              <w:rPr>
                <w:rFonts w:ascii="Arial" w:hAnsi="Arial" w:cs="Arial"/>
              </w:rPr>
              <w:t>Elementy usunięte ze zużytych urządzeń inne niż wymienione w 16 02 15</w:t>
            </w:r>
          </w:p>
        </w:tc>
        <w:tc>
          <w:tcPr>
            <w:tcW w:w="4216" w:type="dxa"/>
          </w:tcPr>
          <w:p w14:paraId="7B131A21" w14:textId="77777777" w:rsidR="009E2B42" w:rsidRPr="00FD0C03" w:rsidRDefault="009E2B42" w:rsidP="006E1138">
            <w:pPr>
              <w:spacing w:after="0" w:line="240" w:lineRule="auto"/>
              <w:rPr>
                <w:rFonts w:ascii="Arial" w:hAnsi="Arial" w:cs="Arial"/>
              </w:rPr>
            </w:pPr>
            <w:r w:rsidRPr="00FD0C03">
              <w:rPr>
                <w:rFonts w:ascii="Arial" w:hAnsi="Arial" w:cs="Arial"/>
              </w:rPr>
              <w:t xml:space="preserve">Odpady magazynowane będą na regałach oraz w pojemnikach </w:t>
            </w:r>
          </w:p>
          <w:p w14:paraId="26DE65D7" w14:textId="359C52A9" w:rsidR="009E2B42" w:rsidRPr="00644824" w:rsidRDefault="009E2B42" w:rsidP="006E1138">
            <w:pPr>
              <w:spacing w:after="0" w:line="240" w:lineRule="auto"/>
              <w:rPr>
                <w:rFonts w:ascii="Arial" w:hAnsi="Arial" w:cs="Arial"/>
              </w:rPr>
            </w:pPr>
            <w:r w:rsidRPr="00FD0C03">
              <w:rPr>
                <w:rFonts w:ascii="Arial" w:hAnsi="Arial" w:cs="Arial"/>
              </w:rPr>
              <w:t>w hali magazynowej - Obiekt nr 5</w:t>
            </w:r>
          </w:p>
        </w:tc>
      </w:tr>
      <w:tr w:rsidR="009E2B42" w:rsidRPr="00644824" w14:paraId="1E9C2714" w14:textId="77777777" w:rsidTr="000B0AD2">
        <w:tc>
          <w:tcPr>
            <w:tcW w:w="546" w:type="dxa"/>
          </w:tcPr>
          <w:p w14:paraId="3A085DD0" w14:textId="77777777" w:rsidR="009E2B42" w:rsidRPr="00644824" w:rsidRDefault="009E2B42" w:rsidP="006E1138">
            <w:pPr>
              <w:spacing w:after="0" w:line="240" w:lineRule="auto"/>
              <w:jc w:val="center"/>
              <w:rPr>
                <w:rFonts w:ascii="Arial" w:hAnsi="Arial" w:cs="Arial"/>
              </w:rPr>
            </w:pPr>
            <w:r w:rsidRPr="00644824">
              <w:rPr>
                <w:rFonts w:ascii="Arial" w:hAnsi="Arial" w:cs="Arial"/>
              </w:rPr>
              <w:t>7.</w:t>
            </w:r>
          </w:p>
        </w:tc>
        <w:tc>
          <w:tcPr>
            <w:tcW w:w="1263" w:type="dxa"/>
          </w:tcPr>
          <w:p w14:paraId="6E03C6E8" w14:textId="77777777" w:rsidR="009E2B42" w:rsidRPr="00644824" w:rsidRDefault="009E2B42" w:rsidP="006E1138">
            <w:pPr>
              <w:spacing w:after="0" w:line="240" w:lineRule="auto"/>
              <w:jc w:val="center"/>
              <w:rPr>
                <w:rFonts w:ascii="Arial" w:hAnsi="Arial" w:cs="Arial"/>
              </w:rPr>
            </w:pPr>
            <w:r w:rsidRPr="00644824">
              <w:rPr>
                <w:rFonts w:ascii="Arial" w:hAnsi="Arial" w:cs="Arial"/>
              </w:rPr>
              <w:t>16 06 01*</w:t>
            </w:r>
          </w:p>
        </w:tc>
        <w:tc>
          <w:tcPr>
            <w:tcW w:w="3261" w:type="dxa"/>
          </w:tcPr>
          <w:p w14:paraId="21F2A406" w14:textId="77777777" w:rsidR="009E2B42" w:rsidRPr="00644824" w:rsidRDefault="009E2B42" w:rsidP="006E1138">
            <w:pPr>
              <w:spacing w:after="0" w:line="240" w:lineRule="auto"/>
              <w:rPr>
                <w:rFonts w:ascii="Arial" w:hAnsi="Arial" w:cs="Arial"/>
              </w:rPr>
            </w:pPr>
            <w:r w:rsidRPr="00644824">
              <w:rPr>
                <w:rFonts w:ascii="Arial" w:hAnsi="Arial" w:cs="Arial"/>
              </w:rPr>
              <w:t>Baterie i akumulatory ołowiane</w:t>
            </w:r>
          </w:p>
        </w:tc>
        <w:tc>
          <w:tcPr>
            <w:tcW w:w="4216" w:type="dxa"/>
            <w:vMerge w:val="restart"/>
          </w:tcPr>
          <w:p w14:paraId="748B49D3" w14:textId="225B26D7" w:rsidR="009E2B42" w:rsidRPr="00644824" w:rsidRDefault="009E2B42" w:rsidP="006E1138">
            <w:pPr>
              <w:spacing w:after="0" w:line="240" w:lineRule="auto"/>
              <w:rPr>
                <w:rFonts w:ascii="Arial" w:hAnsi="Arial" w:cs="Arial"/>
              </w:rPr>
            </w:pPr>
            <w:r w:rsidRPr="00F009AC">
              <w:rPr>
                <w:rFonts w:ascii="Arial" w:hAnsi="Arial" w:cs="Arial"/>
              </w:rPr>
              <w:t xml:space="preserve">Odpady magazynowane będą </w:t>
            </w:r>
            <w:r w:rsidRPr="009F7122">
              <w:rPr>
                <w:rFonts w:ascii="Arial" w:hAnsi="Arial" w:cs="Arial"/>
              </w:rPr>
              <w:t>selektywnie</w:t>
            </w:r>
            <w:r>
              <w:rPr>
                <w:rFonts w:ascii="Arial" w:hAnsi="Arial" w:cs="Arial"/>
              </w:rPr>
              <w:t xml:space="preserve"> </w:t>
            </w:r>
            <w:r w:rsidRPr="00F009AC">
              <w:rPr>
                <w:rFonts w:ascii="Arial" w:hAnsi="Arial" w:cs="Arial"/>
              </w:rPr>
              <w:t>w pojemnikach</w:t>
            </w:r>
            <w:r>
              <w:rPr>
                <w:rFonts w:ascii="Arial" w:hAnsi="Arial" w:cs="Arial"/>
              </w:rPr>
              <w:t xml:space="preserve"> odpornych na działanie tego typu odpadów</w:t>
            </w:r>
            <w:r w:rsidRPr="00F009AC">
              <w:rPr>
                <w:rFonts w:ascii="Arial" w:hAnsi="Arial" w:cs="Arial"/>
              </w:rPr>
              <w:t xml:space="preserve"> </w:t>
            </w:r>
            <w:r w:rsidR="009035F0">
              <w:rPr>
                <w:rFonts w:ascii="Arial" w:hAnsi="Arial" w:cs="Arial"/>
              </w:rPr>
              <w:br/>
            </w:r>
            <w:r>
              <w:rPr>
                <w:rFonts w:ascii="Arial" w:hAnsi="Arial" w:cs="Arial"/>
              </w:rPr>
              <w:t xml:space="preserve">w </w:t>
            </w:r>
            <w:r w:rsidRPr="00F009AC">
              <w:rPr>
                <w:rFonts w:ascii="Arial" w:hAnsi="Arial" w:cs="Arial"/>
              </w:rPr>
              <w:t>hali magazynowej - Obiekt nr 5</w:t>
            </w:r>
          </w:p>
        </w:tc>
      </w:tr>
      <w:tr w:rsidR="009E2B42" w:rsidRPr="00644824" w14:paraId="0E86E678" w14:textId="77777777" w:rsidTr="000B0AD2">
        <w:tc>
          <w:tcPr>
            <w:tcW w:w="546" w:type="dxa"/>
          </w:tcPr>
          <w:p w14:paraId="6793F4D1" w14:textId="77777777" w:rsidR="009E2B42" w:rsidRPr="00644824" w:rsidRDefault="009E2B42" w:rsidP="006E1138">
            <w:pPr>
              <w:spacing w:after="0" w:line="240" w:lineRule="auto"/>
              <w:jc w:val="center"/>
              <w:rPr>
                <w:rFonts w:ascii="Arial" w:hAnsi="Arial" w:cs="Arial"/>
              </w:rPr>
            </w:pPr>
            <w:r w:rsidRPr="00644824">
              <w:rPr>
                <w:rFonts w:ascii="Arial" w:hAnsi="Arial" w:cs="Arial"/>
              </w:rPr>
              <w:t>8.</w:t>
            </w:r>
          </w:p>
        </w:tc>
        <w:tc>
          <w:tcPr>
            <w:tcW w:w="1263" w:type="dxa"/>
          </w:tcPr>
          <w:p w14:paraId="3223EBDD" w14:textId="77777777" w:rsidR="009E2B42" w:rsidRPr="00644824" w:rsidRDefault="009E2B42" w:rsidP="006E1138">
            <w:pPr>
              <w:spacing w:after="0" w:line="240" w:lineRule="auto"/>
              <w:jc w:val="center"/>
              <w:rPr>
                <w:rFonts w:ascii="Arial" w:hAnsi="Arial" w:cs="Arial"/>
              </w:rPr>
            </w:pPr>
            <w:r w:rsidRPr="00644824">
              <w:rPr>
                <w:rFonts w:ascii="Arial" w:hAnsi="Arial" w:cs="Arial"/>
              </w:rPr>
              <w:t>16 06 02*</w:t>
            </w:r>
          </w:p>
        </w:tc>
        <w:tc>
          <w:tcPr>
            <w:tcW w:w="3261" w:type="dxa"/>
          </w:tcPr>
          <w:p w14:paraId="271C5361" w14:textId="77777777" w:rsidR="009E2B42" w:rsidRPr="00644824" w:rsidRDefault="009E2B42" w:rsidP="006E1138">
            <w:pPr>
              <w:spacing w:after="0" w:line="240" w:lineRule="auto"/>
              <w:rPr>
                <w:rFonts w:ascii="Arial" w:hAnsi="Arial" w:cs="Arial"/>
              </w:rPr>
            </w:pPr>
            <w:r w:rsidRPr="00644824">
              <w:rPr>
                <w:rFonts w:ascii="Arial" w:hAnsi="Arial" w:cs="Arial"/>
              </w:rPr>
              <w:t>Baterie i akumulatory niklowo-kadmowe</w:t>
            </w:r>
          </w:p>
        </w:tc>
        <w:tc>
          <w:tcPr>
            <w:tcW w:w="4216" w:type="dxa"/>
            <w:vMerge/>
          </w:tcPr>
          <w:p w14:paraId="04B77EC4" w14:textId="77777777" w:rsidR="009E2B42" w:rsidRPr="00644824" w:rsidRDefault="009E2B42" w:rsidP="006E1138">
            <w:pPr>
              <w:spacing w:after="0" w:line="240" w:lineRule="auto"/>
              <w:rPr>
                <w:rFonts w:ascii="Arial" w:hAnsi="Arial" w:cs="Arial"/>
              </w:rPr>
            </w:pPr>
          </w:p>
        </w:tc>
      </w:tr>
      <w:tr w:rsidR="009E2B42" w:rsidRPr="00644824" w14:paraId="55166CE0" w14:textId="77777777" w:rsidTr="000B0AD2">
        <w:tc>
          <w:tcPr>
            <w:tcW w:w="546" w:type="dxa"/>
          </w:tcPr>
          <w:p w14:paraId="68444516" w14:textId="77777777" w:rsidR="009E2B42" w:rsidRPr="00644824" w:rsidRDefault="009E2B42" w:rsidP="006E1138">
            <w:pPr>
              <w:spacing w:after="0" w:line="240" w:lineRule="auto"/>
              <w:jc w:val="center"/>
              <w:rPr>
                <w:rFonts w:ascii="Arial" w:hAnsi="Arial" w:cs="Arial"/>
              </w:rPr>
            </w:pPr>
            <w:r w:rsidRPr="00644824">
              <w:rPr>
                <w:rFonts w:ascii="Arial" w:hAnsi="Arial" w:cs="Arial"/>
              </w:rPr>
              <w:t>9.</w:t>
            </w:r>
          </w:p>
        </w:tc>
        <w:tc>
          <w:tcPr>
            <w:tcW w:w="1263" w:type="dxa"/>
          </w:tcPr>
          <w:p w14:paraId="1E1B3F60" w14:textId="77777777" w:rsidR="009E2B42" w:rsidRPr="00644824" w:rsidRDefault="009E2B42" w:rsidP="006E1138">
            <w:pPr>
              <w:spacing w:after="0" w:line="240" w:lineRule="auto"/>
              <w:jc w:val="center"/>
              <w:rPr>
                <w:rFonts w:ascii="Arial" w:hAnsi="Arial" w:cs="Arial"/>
              </w:rPr>
            </w:pPr>
            <w:r w:rsidRPr="00644824">
              <w:rPr>
                <w:rFonts w:ascii="Arial" w:hAnsi="Arial" w:cs="Arial"/>
              </w:rPr>
              <w:t>16 06 04</w:t>
            </w:r>
          </w:p>
        </w:tc>
        <w:tc>
          <w:tcPr>
            <w:tcW w:w="3261" w:type="dxa"/>
          </w:tcPr>
          <w:p w14:paraId="165B0C4F" w14:textId="61CAA156" w:rsidR="009E2B42" w:rsidRPr="00644824" w:rsidRDefault="009E2B42" w:rsidP="006E1138">
            <w:pPr>
              <w:spacing w:after="0" w:line="240" w:lineRule="auto"/>
              <w:rPr>
                <w:rFonts w:ascii="Arial" w:hAnsi="Arial" w:cs="Arial"/>
              </w:rPr>
            </w:pPr>
            <w:r w:rsidRPr="00644824">
              <w:rPr>
                <w:rFonts w:ascii="Arial" w:hAnsi="Arial" w:cs="Arial"/>
              </w:rPr>
              <w:t xml:space="preserve">Baterie alkaiczne </w:t>
            </w:r>
            <w:r w:rsidR="000B0AD2">
              <w:rPr>
                <w:rFonts w:ascii="Arial" w:hAnsi="Arial" w:cs="Arial"/>
              </w:rPr>
              <w:br/>
            </w:r>
            <w:r w:rsidRPr="00644824">
              <w:rPr>
                <w:rFonts w:ascii="Arial" w:hAnsi="Arial" w:cs="Arial"/>
              </w:rPr>
              <w:t>(z wyłączeniem 16 06 03)</w:t>
            </w:r>
          </w:p>
        </w:tc>
        <w:tc>
          <w:tcPr>
            <w:tcW w:w="4216" w:type="dxa"/>
            <w:vMerge w:val="restart"/>
          </w:tcPr>
          <w:p w14:paraId="3DF402A6" w14:textId="3AE94725" w:rsidR="009E2B42" w:rsidRPr="00644824" w:rsidRDefault="009E2B42" w:rsidP="006E1138">
            <w:pPr>
              <w:spacing w:after="0" w:line="240" w:lineRule="auto"/>
              <w:rPr>
                <w:rFonts w:ascii="Arial" w:hAnsi="Arial" w:cs="Arial"/>
              </w:rPr>
            </w:pPr>
            <w:r w:rsidRPr="009F7122">
              <w:rPr>
                <w:rFonts w:ascii="Arial" w:hAnsi="Arial" w:cs="Arial"/>
              </w:rPr>
              <w:t xml:space="preserve">Odpady magazynowane będą </w:t>
            </w:r>
            <w:r>
              <w:rPr>
                <w:rFonts w:ascii="Arial" w:hAnsi="Arial" w:cs="Arial"/>
              </w:rPr>
              <w:t xml:space="preserve">selektywnie </w:t>
            </w:r>
            <w:r w:rsidRPr="009F7122">
              <w:rPr>
                <w:rFonts w:ascii="Arial" w:hAnsi="Arial" w:cs="Arial"/>
              </w:rPr>
              <w:t xml:space="preserve">w pojemnikach odpornych na działanie tego typu odpadów </w:t>
            </w:r>
            <w:r w:rsidR="009035F0">
              <w:rPr>
                <w:rFonts w:ascii="Arial" w:hAnsi="Arial" w:cs="Arial"/>
              </w:rPr>
              <w:br/>
            </w:r>
            <w:r w:rsidRPr="009F7122">
              <w:rPr>
                <w:rFonts w:ascii="Arial" w:hAnsi="Arial" w:cs="Arial"/>
              </w:rPr>
              <w:t>w hali magazynowej - Obiekt nr 5</w:t>
            </w:r>
          </w:p>
        </w:tc>
      </w:tr>
      <w:tr w:rsidR="009E2B42" w:rsidRPr="00644824" w14:paraId="07D74D56" w14:textId="77777777" w:rsidTr="000B0AD2">
        <w:tc>
          <w:tcPr>
            <w:tcW w:w="546" w:type="dxa"/>
          </w:tcPr>
          <w:p w14:paraId="585BADA8" w14:textId="77777777" w:rsidR="009E2B42" w:rsidRPr="00644824" w:rsidRDefault="009E2B42" w:rsidP="006E1138">
            <w:pPr>
              <w:spacing w:after="0" w:line="240" w:lineRule="auto"/>
              <w:jc w:val="center"/>
              <w:rPr>
                <w:rFonts w:ascii="Arial" w:hAnsi="Arial" w:cs="Arial"/>
              </w:rPr>
            </w:pPr>
            <w:r w:rsidRPr="00644824">
              <w:rPr>
                <w:rFonts w:ascii="Arial" w:hAnsi="Arial" w:cs="Arial"/>
              </w:rPr>
              <w:t>10.</w:t>
            </w:r>
          </w:p>
        </w:tc>
        <w:tc>
          <w:tcPr>
            <w:tcW w:w="1263" w:type="dxa"/>
          </w:tcPr>
          <w:p w14:paraId="5021EF88" w14:textId="77777777" w:rsidR="009E2B42" w:rsidRPr="00644824" w:rsidRDefault="009E2B42" w:rsidP="006E1138">
            <w:pPr>
              <w:spacing w:after="0" w:line="240" w:lineRule="auto"/>
              <w:jc w:val="center"/>
              <w:rPr>
                <w:rFonts w:ascii="Arial" w:hAnsi="Arial" w:cs="Arial"/>
              </w:rPr>
            </w:pPr>
            <w:r w:rsidRPr="00644824">
              <w:rPr>
                <w:rFonts w:ascii="Arial" w:hAnsi="Arial" w:cs="Arial"/>
              </w:rPr>
              <w:t>16 06 05</w:t>
            </w:r>
          </w:p>
        </w:tc>
        <w:tc>
          <w:tcPr>
            <w:tcW w:w="3261" w:type="dxa"/>
          </w:tcPr>
          <w:p w14:paraId="40EF04A8" w14:textId="77777777" w:rsidR="009E2B42" w:rsidRPr="00644824" w:rsidRDefault="009E2B42" w:rsidP="006E1138">
            <w:pPr>
              <w:spacing w:after="0" w:line="240" w:lineRule="auto"/>
              <w:rPr>
                <w:rFonts w:ascii="Arial" w:hAnsi="Arial" w:cs="Arial"/>
              </w:rPr>
            </w:pPr>
            <w:r w:rsidRPr="00644824">
              <w:rPr>
                <w:rFonts w:ascii="Arial" w:hAnsi="Arial" w:cs="Arial"/>
              </w:rPr>
              <w:t>Inne baterie i akumulatory</w:t>
            </w:r>
          </w:p>
        </w:tc>
        <w:tc>
          <w:tcPr>
            <w:tcW w:w="4216" w:type="dxa"/>
            <w:vMerge/>
          </w:tcPr>
          <w:p w14:paraId="2C92691D" w14:textId="77777777" w:rsidR="009E2B42" w:rsidRPr="00644824" w:rsidRDefault="009E2B42" w:rsidP="006E1138">
            <w:pPr>
              <w:spacing w:after="0" w:line="240" w:lineRule="auto"/>
              <w:rPr>
                <w:rFonts w:ascii="Arial" w:hAnsi="Arial" w:cs="Arial"/>
              </w:rPr>
            </w:pPr>
          </w:p>
        </w:tc>
      </w:tr>
      <w:tr w:rsidR="009E2B42" w:rsidRPr="00644824" w14:paraId="512E99E6" w14:textId="77777777" w:rsidTr="00AE741D">
        <w:tc>
          <w:tcPr>
            <w:tcW w:w="9286" w:type="dxa"/>
            <w:gridSpan w:val="4"/>
            <w:shd w:val="clear" w:color="auto" w:fill="D9D9D9"/>
          </w:tcPr>
          <w:p w14:paraId="69BEA0E0" w14:textId="77777777" w:rsidR="009E2B42" w:rsidRPr="00814131" w:rsidRDefault="009E2B42" w:rsidP="006E1138">
            <w:pPr>
              <w:spacing w:after="0" w:line="240" w:lineRule="auto"/>
              <w:jc w:val="center"/>
              <w:rPr>
                <w:rFonts w:ascii="Arial" w:hAnsi="Arial" w:cs="Arial"/>
                <w:b/>
                <w:bCs/>
              </w:rPr>
            </w:pPr>
            <w:r w:rsidRPr="00814131">
              <w:rPr>
                <w:rFonts w:ascii="Arial" w:hAnsi="Arial" w:cs="Arial"/>
                <w:b/>
                <w:bCs/>
              </w:rPr>
              <w:t xml:space="preserve">Wydzielone miejsce na placu </w:t>
            </w:r>
            <w:r w:rsidR="003F1E05">
              <w:rPr>
                <w:rFonts w:ascii="Arial" w:hAnsi="Arial" w:cs="Arial"/>
                <w:b/>
                <w:bCs/>
              </w:rPr>
              <w:t>magazynowym</w:t>
            </w:r>
            <w:r w:rsidRPr="00814131">
              <w:rPr>
                <w:rFonts w:ascii="Arial" w:hAnsi="Arial" w:cs="Arial"/>
                <w:b/>
                <w:bCs/>
              </w:rPr>
              <w:t xml:space="preserve"> nr 2</w:t>
            </w:r>
          </w:p>
        </w:tc>
      </w:tr>
      <w:tr w:rsidR="009E2B42" w:rsidRPr="00644824" w14:paraId="385C7496" w14:textId="77777777" w:rsidTr="000B0AD2">
        <w:tc>
          <w:tcPr>
            <w:tcW w:w="546" w:type="dxa"/>
          </w:tcPr>
          <w:p w14:paraId="03D2F54F" w14:textId="77777777" w:rsidR="009E2B42" w:rsidRPr="00644824" w:rsidRDefault="009E2B42" w:rsidP="006E1138">
            <w:pPr>
              <w:spacing w:after="0" w:line="240" w:lineRule="auto"/>
              <w:jc w:val="center"/>
              <w:rPr>
                <w:rFonts w:ascii="Arial" w:hAnsi="Arial" w:cs="Arial"/>
              </w:rPr>
            </w:pPr>
            <w:r w:rsidRPr="00644824">
              <w:rPr>
                <w:rFonts w:ascii="Arial" w:hAnsi="Arial" w:cs="Arial"/>
              </w:rPr>
              <w:t>11.</w:t>
            </w:r>
          </w:p>
        </w:tc>
        <w:tc>
          <w:tcPr>
            <w:tcW w:w="1263" w:type="dxa"/>
          </w:tcPr>
          <w:p w14:paraId="4F1988A0" w14:textId="77777777" w:rsidR="009E2B42" w:rsidRPr="00644824" w:rsidRDefault="009E2B42" w:rsidP="006E1138">
            <w:pPr>
              <w:spacing w:after="0" w:line="240" w:lineRule="auto"/>
              <w:jc w:val="center"/>
              <w:rPr>
                <w:rFonts w:ascii="Arial" w:hAnsi="Arial" w:cs="Arial"/>
              </w:rPr>
            </w:pPr>
            <w:r w:rsidRPr="00644824">
              <w:rPr>
                <w:rFonts w:ascii="Arial" w:hAnsi="Arial" w:cs="Arial"/>
              </w:rPr>
              <w:t>17 01 81</w:t>
            </w:r>
          </w:p>
        </w:tc>
        <w:tc>
          <w:tcPr>
            <w:tcW w:w="3261" w:type="dxa"/>
          </w:tcPr>
          <w:p w14:paraId="219B536B" w14:textId="6D6B1EEF" w:rsidR="009E2B42" w:rsidRPr="00644824" w:rsidRDefault="009E2B42" w:rsidP="006E1138">
            <w:pPr>
              <w:spacing w:after="0" w:line="240" w:lineRule="auto"/>
              <w:rPr>
                <w:rFonts w:ascii="Arial" w:hAnsi="Arial" w:cs="Arial"/>
              </w:rPr>
            </w:pPr>
            <w:r w:rsidRPr="00644824">
              <w:rPr>
                <w:rFonts w:ascii="Arial" w:hAnsi="Arial" w:cs="Arial"/>
              </w:rPr>
              <w:t xml:space="preserve">Odpady z remontów </w:t>
            </w:r>
            <w:r w:rsidR="00716CBD">
              <w:rPr>
                <w:rFonts w:ascii="Arial" w:hAnsi="Arial" w:cs="Arial"/>
              </w:rPr>
              <w:br/>
            </w:r>
            <w:r w:rsidRPr="00644824">
              <w:rPr>
                <w:rFonts w:ascii="Arial" w:hAnsi="Arial" w:cs="Arial"/>
              </w:rPr>
              <w:t>i przebudowy dróg</w:t>
            </w:r>
          </w:p>
        </w:tc>
        <w:tc>
          <w:tcPr>
            <w:tcW w:w="4216" w:type="dxa"/>
          </w:tcPr>
          <w:p w14:paraId="5EDBFBEC" w14:textId="77777777" w:rsidR="009E2B42" w:rsidRPr="00644824" w:rsidRDefault="009E2B42" w:rsidP="006E1138">
            <w:pPr>
              <w:spacing w:after="0" w:line="240" w:lineRule="auto"/>
              <w:rPr>
                <w:rFonts w:ascii="Arial" w:hAnsi="Arial" w:cs="Arial"/>
              </w:rPr>
            </w:pPr>
            <w:r w:rsidRPr="00D755B4">
              <w:rPr>
                <w:rFonts w:ascii="Arial" w:hAnsi="Arial" w:cs="Arial"/>
              </w:rPr>
              <w:t>Odpady magazynowane będą</w:t>
            </w:r>
            <w:r>
              <w:rPr>
                <w:rFonts w:ascii="Arial" w:hAnsi="Arial" w:cs="Arial"/>
              </w:rPr>
              <w:t xml:space="preserve"> luzem </w:t>
            </w:r>
            <w:r w:rsidR="00555898">
              <w:rPr>
                <w:rFonts w:ascii="Arial" w:hAnsi="Arial" w:cs="Arial"/>
              </w:rPr>
              <w:br/>
            </w:r>
            <w:r>
              <w:rPr>
                <w:rFonts w:ascii="Arial" w:hAnsi="Arial" w:cs="Arial"/>
              </w:rPr>
              <w:t>w zadaszony</w:t>
            </w:r>
            <w:r w:rsidR="00CA34A4">
              <w:rPr>
                <w:rFonts w:ascii="Arial" w:hAnsi="Arial" w:cs="Arial"/>
              </w:rPr>
              <w:t>m</w:t>
            </w:r>
            <w:r>
              <w:rPr>
                <w:rFonts w:ascii="Arial" w:hAnsi="Arial" w:cs="Arial"/>
              </w:rPr>
              <w:t xml:space="preserve"> boks</w:t>
            </w:r>
            <w:r w:rsidR="00CA34A4">
              <w:rPr>
                <w:rFonts w:ascii="Arial" w:hAnsi="Arial" w:cs="Arial"/>
              </w:rPr>
              <w:t>ie</w:t>
            </w:r>
            <w:r>
              <w:rPr>
                <w:rFonts w:ascii="Arial" w:hAnsi="Arial" w:cs="Arial"/>
              </w:rPr>
              <w:t xml:space="preserve"> zabezpieczone przed pyleniem w w</w:t>
            </w:r>
            <w:r w:rsidRPr="00D755B4">
              <w:rPr>
                <w:rFonts w:ascii="Arial" w:hAnsi="Arial" w:cs="Arial"/>
              </w:rPr>
              <w:t>ydzielon</w:t>
            </w:r>
            <w:r>
              <w:rPr>
                <w:rFonts w:ascii="Arial" w:hAnsi="Arial" w:cs="Arial"/>
              </w:rPr>
              <w:t>ym</w:t>
            </w:r>
            <w:r w:rsidRPr="00D755B4">
              <w:rPr>
                <w:rFonts w:ascii="Arial" w:hAnsi="Arial" w:cs="Arial"/>
              </w:rPr>
              <w:t xml:space="preserve"> miejsc</w:t>
            </w:r>
            <w:r>
              <w:rPr>
                <w:rFonts w:ascii="Arial" w:hAnsi="Arial" w:cs="Arial"/>
              </w:rPr>
              <w:t>u</w:t>
            </w:r>
            <w:r w:rsidRPr="00D755B4">
              <w:rPr>
                <w:rFonts w:ascii="Arial" w:hAnsi="Arial" w:cs="Arial"/>
              </w:rPr>
              <w:t xml:space="preserve"> na placu </w:t>
            </w:r>
            <w:r w:rsidR="00B557B5" w:rsidRPr="00B557B5">
              <w:rPr>
                <w:rFonts w:ascii="Arial" w:hAnsi="Arial" w:cs="Arial"/>
              </w:rPr>
              <w:t xml:space="preserve">magazynowym </w:t>
            </w:r>
            <w:r w:rsidRPr="00D755B4">
              <w:rPr>
                <w:rFonts w:ascii="Arial" w:hAnsi="Arial" w:cs="Arial"/>
              </w:rPr>
              <w:t>nr 2</w:t>
            </w:r>
          </w:p>
        </w:tc>
      </w:tr>
      <w:tr w:rsidR="009E2B42" w:rsidRPr="00644824" w14:paraId="53D7BEBF" w14:textId="77777777" w:rsidTr="000B0AD2">
        <w:tc>
          <w:tcPr>
            <w:tcW w:w="546" w:type="dxa"/>
          </w:tcPr>
          <w:p w14:paraId="4DF16EE4" w14:textId="77777777" w:rsidR="009E2B42" w:rsidRPr="00644824" w:rsidRDefault="009E2B42" w:rsidP="006E1138">
            <w:pPr>
              <w:spacing w:after="0" w:line="240" w:lineRule="auto"/>
              <w:jc w:val="center"/>
              <w:rPr>
                <w:rFonts w:ascii="Arial" w:hAnsi="Arial" w:cs="Arial"/>
              </w:rPr>
            </w:pPr>
            <w:r w:rsidRPr="00644824">
              <w:rPr>
                <w:rFonts w:ascii="Arial" w:hAnsi="Arial" w:cs="Arial"/>
              </w:rPr>
              <w:t>12.</w:t>
            </w:r>
          </w:p>
        </w:tc>
        <w:tc>
          <w:tcPr>
            <w:tcW w:w="1263" w:type="dxa"/>
          </w:tcPr>
          <w:p w14:paraId="4237F6D9" w14:textId="77777777" w:rsidR="009E2B42" w:rsidRPr="00644824" w:rsidRDefault="009E2B42" w:rsidP="006E1138">
            <w:pPr>
              <w:spacing w:after="0" w:line="240" w:lineRule="auto"/>
              <w:jc w:val="center"/>
              <w:rPr>
                <w:rFonts w:ascii="Arial" w:hAnsi="Arial" w:cs="Arial"/>
              </w:rPr>
            </w:pPr>
            <w:r w:rsidRPr="00644824">
              <w:rPr>
                <w:rFonts w:ascii="Arial" w:hAnsi="Arial" w:cs="Arial"/>
              </w:rPr>
              <w:t xml:space="preserve"> 17 02 03</w:t>
            </w:r>
          </w:p>
        </w:tc>
        <w:tc>
          <w:tcPr>
            <w:tcW w:w="3261" w:type="dxa"/>
          </w:tcPr>
          <w:p w14:paraId="7805AA63" w14:textId="77777777" w:rsidR="009E2B42" w:rsidRPr="00644824" w:rsidRDefault="009E2B42" w:rsidP="006E1138">
            <w:pPr>
              <w:spacing w:after="0" w:line="240" w:lineRule="auto"/>
              <w:rPr>
                <w:rFonts w:ascii="Arial" w:hAnsi="Arial" w:cs="Arial"/>
              </w:rPr>
            </w:pPr>
            <w:r w:rsidRPr="00644824">
              <w:rPr>
                <w:rFonts w:ascii="Arial" w:hAnsi="Arial" w:cs="Arial"/>
              </w:rPr>
              <w:t xml:space="preserve"> Tworzywa sztuczne</w:t>
            </w:r>
          </w:p>
        </w:tc>
        <w:tc>
          <w:tcPr>
            <w:tcW w:w="4216" w:type="dxa"/>
          </w:tcPr>
          <w:p w14:paraId="0C6683B7" w14:textId="77777777" w:rsidR="009E2B42" w:rsidRPr="00644824" w:rsidRDefault="009E2B42" w:rsidP="006E1138">
            <w:pPr>
              <w:spacing w:after="0" w:line="240" w:lineRule="auto"/>
              <w:rPr>
                <w:rFonts w:ascii="Arial" w:hAnsi="Arial" w:cs="Arial"/>
              </w:rPr>
            </w:pPr>
            <w:r w:rsidRPr="00B21C50">
              <w:rPr>
                <w:rFonts w:ascii="Arial" w:hAnsi="Arial" w:cs="Arial"/>
              </w:rPr>
              <w:t>Odpady magazynowane będą</w:t>
            </w:r>
            <w:r>
              <w:rPr>
                <w:rFonts w:ascii="Arial" w:hAnsi="Arial" w:cs="Arial"/>
              </w:rPr>
              <w:t xml:space="preserve"> </w:t>
            </w:r>
            <w:r w:rsidR="00CA34A4">
              <w:rPr>
                <w:rFonts w:ascii="Arial" w:hAnsi="Arial" w:cs="Arial"/>
              </w:rPr>
              <w:br/>
              <w:t xml:space="preserve">w </w:t>
            </w:r>
            <w:r>
              <w:rPr>
                <w:rFonts w:ascii="Arial" w:hAnsi="Arial" w:cs="Arial"/>
              </w:rPr>
              <w:t>zamykanym kontenerze w w</w:t>
            </w:r>
            <w:r w:rsidRPr="00AC182E">
              <w:rPr>
                <w:rFonts w:ascii="Arial" w:hAnsi="Arial" w:cs="Arial"/>
              </w:rPr>
              <w:t>ydzielon</w:t>
            </w:r>
            <w:r>
              <w:rPr>
                <w:rFonts w:ascii="Arial" w:hAnsi="Arial" w:cs="Arial"/>
              </w:rPr>
              <w:t>ym</w:t>
            </w:r>
            <w:r w:rsidRPr="00AC182E">
              <w:rPr>
                <w:rFonts w:ascii="Arial" w:hAnsi="Arial" w:cs="Arial"/>
              </w:rPr>
              <w:t xml:space="preserve"> miejsc</w:t>
            </w:r>
            <w:r>
              <w:rPr>
                <w:rFonts w:ascii="Arial" w:hAnsi="Arial" w:cs="Arial"/>
              </w:rPr>
              <w:t>u</w:t>
            </w:r>
            <w:r w:rsidRPr="00AC182E">
              <w:rPr>
                <w:rFonts w:ascii="Arial" w:hAnsi="Arial" w:cs="Arial"/>
              </w:rPr>
              <w:t xml:space="preserve"> na placu </w:t>
            </w:r>
            <w:r w:rsidR="00B557B5" w:rsidRPr="00B557B5">
              <w:rPr>
                <w:rFonts w:ascii="Arial" w:hAnsi="Arial" w:cs="Arial"/>
              </w:rPr>
              <w:t xml:space="preserve">magazynowym </w:t>
            </w:r>
            <w:r w:rsidRPr="00AC182E">
              <w:rPr>
                <w:rFonts w:ascii="Arial" w:hAnsi="Arial" w:cs="Arial"/>
              </w:rPr>
              <w:t>nr 2</w:t>
            </w:r>
            <w:r>
              <w:rPr>
                <w:rFonts w:ascii="Arial" w:hAnsi="Arial" w:cs="Arial"/>
              </w:rPr>
              <w:t xml:space="preserve"> </w:t>
            </w:r>
          </w:p>
        </w:tc>
      </w:tr>
      <w:tr w:rsidR="009E2B42" w:rsidRPr="00644824" w14:paraId="02AC18DF" w14:textId="77777777" w:rsidTr="00AE741D">
        <w:tc>
          <w:tcPr>
            <w:tcW w:w="9286" w:type="dxa"/>
            <w:gridSpan w:val="4"/>
            <w:shd w:val="clear" w:color="auto" w:fill="D9D9D9"/>
          </w:tcPr>
          <w:p w14:paraId="16BD993B" w14:textId="77777777" w:rsidR="009E2B42" w:rsidRPr="00814131" w:rsidRDefault="009E2B42" w:rsidP="006E1138">
            <w:pPr>
              <w:spacing w:after="0" w:line="240" w:lineRule="auto"/>
              <w:jc w:val="center"/>
              <w:rPr>
                <w:rFonts w:ascii="Arial" w:hAnsi="Arial" w:cs="Arial"/>
                <w:b/>
                <w:bCs/>
              </w:rPr>
            </w:pPr>
            <w:r w:rsidRPr="00814131">
              <w:rPr>
                <w:rFonts w:ascii="Arial" w:hAnsi="Arial" w:cs="Arial"/>
                <w:b/>
                <w:bCs/>
              </w:rPr>
              <w:t>Wydzielone miejsce pod wiatą magazynową przyległą do Obiektu nr 5</w:t>
            </w:r>
          </w:p>
        </w:tc>
      </w:tr>
      <w:tr w:rsidR="009E2B42" w:rsidRPr="00644824" w14:paraId="406706F1" w14:textId="77777777" w:rsidTr="000B0AD2">
        <w:tc>
          <w:tcPr>
            <w:tcW w:w="546" w:type="dxa"/>
          </w:tcPr>
          <w:p w14:paraId="1F42CB7A" w14:textId="77777777" w:rsidR="009E2B42" w:rsidRPr="00644824" w:rsidRDefault="009E2B42" w:rsidP="006E1138">
            <w:pPr>
              <w:spacing w:after="0" w:line="240" w:lineRule="auto"/>
              <w:jc w:val="center"/>
              <w:rPr>
                <w:rFonts w:ascii="Arial" w:hAnsi="Arial" w:cs="Arial"/>
              </w:rPr>
            </w:pPr>
            <w:r w:rsidRPr="00644824">
              <w:rPr>
                <w:rFonts w:ascii="Arial" w:hAnsi="Arial" w:cs="Arial"/>
              </w:rPr>
              <w:t>13.</w:t>
            </w:r>
          </w:p>
        </w:tc>
        <w:tc>
          <w:tcPr>
            <w:tcW w:w="1263" w:type="dxa"/>
          </w:tcPr>
          <w:p w14:paraId="6084BE18" w14:textId="77777777" w:rsidR="009E2B42" w:rsidRPr="00644824" w:rsidRDefault="009E2B42" w:rsidP="006E1138">
            <w:pPr>
              <w:spacing w:after="0" w:line="240" w:lineRule="auto"/>
              <w:jc w:val="center"/>
              <w:rPr>
                <w:rFonts w:ascii="Arial" w:hAnsi="Arial" w:cs="Arial"/>
              </w:rPr>
            </w:pPr>
            <w:r w:rsidRPr="00644824">
              <w:rPr>
                <w:rFonts w:ascii="Arial" w:hAnsi="Arial" w:cs="Arial"/>
              </w:rPr>
              <w:t xml:space="preserve"> 17 04 05</w:t>
            </w:r>
          </w:p>
        </w:tc>
        <w:tc>
          <w:tcPr>
            <w:tcW w:w="3261" w:type="dxa"/>
          </w:tcPr>
          <w:p w14:paraId="5F7D8718" w14:textId="77777777" w:rsidR="009E2B42" w:rsidRPr="00644824" w:rsidRDefault="009E2B42" w:rsidP="006E1138">
            <w:pPr>
              <w:spacing w:after="0" w:line="240" w:lineRule="auto"/>
              <w:rPr>
                <w:rFonts w:ascii="Arial" w:hAnsi="Arial" w:cs="Arial"/>
              </w:rPr>
            </w:pPr>
            <w:r w:rsidRPr="00644824">
              <w:rPr>
                <w:rFonts w:ascii="Arial" w:hAnsi="Arial" w:cs="Arial"/>
              </w:rPr>
              <w:t xml:space="preserve">  Żelazo i stal</w:t>
            </w:r>
          </w:p>
        </w:tc>
        <w:tc>
          <w:tcPr>
            <w:tcW w:w="4216" w:type="dxa"/>
          </w:tcPr>
          <w:p w14:paraId="6DB47E88" w14:textId="77777777" w:rsidR="009E2B42" w:rsidRPr="00644824" w:rsidRDefault="009E2B42" w:rsidP="006E1138">
            <w:pPr>
              <w:spacing w:after="0" w:line="240" w:lineRule="auto"/>
              <w:rPr>
                <w:rFonts w:ascii="Arial" w:hAnsi="Arial" w:cs="Arial"/>
              </w:rPr>
            </w:pPr>
            <w:r w:rsidRPr="00CB1AC5">
              <w:rPr>
                <w:rFonts w:ascii="Arial" w:hAnsi="Arial" w:cs="Arial"/>
              </w:rPr>
              <w:t xml:space="preserve">Odpady magazynowane będą </w:t>
            </w:r>
            <w:r>
              <w:rPr>
                <w:rFonts w:ascii="Arial" w:hAnsi="Arial" w:cs="Arial"/>
              </w:rPr>
              <w:br/>
              <w:t xml:space="preserve">w workach big </w:t>
            </w:r>
            <w:proofErr w:type="spellStart"/>
            <w:r>
              <w:rPr>
                <w:rFonts w:ascii="Arial" w:hAnsi="Arial" w:cs="Arial"/>
              </w:rPr>
              <w:t>bag</w:t>
            </w:r>
            <w:proofErr w:type="spellEnd"/>
            <w:r w:rsidRPr="00CB1AC5">
              <w:rPr>
                <w:rFonts w:ascii="Arial" w:hAnsi="Arial" w:cs="Arial"/>
              </w:rPr>
              <w:t xml:space="preserve"> w wiacie magazynowej przyległej do Obiektu nr 5</w:t>
            </w:r>
          </w:p>
        </w:tc>
      </w:tr>
    </w:tbl>
    <w:p w14:paraId="7504B321" w14:textId="336D2CEC" w:rsidR="00355E08" w:rsidRPr="003B53CD" w:rsidRDefault="00F521B5" w:rsidP="003B53CD">
      <w:pPr>
        <w:pStyle w:val="Nagwek3"/>
        <w:numPr>
          <w:ilvl w:val="0"/>
          <w:numId w:val="0"/>
        </w:numPr>
        <w:rPr>
          <w:szCs w:val="24"/>
        </w:rPr>
      </w:pPr>
      <w:r>
        <w:rPr>
          <w:szCs w:val="24"/>
        </w:rPr>
        <w:br/>
      </w:r>
      <w:r w:rsidR="004D293B" w:rsidRPr="008D7868">
        <w:rPr>
          <w:szCs w:val="24"/>
        </w:rPr>
        <w:t xml:space="preserve">I.5 </w:t>
      </w:r>
      <w:r w:rsidR="00355E08" w:rsidRPr="008D7868">
        <w:rPr>
          <w:szCs w:val="24"/>
        </w:rPr>
        <w:t>Szczegółowy opis stosowanej metody lub metod zbierania i magazynowania</w:t>
      </w:r>
      <w:r w:rsidR="00217D96" w:rsidRPr="008D7868">
        <w:rPr>
          <w:szCs w:val="24"/>
        </w:rPr>
        <w:t xml:space="preserve"> odpadów</w:t>
      </w:r>
      <w:r w:rsidR="003B53CD">
        <w:rPr>
          <w:szCs w:val="24"/>
        </w:rPr>
        <w:br/>
      </w:r>
    </w:p>
    <w:p w14:paraId="5058EC61" w14:textId="77777777" w:rsidR="00355E08" w:rsidRPr="00FD04B9" w:rsidRDefault="00355E08" w:rsidP="00355E08">
      <w:pPr>
        <w:pStyle w:val="Akapitzlist"/>
        <w:numPr>
          <w:ilvl w:val="0"/>
          <w:numId w:val="32"/>
        </w:numPr>
        <w:spacing w:before="120" w:after="0" w:line="240" w:lineRule="auto"/>
        <w:jc w:val="both"/>
        <w:rPr>
          <w:rFonts w:ascii="Arial" w:hAnsi="Arial" w:cs="Arial"/>
          <w:bCs/>
          <w:iCs/>
          <w:sz w:val="24"/>
          <w:szCs w:val="24"/>
        </w:rPr>
      </w:pPr>
      <w:r w:rsidRPr="00FD04B9">
        <w:rPr>
          <w:rFonts w:ascii="Arial" w:hAnsi="Arial" w:cs="Arial"/>
          <w:bCs/>
          <w:iCs/>
          <w:sz w:val="24"/>
          <w:szCs w:val="24"/>
        </w:rPr>
        <w:t>Dostarczenie odpadów.</w:t>
      </w:r>
    </w:p>
    <w:p w14:paraId="7E711495" w14:textId="77777777" w:rsidR="00355E08" w:rsidRPr="00FD04B9" w:rsidRDefault="00355E08" w:rsidP="00355E08">
      <w:pPr>
        <w:pStyle w:val="Akapitzlist"/>
        <w:numPr>
          <w:ilvl w:val="0"/>
          <w:numId w:val="32"/>
        </w:numPr>
        <w:spacing w:after="0" w:line="240" w:lineRule="auto"/>
        <w:jc w:val="both"/>
        <w:rPr>
          <w:rFonts w:ascii="Arial" w:eastAsia="Arial Unicode MS" w:hAnsi="Arial" w:cs="Arial"/>
          <w:sz w:val="24"/>
          <w:szCs w:val="24"/>
        </w:rPr>
      </w:pPr>
      <w:r w:rsidRPr="00FD04B9">
        <w:rPr>
          <w:rFonts w:ascii="Arial" w:eastAsia="Arial Unicode MS" w:hAnsi="Arial" w:cs="Arial"/>
          <w:sz w:val="24"/>
          <w:szCs w:val="24"/>
        </w:rPr>
        <w:t>Sprawdzenie odpadów (kontrola rodzaju i ilości dostarczonych odpadów).</w:t>
      </w:r>
    </w:p>
    <w:p w14:paraId="532FA60B" w14:textId="77777777" w:rsidR="00355E08" w:rsidRPr="00FD04B9" w:rsidRDefault="00355E08" w:rsidP="00355E08">
      <w:pPr>
        <w:pStyle w:val="Akapitzlist"/>
        <w:numPr>
          <w:ilvl w:val="0"/>
          <w:numId w:val="32"/>
        </w:numPr>
        <w:spacing w:after="0" w:line="240" w:lineRule="auto"/>
        <w:jc w:val="both"/>
        <w:rPr>
          <w:rFonts w:ascii="Arial" w:eastAsia="Arial Unicode MS" w:hAnsi="Arial" w:cs="Arial"/>
          <w:sz w:val="24"/>
          <w:szCs w:val="24"/>
        </w:rPr>
      </w:pPr>
      <w:r w:rsidRPr="00FD04B9">
        <w:rPr>
          <w:rFonts w:ascii="Arial" w:eastAsia="Arial Unicode MS" w:hAnsi="Arial" w:cs="Arial"/>
          <w:sz w:val="24"/>
          <w:szCs w:val="24"/>
        </w:rPr>
        <w:t>Ważenie odpadów na legalizowanej wadze.</w:t>
      </w:r>
    </w:p>
    <w:p w14:paraId="6601CF08" w14:textId="77777777" w:rsidR="00355E08" w:rsidRPr="00FD04B9" w:rsidRDefault="00355E08" w:rsidP="00355E08">
      <w:pPr>
        <w:pStyle w:val="Akapitzlist"/>
        <w:numPr>
          <w:ilvl w:val="0"/>
          <w:numId w:val="32"/>
        </w:numPr>
        <w:spacing w:after="0" w:line="240" w:lineRule="auto"/>
        <w:jc w:val="both"/>
        <w:rPr>
          <w:rFonts w:ascii="Arial" w:eastAsia="Arial Unicode MS" w:hAnsi="Arial" w:cs="Arial"/>
          <w:sz w:val="24"/>
          <w:szCs w:val="24"/>
        </w:rPr>
      </w:pPr>
      <w:r w:rsidRPr="00FD04B9">
        <w:rPr>
          <w:rFonts w:ascii="Arial" w:eastAsia="Arial Unicode MS" w:hAnsi="Arial" w:cs="Arial"/>
          <w:sz w:val="24"/>
          <w:szCs w:val="24"/>
        </w:rPr>
        <w:t>Przyjęcie odpadów do zbierania</w:t>
      </w:r>
      <w:r w:rsidRPr="00FD04B9">
        <w:rPr>
          <w:rFonts w:ascii="Arial" w:hAnsi="Arial" w:cs="Arial"/>
          <w:bCs/>
          <w:iCs/>
          <w:sz w:val="24"/>
          <w:szCs w:val="24"/>
        </w:rPr>
        <w:t xml:space="preserve"> i skierowane do wyznaczonego i odpowiednio przygotowanego miejsca magazynowania</w:t>
      </w:r>
      <w:r w:rsidRPr="00FD04B9">
        <w:rPr>
          <w:rFonts w:ascii="Arial" w:eastAsia="Arial Unicode MS" w:hAnsi="Arial" w:cs="Arial"/>
          <w:sz w:val="24"/>
          <w:szCs w:val="24"/>
        </w:rPr>
        <w:t xml:space="preserve">. </w:t>
      </w:r>
    </w:p>
    <w:p w14:paraId="6E705A58" w14:textId="77777777" w:rsidR="00355E08" w:rsidRPr="00FD04B9" w:rsidRDefault="00355E08" w:rsidP="00355E08">
      <w:pPr>
        <w:pStyle w:val="Akapitzlist"/>
        <w:numPr>
          <w:ilvl w:val="0"/>
          <w:numId w:val="32"/>
        </w:numPr>
        <w:spacing w:after="0" w:line="240" w:lineRule="auto"/>
        <w:jc w:val="both"/>
        <w:rPr>
          <w:rFonts w:ascii="Arial" w:eastAsia="Arial Unicode MS" w:hAnsi="Arial" w:cs="Arial"/>
          <w:sz w:val="24"/>
          <w:szCs w:val="24"/>
        </w:rPr>
      </w:pPr>
      <w:r w:rsidRPr="00FD04B9">
        <w:rPr>
          <w:rFonts w:ascii="Arial" w:eastAsia="Arial Unicode MS" w:hAnsi="Arial" w:cs="Arial"/>
          <w:sz w:val="24"/>
          <w:szCs w:val="24"/>
        </w:rPr>
        <w:t xml:space="preserve">Rozładunek odpadów ze środków transportu. </w:t>
      </w:r>
    </w:p>
    <w:p w14:paraId="6746C625" w14:textId="77777777" w:rsidR="00355E08" w:rsidRPr="00FD04B9" w:rsidRDefault="00355E08" w:rsidP="00355E08">
      <w:pPr>
        <w:pStyle w:val="Akapitzlist"/>
        <w:numPr>
          <w:ilvl w:val="0"/>
          <w:numId w:val="32"/>
        </w:numPr>
        <w:spacing w:after="0" w:line="240" w:lineRule="auto"/>
        <w:jc w:val="both"/>
        <w:rPr>
          <w:rFonts w:ascii="Arial" w:eastAsia="Arial Unicode MS" w:hAnsi="Arial" w:cs="Arial"/>
          <w:sz w:val="24"/>
          <w:szCs w:val="24"/>
        </w:rPr>
      </w:pPr>
      <w:r w:rsidRPr="00FD04B9">
        <w:rPr>
          <w:rFonts w:ascii="Arial" w:eastAsia="Arial Unicode MS" w:hAnsi="Arial" w:cs="Arial"/>
          <w:sz w:val="24"/>
          <w:szCs w:val="24"/>
        </w:rPr>
        <w:lastRenderedPageBreak/>
        <w:t xml:space="preserve">Umieszczenie odpadów w wyznaczonym i odpowiednio przygotowanym miejscu magazynowania zgodnie z pkt </w:t>
      </w:r>
      <w:r w:rsidR="004D293B" w:rsidRPr="00FD04B9">
        <w:rPr>
          <w:rFonts w:ascii="Arial" w:eastAsia="Arial Unicode MS" w:hAnsi="Arial" w:cs="Arial"/>
          <w:sz w:val="24"/>
          <w:szCs w:val="24"/>
        </w:rPr>
        <w:t>I</w:t>
      </w:r>
      <w:r w:rsidRPr="00FD04B9">
        <w:rPr>
          <w:rFonts w:ascii="Arial" w:eastAsia="Arial Unicode MS" w:hAnsi="Arial" w:cs="Arial"/>
          <w:sz w:val="24"/>
          <w:szCs w:val="24"/>
        </w:rPr>
        <w:t>.</w:t>
      </w:r>
      <w:r w:rsidR="004D293B" w:rsidRPr="00FD04B9">
        <w:rPr>
          <w:rFonts w:ascii="Arial" w:eastAsia="Arial Unicode MS" w:hAnsi="Arial" w:cs="Arial"/>
          <w:sz w:val="24"/>
          <w:szCs w:val="24"/>
        </w:rPr>
        <w:t>4</w:t>
      </w:r>
      <w:r w:rsidRPr="00FD04B9">
        <w:rPr>
          <w:rFonts w:ascii="Arial" w:eastAsia="Arial Unicode MS" w:hAnsi="Arial" w:cs="Arial"/>
          <w:sz w:val="24"/>
          <w:szCs w:val="24"/>
        </w:rPr>
        <w:t xml:space="preserve"> niniejszej decyzji. </w:t>
      </w:r>
    </w:p>
    <w:p w14:paraId="212C741A" w14:textId="77777777" w:rsidR="00080360" w:rsidRPr="00FD04B9" w:rsidRDefault="00355E08" w:rsidP="00655A20">
      <w:pPr>
        <w:pStyle w:val="Akapitzlist"/>
        <w:numPr>
          <w:ilvl w:val="0"/>
          <w:numId w:val="32"/>
        </w:numPr>
        <w:spacing w:before="120" w:after="0" w:line="240" w:lineRule="auto"/>
        <w:jc w:val="both"/>
        <w:rPr>
          <w:rFonts w:ascii="Arial" w:hAnsi="Arial" w:cs="Arial"/>
          <w:bCs/>
          <w:iCs/>
          <w:sz w:val="24"/>
          <w:szCs w:val="24"/>
        </w:rPr>
      </w:pPr>
      <w:r w:rsidRPr="00FD04B9">
        <w:rPr>
          <w:rFonts w:ascii="Arial" w:hAnsi="Arial" w:cs="Arial"/>
          <w:bCs/>
          <w:iCs/>
          <w:sz w:val="24"/>
          <w:szCs w:val="24"/>
        </w:rPr>
        <w:t xml:space="preserve">Po zgromadzeniu ilości uzasadniającej transport odpadów, odpady transportowane będą do odbiorcy odpadów celem dalszego zagospodarowania. </w:t>
      </w:r>
    </w:p>
    <w:p w14:paraId="416ECA2F" w14:textId="77777777" w:rsidR="00865ABA" w:rsidRDefault="00865ABA" w:rsidP="00A857C7">
      <w:pPr>
        <w:spacing w:after="0" w:line="240" w:lineRule="auto"/>
        <w:jc w:val="both"/>
        <w:rPr>
          <w:rFonts w:ascii="Arial" w:hAnsi="Arial" w:cs="Arial"/>
          <w:b/>
          <w:iCs/>
          <w:sz w:val="24"/>
          <w:szCs w:val="24"/>
        </w:rPr>
      </w:pPr>
    </w:p>
    <w:p w14:paraId="524F4484" w14:textId="77777777" w:rsidR="00D46661" w:rsidRDefault="00D46661" w:rsidP="00424AE2">
      <w:pPr>
        <w:spacing w:after="0"/>
        <w:jc w:val="both"/>
        <w:rPr>
          <w:rFonts w:ascii="Arial" w:hAnsi="Arial" w:cs="Arial"/>
          <w:bCs/>
          <w:iCs/>
          <w:sz w:val="24"/>
          <w:szCs w:val="24"/>
        </w:rPr>
      </w:pPr>
      <w:r w:rsidRPr="00424AE2">
        <w:rPr>
          <w:rFonts w:ascii="Arial" w:hAnsi="Arial" w:cs="Arial"/>
          <w:b/>
          <w:iCs/>
          <w:sz w:val="24"/>
          <w:szCs w:val="24"/>
        </w:rPr>
        <w:t>Zbieranie odpadów na terenie stacji przeładunkowej</w:t>
      </w:r>
      <w:r w:rsidR="001C0460">
        <w:rPr>
          <w:rFonts w:ascii="Arial" w:hAnsi="Arial" w:cs="Arial"/>
          <w:bCs/>
          <w:iCs/>
          <w:sz w:val="24"/>
          <w:szCs w:val="24"/>
        </w:rPr>
        <w:t xml:space="preserve"> zlokalizowane</w:t>
      </w:r>
      <w:r w:rsidR="00CD1EED">
        <w:rPr>
          <w:rFonts w:ascii="Arial" w:hAnsi="Arial" w:cs="Arial"/>
          <w:bCs/>
          <w:iCs/>
          <w:sz w:val="24"/>
          <w:szCs w:val="24"/>
        </w:rPr>
        <w:t>j</w:t>
      </w:r>
      <w:r w:rsidR="001C0460">
        <w:rPr>
          <w:rFonts w:ascii="Arial" w:hAnsi="Arial" w:cs="Arial"/>
          <w:bCs/>
          <w:iCs/>
          <w:sz w:val="24"/>
          <w:szCs w:val="24"/>
        </w:rPr>
        <w:t xml:space="preserve"> na wydzielonej części placu działki </w:t>
      </w:r>
      <w:r w:rsidR="001C0460" w:rsidRPr="001C0460">
        <w:rPr>
          <w:rFonts w:ascii="Arial" w:hAnsi="Arial" w:cs="Arial"/>
          <w:bCs/>
          <w:iCs/>
          <w:sz w:val="24"/>
          <w:szCs w:val="24"/>
        </w:rPr>
        <w:t xml:space="preserve">nr </w:t>
      </w:r>
      <w:proofErr w:type="spellStart"/>
      <w:r w:rsidR="001C0460" w:rsidRPr="001C0460">
        <w:rPr>
          <w:rFonts w:ascii="Arial" w:hAnsi="Arial" w:cs="Arial"/>
          <w:bCs/>
          <w:iCs/>
          <w:sz w:val="24"/>
          <w:szCs w:val="24"/>
        </w:rPr>
        <w:t>ewid</w:t>
      </w:r>
      <w:proofErr w:type="spellEnd"/>
      <w:r w:rsidR="001C0460" w:rsidRPr="001C0460">
        <w:rPr>
          <w:rFonts w:ascii="Arial" w:hAnsi="Arial" w:cs="Arial"/>
          <w:bCs/>
          <w:iCs/>
          <w:sz w:val="24"/>
          <w:szCs w:val="24"/>
        </w:rPr>
        <w:t xml:space="preserve">. 4745/6 położonej w Łańcucie przy </w:t>
      </w:r>
      <w:r w:rsidR="001C0460">
        <w:rPr>
          <w:rFonts w:ascii="Arial" w:hAnsi="Arial" w:cs="Arial"/>
          <w:bCs/>
          <w:iCs/>
          <w:sz w:val="24"/>
          <w:szCs w:val="24"/>
        </w:rPr>
        <w:br/>
      </w:r>
      <w:r w:rsidR="001C0460" w:rsidRPr="001C0460">
        <w:rPr>
          <w:rFonts w:ascii="Arial" w:hAnsi="Arial" w:cs="Arial"/>
          <w:bCs/>
          <w:iCs/>
          <w:sz w:val="24"/>
          <w:szCs w:val="24"/>
        </w:rPr>
        <w:t>ul. Traugutta 20</w:t>
      </w:r>
      <w:r w:rsidR="001C0460">
        <w:rPr>
          <w:rFonts w:ascii="Arial" w:hAnsi="Arial" w:cs="Arial"/>
          <w:bCs/>
          <w:iCs/>
          <w:sz w:val="24"/>
          <w:szCs w:val="24"/>
        </w:rPr>
        <w:t xml:space="preserve">. W przypadku odpadów m.in. o kodach 20 03 01, 20 02 01 do stacji przeładunkowej kierowane będą pojazdy, które nie posiadają pełnego załadunku i ich </w:t>
      </w:r>
      <w:r w:rsidR="00424AE2">
        <w:rPr>
          <w:rFonts w:ascii="Arial" w:hAnsi="Arial" w:cs="Arial"/>
          <w:bCs/>
          <w:iCs/>
          <w:sz w:val="24"/>
          <w:szCs w:val="24"/>
        </w:rPr>
        <w:t xml:space="preserve">bezpośredni </w:t>
      </w:r>
      <w:r w:rsidR="001C0460">
        <w:rPr>
          <w:rFonts w:ascii="Arial" w:hAnsi="Arial" w:cs="Arial"/>
          <w:bCs/>
          <w:iCs/>
          <w:sz w:val="24"/>
          <w:szCs w:val="24"/>
        </w:rPr>
        <w:t>transport</w:t>
      </w:r>
      <w:r w:rsidR="00424AE2">
        <w:rPr>
          <w:rFonts w:ascii="Arial" w:hAnsi="Arial" w:cs="Arial"/>
          <w:bCs/>
          <w:iCs/>
          <w:sz w:val="24"/>
          <w:szCs w:val="24"/>
        </w:rPr>
        <w:t xml:space="preserve"> do instalacji zgodnie z zapisami ustawy o utrzymaniu czystości i porządku w gminach jest nieefektywny ekonomicznie. Na stację mogą również trafiać odpady z pojazdów posiadając</w:t>
      </w:r>
      <w:r w:rsidR="00280DFA">
        <w:rPr>
          <w:rFonts w:ascii="Arial" w:hAnsi="Arial" w:cs="Arial"/>
          <w:bCs/>
          <w:iCs/>
          <w:sz w:val="24"/>
          <w:szCs w:val="24"/>
        </w:rPr>
        <w:t>ych</w:t>
      </w:r>
      <w:r w:rsidR="00424AE2">
        <w:rPr>
          <w:rFonts w:ascii="Arial" w:hAnsi="Arial" w:cs="Arial"/>
          <w:bCs/>
          <w:iCs/>
          <w:sz w:val="24"/>
          <w:szCs w:val="24"/>
        </w:rPr>
        <w:t xml:space="preserve"> pełny załadunek, jednakże z przyczyn niezależnych od transportującego np. awarii pojazdu lub awarii instalacji odbierającej nie będą mogły</w:t>
      </w:r>
      <w:r w:rsidR="00D0329F">
        <w:rPr>
          <w:rFonts w:ascii="Arial" w:hAnsi="Arial" w:cs="Arial"/>
          <w:bCs/>
          <w:iCs/>
          <w:sz w:val="24"/>
          <w:szCs w:val="24"/>
        </w:rPr>
        <w:t xml:space="preserve"> zostać bezpośrednio przekazane do miejsca zajmującego się ich dalszym zagospodarowaniem.</w:t>
      </w:r>
    </w:p>
    <w:p w14:paraId="460454D1" w14:textId="77777777" w:rsidR="00A37779" w:rsidRDefault="00A37779" w:rsidP="00A857C7">
      <w:pPr>
        <w:spacing w:after="0" w:line="240" w:lineRule="auto"/>
        <w:jc w:val="both"/>
        <w:rPr>
          <w:rFonts w:ascii="Arial" w:hAnsi="Arial" w:cs="Arial"/>
          <w:b/>
          <w:iCs/>
          <w:sz w:val="24"/>
          <w:szCs w:val="24"/>
        </w:rPr>
      </w:pPr>
    </w:p>
    <w:p w14:paraId="2F36C01A" w14:textId="77777777" w:rsidR="00A857C7" w:rsidRPr="008D7868" w:rsidRDefault="006F05D2" w:rsidP="008D7868">
      <w:pPr>
        <w:pStyle w:val="Nagwek3"/>
        <w:numPr>
          <w:ilvl w:val="0"/>
          <w:numId w:val="0"/>
        </w:numPr>
      </w:pPr>
      <w:r w:rsidRPr="008D7868">
        <w:t xml:space="preserve">I.6. </w:t>
      </w:r>
      <w:r w:rsidR="00A857C7" w:rsidRPr="008D7868">
        <w:t xml:space="preserve">Zezwolenie </w:t>
      </w:r>
      <w:r w:rsidR="008429A2" w:rsidRPr="008D7868">
        <w:t xml:space="preserve">na zbieranie odpadów </w:t>
      </w:r>
      <w:r w:rsidR="00A857C7" w:rsidRPr="008D7868">
        <w:t>udziela się pod następującymi warunkami:</w:t>
      </w:r>
    </w:p>
    <w:p w14:paraId="627467AE" w14:textId="77777777" w:rsidR="00A857C7" w:rsidRPr="009D2C3B" w:rsidRDefault="00A857C7" w:rsidP="00A857C7">
      <w:pPr>
        <w:spacing w:after="0" w:line="240" w:lineRule="auto"/>
        <w:jc w:val="both"/>
        <w:rPr>
          <w:rFonts w:ascii="Arial" w:hAnsi="Arial" w:cs="Arial"/>
          <w:b/>
          <w:kern w:val="0"/>
          <w:sz w:val="24"/>
          <w:szCs w:val="24"/>
          <w:lang w:eastAsia="en-US"/>
        </w:rPr>
      </w:pPr>
    </w:p>
    <w:p w14:paraId="26BA6DEE" w14:textId="77777777" w:rsidR="00A857C7" w:rsidRPr="009D2C3B" w:rsidRDefault="00A857C7" w:rsidP="00424AE2">
      <w:pPr>
        <w:numPr>
          <w:ilvl w:val="0"/>
          <w:numId w:val="37"/>
        </w:numPr>
        <w:suppressAutoHyphens w:val="0"/>
        <w:spacing w:before="240" w:after="240"/>
        <w:contextualSpacing/>
        <w:jc w:val="both"/>
        <w:rPr>
          <w:rFonts w:ascii="Arial" w:hAnsi="Arial" w:cs="Arial"/>
          <w:kern w:val="0"/>
          <w:sz w:val="24"/>
          <w:szCs w:val="24"/>
          <w:lang w:eastAsia="en-US"/>
        </w:rPr>
      </w:pPr>
      <w:r w:rsidRPr="009D2C3B">
        <w:rPr>
          <w:rFonts w:ascii="Arial" w:hAnsi="Arial" w:cs="Arial"/>
          <w:kern w:val="0"/>
          <w:sz w:val="24"/>
          <w:szCs w:val="24"/>
          <w:lang w:eastAsia="en-US"/>
        </w:rPr>
        <w:t>Odpady przyjęte do zbierania magazynowane będą zgodnie z zapisami punktu I.4. niniejszej decyzji.</w:t>
      </w:r>
    </w:p>
    <w:p w14:paraId="591816A1" w14:textId="77777777" w:rsidR="00A857C7" w:rsidRDefault="00A857C7" w:rsidP="00424AE2">
      <w:pPr>
        <w:numPr>
          <w:ilvl w:val="0"/>
          <w:numId w:val="37"/>
        </w:numPr>
        <w:spacing w:after="0"/>
        <w:jc w:val="both"/>
        <w:rPr>
          <w:rFonts w:ascii="Arial" w:hAnsi="Arial" w:cs="Arial"/>
          <w:kern w:val="0"/>
          <w:sz w:val="24"/>
          <w:szCs w:val="24"/>
          <w:lang w:eastAsia="en-US"/>
        </w:rPr>
      </w:pPr>
      <w:r w:rsidRPr="00051C45">
        <w:rPr>
          <w:rFonts w:ascii="Arial" w:hAnsi="Arial" w:cs="Arial"/>
          <w:kern w:val="0"/>
          <w:sz w:val="24"/>
          <w:szCs w:val="24"/>
          <w:lang w:eastAsia="en-US"/>
        </w:rPr>
        <w:t>Odpady ulegające biodegradacji, w szczególności</w:t>
      </w:r>
      <w:r w:rsidR="00051C45">
        <w:rPr>
          <w:rFonts w:ascii="Arial" w:hAnsi="Arial" w:cs="Arial"/>
          <w:kern w:val="0"/>
          <w:sz w:val="24"/>
          <w:szCs w:val="24"/>
          <w:lang w:eastAsia="en-US"/>
        </w:rPr>
        <w:t xml:space="preserve">: </w:t>
      </w:r>
      <w:r w:rsidR="00051C45" w:rsidRPr="00051C45">
        <w:rPr>
          <w:rFonts w:ascii="Arial" w:hAnsi="Arial" w:cs="Arial"/>
          <w:kern w:val="0"/>
          <w:sz w:val="24"/>
          <w:szCs w:val="24"/>
          <w:lang w:eastAsia="en-US"/>
        </w:rPr>
        <w:t>20 01 08</w:t>
      </w:r>
      <w:r w:rsidR="00051C45">
        <w:rPr>
          <w:rFonts w:ascii="Arial" w:hAnsi="Arial" w:cs="Arial"/>
          <w:kern w:val="0"/>
          <w:sz w:val="24"/>
          <w:szCs w:val="24"/>
          <w:lang w:eastAsia="en-US"/>
        </w:rPr>
        <w:t xml:space="preserve"> (</w:t>
      </w:r>
      <w:r w:rsidR="00051C45" w:rsidRPr="00051C45">
        <w:rPr>
          <w:rFonts w:ascii="Arial" w:hAnsi="Arial" w:cs="Arial"/>
          <w:kern w:val="0"/>
          <w:sz w:val="24"/>
          <w:szCs w:val="24"/>
          <w:lang w:eastAsia="en-US"/>
        </w:rPr>
        <w:t>Odpady kuchenne ulegające biodegradacji</w:t>
      </w:r>
      <w:r w:rsidR="00051C45">
        <w:rPr>
          <w:rFonts w:ascii="Arial" w:hAnsi="Arial" w:cs="Arial"/>
          <w:kern w:val="0"/>
          <w:sz w:val="24"/>
          <w:szCs w:val="24"/>
          <w:lang w:eastAsia="en-US"/>
        </w:rPr>
        <w:t xml:space="preserve">), </w:t>
      </w:r>
      <w:r w:rsidR="00051C45" w:rsidRPr="00051C45">
        <w:rPr>
          <w:rFonts w:ascii="Arial" w:hAnsi="Arial" w:cs="Arial"/>
          <w:kern w:val="0"/>
          <w:sz w:val="24"/>
          <w:szCs w:val="24"/>
          <w:lang w:eastAsia="en-US"/>
        </w:rPr>
        <w:t>20 02 01 (Odpady ulegające biodegradacji), 20 03 01 (Niesegregowane (zmieszane) odpady komunalne)</w:t>
      </w:r>
      <w:r w:rsidRPr="00051C45">
        <w:rPr>
          <w:rFonts w:ascii="Arial" w:hAnsi="Arial" w:cs="Arial"/>
          <w:kern w:val="0"/>
          <w:sz w:val="24"/>
          <w:szCs w:val="24"/>
          <w:lang w:eastAsia="en-US"/>
        </w:rPr>
        <w:t xml:space="preserve"> magazynowane będą </w:t>
      </w:r>
      <w:r w:rsidR="00642F74">
        <w:rPr>
          <w:rFonts w:ascii="Arial" w:hAnsi="Arial" w:cs="Arial"/>
          <w:kern w:val="0"/>
          <w:sz w:val="24"/>
          <w:szCs w:val="24"/>
          <w:lang w:eastAsia="en-US"/>
        </w:rPr>
        <w:br/>
      </w:r>
      <w:r w:rsidRPr="00051C45">
        <w:rPr>
          <w:rFonts w:ascii="Arial" w:hAnsi="Arial" w:cs="Arial"/>
          <w:kern w:val="0"/>
          <w:sz w:val="24"/>
          <w:szCs w:val="24"/>
          <w:lang w:eastAsia="en-US"/>
        </w:rPr>
        <w:t xml:space="preserve">w sposób eliminujący uciążliwości </w:t>
      </w:r>
      <w:proofErr w:type="spellStart"/>
      <w:r w:rsidRPr="00051C45">
        <w:rPr>
          <w:rFonts w:ascii="Arial" w:hAnsi="Arial" w:cs="Arial"/>
          <w:kern w:val="0"/>
          <w:sz w:val="24"/>
          <w:szCs w:val="24"/>
          <w:lang w:eastAsia="en-US"/>
        </w:rPr>
        <w:t>odorowe</w:t>
      </w:r>
      <w:proofErr w:type="spellEnd"/>
      <w:r w:rsidRPr="00051C45">
        <w:rPr>
          <w:rFonts w:ascii="Arial" w:hAnsi="Arial" w:cs="Arial"/>
          <w:kern w:val="0"/>
          <w:sz w:val="24"/>
          <w:szCs w:val="24"/>
          <w:lang w:eastAsia="en-US"/>
        </w:rPr>
        <w:t>.</w:t>
      </w:r>
    </w:p>
    <w:p w14:paraId="0C291028" w14:textId="77777777" w:rsidR="00FB1594" w:rsidRPr="00217D96" w:rsidRDefault="00FB1594" w:rsidP="00424AE2">
      <w:pPr>
        <w:numPr>
          <w:ilvl w:val="0"/>
          <w:numId w:val="37"/>
        </w:numPr>
        <w:spacing w:after="0"/>
        <w:jc w:val="both"/>
        <w:rPr>
          <w:rFonts w:ascii="Arial" w:hAnsi="Arial" w:cs="Arial"/>
          <w:kern w:val="0"/>
          <w:sz w:val="24"/>
          <w:szCs w:val="24"/>
          <w:lang w:eastAsia="en-US"/>
        </w:rPr>
      </w:pPr>
      <w:r w:rsidRPr="00217D96">
        <w:rPr>
          <w:rFonts w:ascii="Arial" w:hAnsi="Arial" w:cs="Arial"/>
          <w:kern w:val="0"/>
          <w:sz w:val="24"/>
          <w:szCs w:val="24"/>
          <w:lang w:eastAsia="en-US"/>
        </w:rPr>
        <w:t xml:space="preserve">Odpady mogące być potencjalnym źródłem </w:t>
      </w:r>
      <w:r w:rsidR="006D7CA8" w:rsidRPr="00217D96">
        <w:rPr>
          <w:rFonts w:ascii="Arial" w:hAnsi="Arial" w:cs="Arial"/>
          <w:kern w:val="0"/>
          <w:sz w:val="24"/>
          <w:szCs w:val="24"/>
          <w:lang w:eastAsia="en-US"/>
        </w:rPr>
        <w:t>uciążliwych</w:t>
      </w:r>
      <w:r w:rsidRPr="00217D96">
        <w:rPr>
          <w:rFonts w:ascii="Arial" w:hAnsi="Arial" w:cs="Arial"/>
          <w:kern w:val="0"/>
          <w:sz w:val="24"/>
          <w:szCs w:val="24"/>
          <w:lang w:eastAsia="en-US"/>
        </w:rPr>
        <w:t xml:space="preserve"> zapachów będą magazynowane </w:t>
      </w:r>
      <w:r w:rsidR="00217D96" w:rsidRPr="00217D96">
        <w:rPr>
          <w:rFonts w:ascii="Arial" w:hAnsi="Arial" w:cs="Arial"/>
          <w:kern w:val="0"/>
          <w:sz w:val="24"/>
          <w:szCs w:val="24"/>
          <w:lang w:eastAsia="en-US"/>
        </w:rPr>
        <w:t xml:space="preserve"> w stacji przeładunkowej </w:t>
      </w:r>
      <w:r w:rsidRPr="00217D96">
        <w:rPr>
          <w:rFonts w:ascii="Arial" w:hAnsi="Arial" w:cs="Arial"/>
          <w:kern w:val="0"/>
          <w:sz w:val="24"/>
          <w:szCs w:val="24"/>
          <w:lang w:eastAsia="en-US"/>
        </w:rPr>
        <w:t xml:space="preserve">nie dłużej niż 4 doby. </w:t>
      </w:r>
    </w:p>
    <w:p w14:paraId="1E5D9710" w14:textId="77777777" w:rsidR="00A857C7" w:rsidRPr="009D2C3B" w:rsidRDefault="00A857C7" w:rsidP="00424AE2">
      <w:pPr>
        <w:numPr>
          <w:ilvl w:val="0"/>
          <w:numId w:val="37"/>
        </w:numPr>
        <w:suppressAutoHyphens w:val="0"/>
        <w:spacing w:before="240" w:after="240"/>
        <w:contextualSpacing/>
        <w:jc w:val="both"/>
        <w:rPr>
          <w:rFonts w:ascii="Arial" w:hAnsi="Arial" w:cs="Arial"/>
          <w:kern w:val="0"/>
          <w:sz w:val="24"/>
          <w:szCs w:val="24"/>
          <w:lang w:eastAsia="en-US"/>
        </w:rPr>
      </w:pPr>
      <w:r w:rsidRPr="009D2C3B">
        <w:rPr>
          <w:rFonts w:ascii="Arial" w:hAnsi="Arial" w:cs="Arial"/>
          <w:kern w:val="0"/>
          <w:sz w:val="24"/>
          <w:szCs w:val="24"/>
          <w:lang w:eastAsia="en-US"/>
        </w:rPr>
        <w:t>Przemieszczanie i transport odpadów obywać się będzie w sposób zabezpieczający przed ich przypadkowym wyciekiem, rozproszeniem i pyleniem. Środki transportu dostosowane będą do rodzaju i ilości przewożonych odpadów.</w:t>
      </w:r>
    </w:p>
    <w:p w14:paraId="07791410" w14:textId="77777777" w:rsidR="00A857C7" w:rsidRPr="00EF4B07" w:rsidRDefault="00A857C7" w:rsidP="00424AE2">
      <w:pPr>
        <w:suppressAutoHyphens w:val="0"/>
        <w:spacing w:before="240" w:after="240"/>
        <w:ind w:left="360"/>
        <w:contextualSpacing/>
        <w:jc w:val="both"/>
        <w:rPr>
          <w:rFonts w:ascii="Arial" w:hAnsi="Arial" w:cs="Arial"/>
          <w:color w:val="FF0000"/>
          <w:kern w:val="0"/>
          <w:sz w:val="4"/>
          <w:szCs w:val="4"/>
          <w:lang w:eastAsia="en-US"/>
        </w:rPr>
      </w:pPr>
    </w:p>
    <w:p w14:paraId="4B0355B8" w14:textId="77777777" w:rsidR="00997B07" w:rsidRDefault="00A857C7" w:rsidP="00424AE2">
      <w:pPr>
        <w:numPr>
          <w:ilvl w:val="0"/>
          <w:numId w:val="37"/>
        </w:numPr>
        <w:suppressAutoHyphens w:val="0"/>
        <w:spacing w:before="240" w:after="240"/>
        <w:contextualSpacing/>
        <w:jc w:val="both"/>
        <w:rPr>
          <w:rFonts w:ascii="Arial" w:hAnsi="Arial" w:cs="Arial"/>
          <w:kern w:val="0"/>
          <w:sz w:val="24"/>
          <w:szCs w:val="24"/>
          <w:lang w:eastAsia="en-US"/>
        </w:rPr>
      </w:pPr>
      <w:r w:rsidRPr="009D2C3B">
        <w:rPr>
          <w:rFonts w:ascii="Arial" w:hAnsi="Arial" w:cs="Arial"/>
          <w:kern w:val="0"/>
          <w:sz w:val="24"/>
          <w:szCs w:val="24"/>
          <w:lang w:eastAsia="en-US"/>
        </w:rPr>
        <w:t>Ciągi komunikacyjne, place i miejsca magazynowania odpadów utrzymane będą  w odpowiednim stanie czystości, wszelkie zanieczyszczenia powierzchni będą na bieżąco usuwane.</w:t>
      </w:r>
    </w:p>
    <w:p w14:paraId="59FC5E9E" w14:textId="77777777" w:rsidR="006E1138" w:rsidRPr="009D2C3B" w:rsidRDefault="006E1138" w:rsidP="006E1138">
      <w:pPr>
        <w:suppressAutoHyphens w:val="0"/>
        <w:spacing w:before="240" w:after="240"/>
        <w:contextualSpacing/>
        <w:jc w:val="both"/>
        <w:rPr>
          <w:rFonts w:ascii="Arial" w:hAnsi="Arial" w:cs="Arial"/>
          <w:kern w:val="0"/>
          <w:sz w:val="24"/>
          <w:szCs w:val="24"/>
          <w:lang w:eastAsia="en-US"/>
        </w:rPr>
      </w:pPr>
    </w:p>
    <w:p w14:paraId="41C6A705" w14:textId="77777777" w:rsidR="00655A20" w:rsidRDefault="008F37FD" w:rsidP="008D7868">
      <w:pPr>
        <w:pStyle w:val="Nagwek3"/>
        <w:numPr>
          <w:ilvl w:val="0"/>
          <w:numId w:val="0"/>
        </w:numPr>
      </w:pPr>
      <w:r w:rsidRPr="0010009C">
        <w:t>I</w:t>
      </w:r>
      <w:r w:rsidR="00655A20" w:rsidRPr="0010009C">
        <w:t>.</w:t>
      </w:r>
      <w:r w:rsidR="00BF1947">
        <w:t>7</w:t>
      </w:r>
      <w:r w:rsidR="00655A20" w:rsidRPr="0010009C">
        <w:t xml:space="preserve"> Wymagania wynikające z warunków ochrony przeciwpożarowej instalacji obiektu budowlanego lub jego części lub innego miejsca magazynowania odpadów</w:t>
      </w:r>
    </w:p>
    <w:p w14:paraId="5D70377F" w14:textId="77777777" w:rsidR="008D7868" w:rsidRPr="008D7868" w:rsidRDefault="008D7868" w:rsidP="008D7868">
      <w:pPr>
        <w:pStyle w:val="Tekstpodstawowy"/>
      </w:pPr>
    </w:p>
    <w:p w14:paraId="7D023990" w14:textId="77777777" w:rsidR="00655A20" w:rsidRDefault="00655A20" w:rsidP="00655A20">
      <w:pPr>
        <w:pStyle w:val="Akapitzlist"/>
        <w:numPr>
          <w:ilvl w:val="0"/>
          <w:numId w:val="24"/>
        </w:numPr>
        <w:tabs>
          <w:tab w:val="left" w:pos="426"/>
        </w:tabs>
        <w:ind w:left="284" w:hanging="284"/>
        <w:jc w:val="both"/>
        <w:rPr>
          <w:rFonts w:ascii="Arial" w:hAnsi="Arial" w:cs="Arial"/>
          <w:sz w:val="24"/>
          <w:szCs w:val="24"/>
        </w:rPr>
      </w:pPr>
      <w:r w:rsidRPr="0056497B">
        <w:rPr>
          <w:rFonts w:ascii="Arial" w:hAnsi="Arial" w:cs="Arial"/>
          <w:sz w:val="24"/>
          <w:szCs w:val="24"/>
        </w:rPr>
        <w:t>Należy: przestrzegać postanowień zawartych w instrukcj</w:t>
      </w:r>
      <w:r w:rsidR="0056497B">
        <w:rPr>
          <w:rFonts w:ascii="Arial" w:hAnsi="Arial" w:cs="Arial"/>
          <w:sz w:val="24"/>
          <w:szCs w:val="24"/>
        </w:rPr>
        <w:t>i</w:t>
      </w:r>
      <w:r w:rsidRPr="0056497B">
        <w:rPr>
          <w:rFonts w:ascii="Arial" w:hAnsi="Arial" w:cs="Arial"/>
          <w:sz w:val="24"/>
          <w:szCs w:val="24"/>
        </w:rPr>
        <w:t xml:space="preserve"> przeciwpożarow</w:t>
      </w:r>
      <w:r w:rsidR="0056497B">
        <w:rPr>
          <w:rFonts w:ascii="Arial" w:hAnsi="Arial" w:cs="Arial"/>
          <w:sz w:val="24"/>
          <w:szCs w:val="24"/>
        </w:rPr>
        <w:t>ej</w:t>
      </w:r>
      <w:r w:rsidRPr="0056497B">
        <w:rPr>
          <w:rFonts w:ascii="Arial" w:hAnsi="Arial" w:cs="Arial"/>
          <w:sz w:val="24"/>
          <w:szCs w:val="24"/>
        </w:rPr>
        <w:t xml:space="preserve">, ocenie zagrożenia wybuchem, instrukcjach stanowiskowych oraz procedur </w:t>
      </w:r>
      <w:r w:rsidRPr="0056497B">
        <w:rPr>
          <w:rFonts w:ascii="Arial" w:hAnsi="Arial" w:cs="Arial"/>
          <w:sz w:val="24"/>
          <w:szCs w:val="24"/>
        </w:rPr>
        <w:br/>
        <w:t>w przypadku powstania zagrożenia pożarowego na terenie zakładu</w:t>
      </w:r>
      <w:r w:rsidRPr="00C0185D">
        <w:rPr>
          <w:rFonts w:ascii="Arial" w:hAnsi="Arial" w:cs="Arial"/>
          <w:sz w:val="24"/>
          <w:szCs w:val="24"/>
        </w:rPr>
        <w:t>; dokonywać przeglądów technicznych oraz czynności konserwacyjnych dla urządzeń przeciwpożarowych; przeprowadzać okresowe szkolenia z zakresu obsługi podręcznego sprzętu gaśniczego dla pracowników pracujących w zakładzie;</w:t>
      </w:r>
      <w:r w:rsidRPr="00EF4B07">
        <w:rPr>
          <w:rFonts w:ascii="Arial" w:hAnsi="Arial" w:cs="Arial"/>
          <w:color w:val="FF0000"/>
          <w:sz w:val="24"/>
          <w:szCs w:val="24"/>
        </w:rPr>
        <w:t xml:space="preserve"> </w:t>
      </w:r>
      <w:r w:rsidRPr="00640C5D">
        <w:rPr>
          <w:rFonts w:ascii="Arial" w:hAnsi="Arial" w:cs="Arial"/>
          <w:sz w:val="24"/>
          <w:szCs w:val="24"/>
        </w:rPr>
        <w:t xml:space="preserve">utrzymywać drogi pożarowe w ciągłej przejezdności; </w:t>
      </w:r>
    </w:p>
    <w:p w14:paraId="596745D8" w14:textId="77777777" w:rsidR="00016B47" w:rsidRPr="00016B47" w:rsidRDefault="00016B47" w:rsidP="00016B47">
      <w:pPr>
        <w:pStyle w:val="Akapitzlist"/>
        <w:numPr>
          <w:ilvl w:val="0"/>
          <w:numId w:val="24"/>
        </w:numPr>
        <w:tabs>
          <w:tab w:val="left" w:pos="426"/>
        </w:tabs>
        <w:ind w:left="284" w:hanging="284"/>
        <w:jc w:val="both"/>
        <w:rPr>
          <w:rFonts w:ascii="Arial" w:hAnsi="Arial" w:cs="Arial"/>
          <w:sz w:val="24"/>
          <w:szCs w:val="24"/>
        </w:rPr>
      </w:pPr>
      <w:r w:rsidRPr="00016B47">
        <w:rPr>
          <w:rFonts w:ascii="Arial" w:hAnsi="Arial" w:cs="Arial"/>
          <w:sz w:val="24"/>
          <w:szCs w:val="24"/>
        </w:rPr>
        <w:lastRenderedPageBreak/>
        <w:t xml:space="preserve">W przypadku zmiany ilości oraz rodzaju odpadów zbieranych, magazynowanych; przebudowy, nadbudowy, rozbudowy budynków i obiektów związanych </w:t>
      </w:r>
      <w:r w:rsidR="009B3C83">
        <w:rPr>
          <w:rFonts w:ascii="Arial" w:hAnsi="Arial" w:cs="Arial"/>
          <w:sz w:val="24"/>
          <w:szCs w:val="24"/>
        </w:rPr>
        <w:br/>
      </w:r>
      <w:r w:rsidRPr="00016B47">
        <w:rPr>
          <w:rFonts w:ascii="Arial" w:hAnsi="Arial" w:cs="Arial"/>
          <w:sz w:val="24"/>
          <w:szCs w:val="24"/>
        </w:rPr>
        <w:t xml:space="preserve">z gospodarką odpadami należy ponownie przeanalizować wymagania wynikające </w:t>
      </w:r>
      <w:r w:rsidR="009B3C83">
        <w:rPr>
          <w:rFonts w:ascii="Arial" w:hAnsi="Arial" w:cs="Arial"/>
          <w:sz w:val="24"/>
          <w:szCs w:val="24"/>
        </w:rPr>
        <w:br/>
      </w:r>
      <w:r w:rsidRPr="00016B47">
        <w:rPr>
          <w:rFonts w:ascii="Arial" w:hAnsi="Arial" w:cs="Arial"/>
          <w:sz w:val="24"/>
          <w:szCs w:val="24"/>
        </w:rPr>
        <w:t>z warunków ochrony przeciwpożarowej.</w:t>
      </w:r>
    </w:p>
    <w:p w14:paraId="69EF451C" w14:textId="77777777" w:rsidR="00016B47" w:rsidRDefault="00016B47" w:rsidP="00016B47">
      <w:pPr>
        <w:pStyle w:val="Akapitzlist"/>
        <w:ind w:left="284"/>
        <w:rPr>
          <w:rFonts w:ascii="Arial" w:hAnsi="Arial" w:cs="Arial"/>
          <w:sz w:val="24"/>
          <w:szCs w:val="24"/>
        </w:rPr>
      </w:pPr>
    </w:p>
    <w:p w14:paraId="1B3B349E" w14:textId="77777777" w:rsidR="000A5BF1" w:rsidRPr="00B234FD" w:rsidRDefault="00016B47" w:rsidP="003B1D79">
      <w:pPr>
        <w:pStyle w:val="Akapitzlist"/>
        <w:ind w:left="0"/>
        <w:jc w:val="both"/>
        <w:rPr>
          <w:rFonts w:ascii="Arial" w:hAnsi="Arial" w:cs="Arial"/>
          <w:sz w:val="24"/>
          <w:szCs w:val="24"/>
        </w:rPr>
      </w:pPr>
      <w:r w:rsidRPr="00016B47">
        <w:rPr>
          <w:rFonts w:ascii="Arial" w:hAnsi="Arial" w:cs="Arial"/>
          <w:sz w:val="24"/>
          <w:szCs w:val="24"/>
        </w:rPr>
        <w:t>Dla wyeliminowania ewentualności zapalenia się odpadów zabronione jest:</w:t>
      </w:r>
      <w:r>
        <w:rPr>
          <w:rFonts w:ascii="Arial" w:hAnsi="Arial" w:cs="Arial"/>
          <w:sz w:val="24"/>
          <w:szCs w:val="24"/>
        </w:rPr>
        <w:t xml:space="preserve"> </w:t>
      </w:r>
      <w:r w:rsidRPr="00016B47">
        <w:rPr>
          <w:rFonts w:ascii="Arial" w:hAnsi="Arial" w:cs="Arial"/>
          <w:sz w:val="24"/>
          <w:szCs w:val="24"/>
        </w:rPr>
        <w:t>używanie ognia otwartego i palenia tytoniu.</w:t>
      </w:r>
      <w:r>
        <w:rPr>
          <w:rFonts w:ascii="Arial" w:hAnsi="Arial" w:cs="Arial"/>
          <w:sz w:val="24"/>
          <w:szCs w:val="24"/>
        </w:rPr>
        <w:t xml:space="preserve"> W przypadku prowadzenia prac  </w:t>
      </w:r>
      <w:r>
        <w:rPr>
          <w:rFonts w:ascii="Arial" w:hAnsi="Arial" w:cs="Arial"/>
          <w:sz w:val="24"/>
          <w:szCs w:val="24"/>
        </w:rPr>
        <w:br/>
        <w:t xml:space="preserve">z użyciem otwartego ognia, cięcia spawania, czyli prac niebezpiecznych pożarowo należy wprowadzić stosowne procedury. Butle z gazami palnymi służące do celów technologicznych (ciecie metali) należy przechowywać </w:t>
      </w:r>
      <w:r w:rsidR="00014AF3">
        <w:rPr>
          <w:rFonts w:ascii="Arial" w:hAnsi="Arial" w:cs="Arial"/>
          <w:sz w:val="24"/>
          <w:szCs w:val="24"/>
        </w:rPr>
        <w:t xml:space="preserve">w </w:t>
      </w:r>
      <w:r>
        <w:rPr>
          <w:rFonts w:ascii="Arial" w:hAnsi="Arial" w:cs="Arial"/>
          <w:sz w:val="24"/>
          <w:szCs w:val="24"/>
        </w:rPr>
        <w:t xml:space="preserve">wyznaczonym miejscu, </w:t>
      </w:r>
      <w:r w:rsidR="00014AF3">
        <w:rPr>
          <w:rFonts w:ascii="Arial" w:hAnsi="Arial" w:cs="Arial"/>
          <w:sz w:val="24"/>
          <w:szCs w:val="24"/>
        </w:rPr>
        <w:br/>
      </w:r>
      <w:r>
        <w:rPr>
          <w:rFonts w:ascii="Arial" w:hAnsi="Arial" w:cs="Arial"/>
          <w:sz w:val="24"/>
          <w:szCs w:val="24"/>
        </w:rPr>
        <w:t>z zapewnieniem dostępu na wypadek działań gaśniczych, zabezpieczone przed upadkiem usytuowane w odległości co na</w:t>
      </w:r>
      <w:r w:rsidR="00014AF3">
        <w:rPr>
          <w:rFonts w:ascii="Arial" w:hAnsi="Arial" w:cs="Arial"/>
          <w:sz w:val="24"/>
          <w:szCs w:val="24"/>
        </w:rPr>
        <w:t>jm</w:t>
      </w:r>
      <w:r>
        <w:rPr>
          <w:rFonts w:ascii="Arial" w:hAnsi="Arial" w:cs="Arial"/>
          <w:sz w:val="24"/>
          <w:szCs w:val="24"/>
        </w:rPr>
        <w:t>niej 20 m od miejsc magazynowania materiałów palnych.</w:t>
      </w:r>
    </w:p>
    <w:p w14:paraId="495E4506" w14:textId="77777777" w:rsidR="004C017A" w:rsidRDefault="004C017A" w:rsidP="00424AE2">
      <w:pPr>
        <w:pStyle w:val="Akapitzlist"/>
        <w:spacing w:after="0" w:line="240" w:lineRule="auto"/>
        <w:ind w:left="0"/>
        <w:rPr>
          <w:rFonts w:ascii="Arial" w:hAnsi="Arial" w:cs="Arial"/>
          <w:b/>
          <w:spacing w:val="50"/>
          <w:sz w:val="24"/>
          <w:szCs w:val="24"/>
        </w:rPr>
      </w:pPr>
    </w:p>
    <w:p w14:paraId="408AD6CA" w14:textId="77777777" w:rsidR="00C16365" w:rsidRPr="00F818F0" w:rsidRDefault="00C16365" w:rsidP="008D7868">
      <w:pPr>
        <w:pStyle w:val="Nagwek3"/>
        <w:numPr>
          <w:ilvl w:val="0"/>
          <w:numId w:val="0"/>
        </w:numPr>
        <w:rPr>
          <w:lang w:eastAsia="en-US"/>
        </w:rPr>
      </w:pPr>
      <w:r w:rsidRPr="00F818F0">
        <w:rPr>
          <w:lang w:eastAsia="en-US"/>
        </w:rPr>
        <w:t>I.</w:t>
      </w:r>
      <w:r w:rsidR="00BF1947">
        <w:rPr>
          <w:lang w:eastAsia="en-US"/>
        </w:rPr>
        <w:t>8</w:t>
      </w:r>
      <w:r w:rsidRPr="00F818F0">
        <w:rPr>
          <w:lang w:eastAsia="en-US"/>
        </w:rPr>
        <w:t xml:space="preserve"> Zezwolenie na zbieranie odpadów obowiązuje do dnia </w:t>
      </w:r>
      <w:r w:rsidR="00BD08B7">
        <w:rPr>
          <w:color w:val="000000"/>
          <w:lang w:eastAsia="en-US"/>
        </w:rPr>
        <w:t>2</w:t>
      </w:r>
      <w:r w:rsidR="004C602C">
        <w:rPr>
          <w:color w:val="000000"/>
          <w:lang w:eastAsia="en-US"/>
        </w:rPr>
        <w:t>0</w:t>
      </w:r>
      <w:r>
        <w:rPr>
          <w:color w:val="000000"/>
          <w:lang w:eastAsia="en-US"/>
        </w:rPr>
        <w:t>.</w:t>
      </w:r>
      <w:r w:rsidRPr="00636594">
        <w:rPr>
          <w:lang w:eastAsia="en-US"/>
        </w:rPr>
        <w:t>08.2035</w:t>
      </w:r>
      <w:r w:rsidRPr="00F818F0">
        <w:rPr>
          <w:lang w:eastAsia="en-US"/>
        </w:rPr>
        <w:t xml:space="preserve"> roku.</w:t>
      </w:r>
    </w:p>
    <w:p w14:paraId="295ED488" w14:textId="77777777" w:rsidR="00217D96" w:rsidRDefault="00217D96" w:rsidP="00CD1EED">
      <w:pPr>
        <w:pStyle w:val="Akapitzlist"/>
        <w:spacing w:after="0"/>
        <w:ind w:left="0"/>
        <w:rPr>
          <w:rFonts w:ascii="Arial" w:hAnsi="Arial" w:cs="Arial"/>
          <w:b/>
          <w:spacing w:val="50"/>
          <w:sz w:val="24"/>
          <w:szCs w:val="24"/>
        </w:rPr>
      </w:pPr>
    </w:p>
    <w:p w14:paraId="0D425850" w14:textId="2FFDACE4" w:rsidR="005C71AB" w:rsidRPr="003B53CD" w:rsidRDefault="002D2505" w:rsidP="003B53CD">
      <w:pPr>
        <w:pStyle w:val="Nagwek1"/>
        <w:spacing w:before="0"/>
        <w:jc w:val="center"/>
      </w:pPr>
      <w:r w:rsidRPr="008D7868">
        <w:t>Uzasadnienie</w:t>
      </w:r>
      <w:r w:rsidR="003B53CD">
        <w:br/>
      </w:r>
    </w:p>
    <w:p w14:paraId="1E4A4EB4" w14:textId="77777777" w:rsidR="0036416C" w:rsidRDefault="00996BA2" w:rsidP="0036416C">
      <w:pPr>
        <w:spacing w:after="0"/>
        <w:ind w:firstLine="709"/>
        <w:jc w:val="both"/>
        <w:rPr>
          <w:rFonts w:ascii="Arial" w:hAnsi="Arial" w:cs="Arial"/>
          <w:sz w:val="24"/>
          <w:szCs w:val="24"/>
        </w:rPr>
      </w:pPr>
      <w:r w:rsidRPr="00996BA2">
        <w:rPr>
          <w:rFonts w:ascii="Arial" w:hAnsi="Arial" w:cs="Arial"/>
          <w:sz w:val="24"/>
          <w:szCs w:val="24"/>
        </w:rPr>
        <w:t xml:space="preserve">Łańcucki Zakład Komunalny Sp. z o.o., ul. R. Traugutta 20, 37-100 Łańcut wystąpiła do Marszałka Województwa Podkarpackiego z wnioskiem o wydanie zezwolenia na zbieranie odpadów na terenie działki nr </w:t>
      </w:r>
      <w:proofErr w:type="spellStart"/>
      <w:r w:rsidRPr="00996BA2">
        <w:rPr>
          <w:rFonts w:ascii="Arial" w:hAnsi="Arial" w:cs="Arial"/>
          <w:sz w:val="24"/>
          <w:szCs w:val="24"/>
        </w:rPr>
        <w:t>ewid</w:t>
      </w:r>
      <w:proofErr w:type="spellEnd"/>
      <w:r w:rsidRPr="00996BA2">
        <w:rPr>
          <w:rFonts w:ascii="Arial" w:hAnsi="Arial" w:cs="Arial"/>
          <w:sz w:val="24"/>
          <w:szCs w:val="24"/>
        </w:rPr>
        <w:t>. 4745/6 położonej przy ul. Traugutta 20, 37-100 Łańcut.</w:t>
      </w:r>
    </w:p>
    <w:p w14:paraId="5C0C4DA0" w14:textId="79021A42" w:rsidR="00312CBE" w:rsidRPr="00EE1E6C" w:rsidRDefault="00B3487E" w:rsidP="00424AE2">
      <w:pPr>
        <w:spacing w:after="0"/>
        <w:ind w:firstLine="709"/>
        <w:jc w:val="both"/>
        <w:rPr>
          <w:rFonts w:ascii="Arial" w:hAnsi="Arial" w:cs="Arial"/>
          <w:sz w:val="24"/>
          <w:szCs w:val="24"/>
        </w:rPr>
      </w:pPr>
      <w:r w:rsidRPr="00B234FD">
        <w:rPr>
          <w:rFonts w:ascii="Arial" w:hAnsi="Arial" w:cs="Arial"/>
          <w:sz w:val="24"/>
          <w:szCs w:val="24"/>
        </w:rPr>
        <w:t xml:space="preserve">Po przeanalizowaniu wniosku stwierdzono, że przedstawione w nim informacje wymagały uzupełnienia, stąd też Marszałek Województwa </w:t>
      </w:r>
      <w:r w:rsidR="004F6AA1" w:rsidRPr="00B234FD">
        <w:rPr>
          <w:rFonts w:ascii="Arial" w:hAnsi="Arial" w:cs="Arial"/>
          <w:sz w:val="24"/>
          <w:szCs w:val="24"/>
        </w:rPr>
        <w:t xml:space="preserve">Podkarpackiego pismem </w:t>
      </w:r>
      <w:r w:rsidR="0036416C">
        <w:rPr>
          <w:rFonts w:ascii="Arial" w:hAnsi="Arial" w:cs="Arial"/>
          <w:sz w:val="24"/>
          <w:szCs w:val="24"/>
        </w:rPr>
        <w:br/>
      </w:r>
      <w:r w:rsidR="004F6AA1" w:rsidRPr="00B234FD">
        <w:rPr>
          <w:rFonts w:ascii="Arial" w:hAnsi="Arial" w:cs="Arial"/>
          <w:sz w:val="24"/>
          <w:szCs w:val="24"/>
        </w:rPr>
        <w:t xml:space="preserve">z dnia </w:t>
      </w:r>
      <w:r w:rsidR="00EE1E6C">
        <w:rPr>
          <w:rFonts w:ascii="Arial" w:hAnsi="Arial" w:cs="Arial"/>
          <w:sz w:val="24"/>
          <w:szCs w:val="24"/>
        </w:rPr>
        <w:t>17</w:t>
      </w:r>
      <w:r w:rsidR="004F6AA1" w:rsidRPr="00B234FD">
        <w:rPr>
          <w:rFonts w:ascii="Arial" w:hAnsi="Arial" w:cs="Arial"/>
          <w:sz w:val="24"/>
          <w:szCs w:val="24"/>
        </w:rPr>
        <w:t>.</w:t>
      </w:r>
      <w:r w:rsidR="00EE1E6C">
        <w:rPr>
          <w:rFonts w:ascii="Arial" w:hAnsi="Arial" w:cs="Arial"/>
          <w:sz w:val="24"/>
          <w:szCs w:val="24"/>
        </w:rPr>
        <w:t>09</w:t>
      </w:r>
      <w:r w:rsidR="004F6AA1" w:rsidRPr="00B234FD">
        <w:rPr>
          <w:rFonts w:ascii="Arial" w:hAnsi="Arial" w:cs="Arial"/>
          <w:sz w:val="24"/>
          <w:szCs w:val="24"/>
        </w:rPr>
        <w:t>.20</w:t>
      </w:r>
      <w:r w:rsidR="00CF2D11" w:rsidRPr="00B234FD">
        <w:rPr>
          <w:rFonts w:ascii="Arial" w:hAnsi="Arial" w:cs="Arial"/>
          <w:sz w:val="24"/>
          <w:szCs w:val="24"/>
        </w:rPr>
        <w:t>2</w:t>
      </w:r>
      <w:r w:rsidR="00663FF2" w:rsidRPr="00B234FD">
        <w:rPr>
          <w:rFonts w:ascii="Arial" w:hAnsi="Arial" w:cs="Arial"/>
          <w:sz w:val="24"/>
          <w:szCs w:val="24"/>
        </w:rPr>
        <w:t>4</w:t>
      </w:r>
      <w:r w:rsidR="004F6AA1" w:rsidRPr="00B234FD">
        <w:rPr>
          <w:rFonts w:ascii="Arial" w:hAnsi="Arial" w:cs="Arial"/>
          <w:sz w:val="24"/>
          <w:szCs w:val="24"/>
        </w:rPr>
        <w:t xml:space="preserve"> r.</w:t>
      </w:r>
      <w:r w:rsidR="004F6AA1" w:rsidRPr="00EF4B07">
        <w:rPr>
          <w:rFonts w:ascii="Arial" w:hAnsi="Arial" w:cs="Arial"/>
          <w:color w:val="FF0000"/>
          <w:sz w:val="24"/>
          <w:szCs w:val="24"/>
        </w:rPr>
        <w:t xml:space="preserve"> </w:t>
      </w:r>
      <w:r w:rsidR="00955720" w:rsidRPr="00B234FD">
        <w:rPr>
          <w:rFonts w:ascii="Arial" w:hAnsi="Arial" w:cs="Arial"/>
          <w:sz w:val="24"/>
          <w:szCs w:val="24"/>
        </w:rPr>
        <w:t xml:space="preserve">wezwał </w:t>
      </w:r>
      <w:r w:rsidR="00B234FD" w:rsidRPr="00B234FD">
        <w:rPr>
          <w:rFonts w:ascii="Arial" w:hAnsi="Arial" w:cs="Arial"/>
          <w:sz w:val="24"/>
          <w:szCs w:val="24"/>
        </w:rPr>
        <w:t>Łańcucki Zakład Komunalny Sp. z o.</w:t>
      </w:r>
      <w:r w:rsidR="009B1C3C">
        <w:rPr>
          <w:rFonts w:ascii="Arial" w:hAnsi="Arial" w:cs="Arial"/>
          <w:sz w:val="24"/>
          <w:szCs w:val="24"/>
        </w:rPr>
        <w:t xml:space="preserve"> </w:t>
      </w:r>
      <w:r w:rsidR="00B234FD" w:rsidRPr="00B234FD">
        <w:rPr>
          <w:rFonts w:ascii="Arial" w:hAnsi="Arial" w:cs="Arial"/>
          <w:sz w:val="24"/>
          <w:szCs w:val="24"/>
        </w:rPr>
        <w:t xml:space="preserve">o., ul. R. Traugutta 20, 37-100 Łańcut </w:t>
      </w:r>
      <w:r w:rsidR="004F6AA1" w:rsidRPr="00B234FD">
        <w:rPr>
          <w:rFonts w:ascii="Arial" w:hAnsi="Arial" w:cs="Arial"/>
          <w:sz w:val="24"/>
          <w:szCs w:val="24"/>
        </w:rPr>
        <w:t>do uzupełnienia wniosku.</w:t>
      </w:r>
      <w:r w:rsidR="004F6AA1" w:rsidRPr="00EF4B07">
        <w:rPr>
          <w:rFonts w:ascii="Arial" w:hAnsi="Arial" w:cs="Arial"/>
          <w:color w:val="FF0000"/>
          <w:sz w:val="24"/>
          <w:szCs w:val="24"/>
        </w:rPr>
        <w:t xml:space="preserve"> </w:t>
      </w:r>
      <w:r w:rsidR="002979F6" w:rsidRPr="00EE1E6C">
        <w:rPr>
          <w:rFonts w:ascii="Arial" w:hAnsi="Arial" w:cs="Arial"/>
          <w:sz w:val="24"/>
          <w:szCs w:val="24"/>
        </w:rPr>
        <w:t>Pismami</w:t>
      </w:r>
      <w:r w:rsidR="005B75CA" w:rsidRPr="00EE1E6C">
        <w:rPr>
          <w:rFonts w:ascii="Arial" w:hAnsi="Arial" w:cs="Arial"/>
          <w:sz w:val="24"/>
          <w:szCs w:val="24"/>
        </w:rPr>
        <w:t xml:space="preserve"> </w:t>
      </w:r>
      <w:r w:rsidR="006870D5" w:rsidRPr="00EE1E6C">
        <w:rPr>
          <w:rFonts w:ascii="Arial" w:hAnsi="Arial" w:cs="Arial"/>
          <w:sz w:val="24"/>
          <w:szCs w:val="24"/>
        </w:rPr>
        <w:t xml:space="preserve">złożonymi w </w:t>
      </w:r>
      <w:r w:rsidR="0097156B" w:rsidRPr="00EE1E6C">
        <w:rPr>
          <w:rFonts w:ascii="Arial" w:hAnsi="Arial" w:cs="Arial"/>
          <w:sz w:val="24"/>
          <w:szCs w:val="24"/>
        </w:rPr>
        <w:t>dni</w:t>
      </w:r>
      <w:r w:rsidR="006870D5" w:rsidRPr="00EE1E6C">
        <w:rPr>
          <w:rFonts w:ascii="Arial" w:hAnsi="Arial" w:cs="Arial"/>
          <w:sz w:val="24"/>
          <w:szCs w:val="24"/>
        </w:rPr>
        <w:t>u</w:t>
      </w:r>
      <w:r w:rsidR="0097156B" w:rsidRPr="00EE1E6C">
        <w:rPr>
          <w:rFonts w:ascii="Arial" w:hAnsi="Arial" w:cs="Arial"/>
          <w:sz w:val="24"/>
          <w:szCs w:val="24"/>
        </w:rPr>
        <w:t xml:space="preserve"> </w:t>
      </w:r>
      <w:r w:rsidR="00663FF2" w:rsidRPr="00EE1E6C">
        <w:rPr>
          <w:rFonts w:ascii="Arial" w:hAnsi="Arial" w:cs="Arial"/>
          <w:sz w:val="24"/>
          <w:szCs w:val="24"/>
        </w:rPr>
        <w:t>2</w:t>
      </w:r>
      <w:r w:rsidR="00EE1E6C" w:rsidRPr="00EE1E6C">
        <w:rPr>
          <w:rFonts w:ascii="Arial" w:hAnsi="Arial" w:cs="Arial"/>
          <w:sz w:val="24"/>
          <w:szCs w:val="24"/>
        </w:rPr>
        <w:t>0</w:t>
      </w:r>
      <w:r w:rsidR="00212C41" w:rsidRPr="00EE1E6C">
        <w:rPr>
          <w:rFonts w:ascii="Arial" w:hAnsi="Arial" w:cs="Arial"/>
          <w:sz w:val="24"/>
          <w:szCs w:val="24"/>
        </w:rPr>
        <w:t>.</w:t>
      </w:r>
      <w:r w:rsidR="00EE1E6C" w:rsidRPr="00EE1E6C">
        <w:rPr>
          <w:rFonts w:ascii="Arial" w:hAnsi="Arial" w:cs="Arial"/>
          <w:sz w:val="24"/>
          <w:szCs w:val="24"/>
        </w:rPr>
        <w:t>01</w:t>
      </w:r>
      <w:r w:rsidR="00212C41" w:rsidRPr="00EE1E6C">
        <w:rPr>
          <w:rFonts w:ascii="Arial" w:hAnsi="Arial" w:cs="Arial"/>
          <w:sz w:val="24"/>
          <w:szCs w:val="24"/>
        </w:rPr>
        <w:t>.202</w:t>
      </w:r>
      <w:r w:rsidR="00EE1E6C" w:rsidRPr="00EE1E6C">
        <w:rPr>
          <w:rFonts w:ascii="Arial" w:hAnsi="Arial" w:cs="Arial"/>
          <w:sz w:val="24"/>
          <w:szCs w:val="24"/>
        </w:rPr>
        <w:t>5</w:t>
      </w:r>
      <w:r w:rsidR="001D5DAE" w:rsidRPr="00EE1E6C">
        <w:rPr>
          <w:rFonts w:ascii="Arial" w:hAnsi="Arial" w:cs="Arial"/>
          <w:sz w:val="24"/>
          <w:szCs w:val="24"/>
        </w:rPr>
        <w:t xml:space="preserve"> </w:t>
      </w:r>
      <w:r w:rsidR="00212C41" w:rsidRPr="00EE1E6C">
        <w:rPr>
          <w:rFonts w:ascii="Arial" w:hAnsi="Arial" w:cs="Arial"/>
          <w:sz w:val="24"/>
          <w:szCs w:val="24"/>
        </w:rPr>
        <w:t xml:space="preserve">r., </w:t>
      </w:r>
      <w:r w:rsidR="00EE1E6C" w:rsidRPr="00EE1E6C">
        <w:rPr>
          <w:rFonts w:ascii="Arial" w:hAnsi="Arial" w:cs="Arial"/>
          <w:sz w:val="24"/>
          <w:szCs w:val="24"/>
        </w:rPr>
        <w:t>21.03.2025r.</w:t>
      </w:r>
      <w:r w:rsidR="009B1C3C">
        <w:rPr>
          <w:rFonts w:ascii="Arial" w:hAnsi="Arial" w:cs="Arial"/>
          <w:sz w:val="24"/>
          <w:szCs w:val="24"/>
        </w:rPr>
        <w:t xml:space="preserve"> oraz </w:t>
      </w:r>
      <w:r w:rsidR="00EE1E6C" w:rsidRPr="00EE1E6C">
        <w:rPr>
          <w:rFonts w:ascii="Arial" w:hAnsi="Arial" w:cs="Arial"/>
          <w:sz w:val="24"/>
          <w:szCs w:val="24"/>
        </w:rPr>
        <w:t>04.04.2025</w:t>
      </w:r>
      <w:r w:rsidR="00BB0E4F" w:rsidRPr="00EE1E6C">
        <w:rPr>
          <w:rFonts w:ascii="Arial" w:hAnsi="Arial" w:cs="Arial"/>
          <w:sz w:val="24"/>
          <w:szCs w:val="24"/>
        </w:rPr>
        <w:t>.</w:t>
      </w:r>
      <w:r w:rsidR="00191AE3" w:rsidRPr="00EE1E6C">
        <w:rPr>
          <w:rFonts w:ascii="Arial" w:hAnsi="Arial" w:cs="Arial"/>
          <w:sz w:val="24"/>
          <w:szCs w:val="24"/>
        </w:rPr>
        <w:t xml:space="preserve"> </w:t>
      </w:r>
      <w:r w:rsidRPr="00EE1E6C">
        <w:rPr>
          <w:rFonts w:ascii="Arial" w:hAnsi="Arial" w:cs="Arial"/>
          <w:sz w:val="24"/>
          <w:szCs w:val="24"/>
        </w:rPr>
        <w:t xml:space="preserve">Spółka </w:t>
      </w:r>
      <w:r w:rsidR="006870D5" w:rsidRPr="00EE1E6C">
        <w:rPr>
          <w:rFonts w:ascii="Arial" w:hAnsi="Arial" w:cs="Arial"/>
          <w:sz w:val="24"/>
          <w:szCs w:val="24"/>
        </w:rPr>
        <w:t>uzupełnił</w:t>
      </w:r>
      <w:r w:rsidRPr="00EE1E6C">
        <w:rPr>
          <w:rFonts w:ascii="Arial" w:hAnsi="Arial" w:cs="Arial"/>
          <w:sz w:val="24"/>
          <w:szCs w:val="24"/>
        </w:rPr>
        <w:t>a</w:t>
      </w:r>
      <w:r w:rsidR="006870D5" w:rsidRPr="00EE1E6C">
        <w:rPr>
          <w:rFonts w:ascii="Arial" w:hAnsi="Arial" w:cs="Arial"/>
          <w:sz w:val="24"/>
          <w:szCs w:val="24"/>
        </w:rPr>
        <w:t xml:space="preserve"> ww. wniosek</w:t>
      </w:r>
      <w:r w:rsidR="0097156B" w:rsidRPr="00EE1E6C">
        <w:rPr>
          <w:rFonts w:ascii="Arial" w:hAnsi="Arial" w:cs="Arial"/>
          <w:sz w:val="24"/>
          <w:szCs w:val="24"/>
        </w:rPr>
        <w:t>.</w:t>
      </w:r>
      <w:r w:rsidR="0036416C">
        <w:rPr>
          <w:rFonts w:ascii="Arial" w:hAnsi="Arial" w:cs="Arial"/>
          <w:color w:val="FF0000"/>
          <w:sz w:val="24"/>
          <w:szCs w:val="24"/>
        </w:rPr>
        <w:t xml:space="preserve"> </w:t>
      </w:r>
      <w:r w:rsidR="0036416C">
        <w:rPr>
          <w:rFonts w:ascii="Arial" w:hAnsi="Arial" w:cs="Arial"/>
          <w:color w:val="FF0000"/>
          <w:sz w:val="24"/>
          <w:szCs w:val="24"/>
        </w:rPr>
        <w:br/>
      </w:r>
      <w:r w:rsidR="00DE6464" w:rsidRPr="00EE1E6C">
        <w:rPr>
          <w:rFonts w:ascii="Arial" w:hAnsi="Arial" w:cs="Arial"/>
          <w:sz w:val="24"/>
          <w:szCs w:val="24"/>
        </w:rPr>
        <w:t>Do wniosku dołączono m.in.</w:t>
      </w:r>
      <w:r w:rsidR="00955720" w:rsidRPr="00EE1E6C">
        <w:rPr>
          <w:rFonts w:ascii="Arial" w:hAnsi="Arial" w:cs="Arial"/>
          <w:sz w:val="24"/>
          <w:szCs w:val="24"/>
        </w:rPr>
        <w:t>:</w:t>
      </w:r>
    </w:p>
    <w:p w14:paraId="5F0AE0E5" w14:textId="77777777" w:rsidR="00312CBE" w:rsidRPr="00EE1E6C" w:rsidRDefault="00312CBE" w:rsidP="00424AE2">
      <w:pPr>
        <w:spacing w:after="0"/>
        <w:jc w:val="both"/>
        <w:rPr>
          <w:rFonts w:ascii="Arial" w:hAnsi="Arial" w:cs="Arial"/>
          <w:sz w:val="24"/>
          <w:szCs w:val="24"/>
        </w:rPr>
      </w:pPr>
      <w:r w:rsidRPr="00EE1E6C">
        <w:rPr>
          <w:rFonts w:ascii="Arial" w:hAnsi="Arial" w:cs="Arial"/>
          <w:sz w:val="24"/>
          <w:szCs w:val="24"/>
        </w:rPr>
        <w:t xml:space="preserve">- </w:t>
      </w:r>
      <w:r w:rsidR="00DE6464" w:rsidRPr="00EE1E6C">
        <w:rPr>
          <w:rFonts w:ascii="Arial" w:hAnsi="Arial" w:cs="Arial"/>
          <w:sz w:val="24"/>
          <w:szCs w:val="24"/>
        </w:rPr>
        <w:t xml:space="preserve">oświadczenia oraz zaświadczenia o niekaralności, </w:t>
      </w:r>
    </w:p>
    <w:p w14:paraId="3F628F01" w14:textId="77777777" w:rsidR="00312CBE" w:rsidRPr="00EE1E6C" w:rsidRDefault="00312CBE" w:rsidP="00424AE2">
      <w:pPr>
        <w:spacing w:after="0"/>
        <w:jc w:val="both"/>
        <w:rPr>
          <w:rFonts w:ascii="Arial" w:hAnsi="Arial" w:cs="Arial"/>
          <w:sz w:val="24"/>
          <w:szCs w:val="24"/>
        </w:rPr>
      </w:pPr>
      <w:r w:rsidRPr="00EE1E6C">
        <w:rPr>
          <w:rFonts w:ascii="Arial" w:hAnsi="Arial" w:cs="Arial"/>
          <w:sz w:val="24"/>
          <w:szCs w:val="24"/>
        </w:rPr>
        <w:t xml:space="preserve">- </w:t>
      </w:r>
      <w:r w:rsidR="00DE6464" w:rsidRPr="00EE1E6C">
        <w:rPr>
          <w:rFonts w:ascii="Arial" w:hAnsi="Arial" w:cs="Arial"/>
          <w:sz w:val="24"/>
          <w:szCs w:val="24"/>
        </w:rPr>
        <w:t>uproszczony wypis z rejestru gruntów</w:t>
      </w:r>
      <w:r w:rsidR="0049547B" w:rsidRPr="00EE1E6C">
        <w:rPr>
          <w:rFonts w:ascii="Arial" w:hAnsi="Arial" w:cs="Arial"/>
          <w:sz w:val="24"/>
          <w:szCs w:val="24"/>
        </w:rPr>
        <w:t xml:space="preserve">, </w:t>
      </w:r>
    </w:p>
    <w:p w14:paraId="4314DCB9" w14:textId="77777777" w:rsidR="00B7178F" w:rsidRPr="00EE1E6C" w:rsidRDefault="00312CBE" w:rsidP="00424AE2">
      <w:pPr>
        <w:spacing w:after="0"/>
        <w:jc w:val="both"/>
        <w:rPr>
          <w:rFonts w:ascii="Arial" w:hAnsi="Arial" w:cs="Arial"/>
          <w:sz w:val="24"/>
          <w:szCs w:val="24"/>
        </w:rPr>
      </w:pPr>
      <w:r w:rsidRPr="00EE1E6C">
        <w:rPr>
          <w:rFonts w:ascii="Arial" w:hAnsi="Arial" w:cs="Arial"/>
          <w:sz w:val="24"/>
          <w:szCs w:val="24"/>
        </w:rPr>
        <w:t>-</w:t>
      </w:r>
      <w:r w:rsidR="00B7178F" w:rsidRPr="00EE1E6C">
        <w:rPr>
          <w:rFonts w:ascii="Arial" w:hAnsi="Arial" w:cs="Arial"/>
          <w:sz w:val="24"/>
          <w:szCs w:val="24"/>
        </w:rPr>
        <w:t xml:space="preserve"> </w:t>
      </w:r>
      <w:r w:rsidR="0049547B" w:rsidRPr="00EE1E6C">
        <w:rPr>
          <w:rFonts w:ascii="Arial" w:hAnsi="Arial" w:cs="Arial"/>
          <w:sz w:val="24"/>
          <w:szCs w:val="24"/>
        </w:rPr>
        <w:t>operat przeciwpożarowy</w:t>
      </w:r>
      <w:r w:rsidRPr="00EE1E6C">
        <w:rPr>
          <w:rFonts w:ascii="Arial" w:hAnsi="Arial" w:cs="Arial"/>
          <w:sz w:val="24"/>
          <w:szCs w:val="24"/>
        </w:rPr>
        <w:t xml:space="preserve"> </w:t>
      </w:r>
      <w:r w:rsidR="00B7178F" w:rsidRPr="00EE1E6C">
        <w:rPr>
          <w:rFonts w:ascii="Arial" w:hAnsi="Arial" w:cs="Arial"/>
          <w:sz w:val="24"/>
          <w:szCs w:val="24"/>
        </w:rPr>
        <w:t xml:space="preserve">opracowany przez rzeczoznawcę p. Lucjana Gładysza </w:t>
      </w:r>
      <w:r w:rsidR="00B7178F" w:rsidRPr="00EE1E6C">
        <w:rPr>
          <w:rFonts w:ascii="Arial" w:hAnsi="Arial" w:cs="Arial"/>
          <w:sz w:val="24"/>
          <w:szCs w:val="24"/>
        </w:rPr>
        <w:br/>
        <w:t xml:space="preserve">w </w:t>
      </w:r>
      <w:r w:rsidR="00EE1E6C" w:rsidRPr="00EE1E6C">
        <w:rPr>
          <w:rFonts w:ascii="Arial" w:hAnsi="Arial" w:cs="Arial"/>
          <w:sz w:val="24"/>
          <w:szCs w:val="24"/>
        </w:rPr>
        <w:t>czerwcu</w:t>
      </w:r>
      <w:r w:rsidR="00B7178F" w:rsidRPr="00EE1E6C">
        <w:rPr>
          <w:rFonts w:ascii="Arial" w:hAnsi="Arial" w:cs="Arial"/>
          <w:sz w:val="24"/>
          <w:szCs w:val="24"/>
        </w:rPr>
        <w:t xml:space="preserve"> 2024r.</w:t>
      </w:r>
      <w:r w:rsidR="0049547B" w:rsidRPr="00EE1E6C">
        <w:rPr>
          <w:rFonts w:ascii="Arial" w:hAnsi="Arial" w:cs="Arial"/>
          <w:sz w:val="24"/>
          <w:szCs w:val="24"/>
        </w:rPr>
        <w:t xml:space="preserve">, </w:t>
      </w:r>
    </w:p>
    <w:p w14:paraId="14AC4FBC" w14:textId="77777777" w:rsidR="003B53CD" w:rsidRDefault="00B7178F" w:rsidP="00424AE2">
      <w:pPr>
        <w:spacing w:after="0"/>
        <w:jc w:val="both"/>
        <w:rPr>
          <w:rFonts w:ascii="Arial" w:hAnsi="Arial" w:cs="Arial"/>
          <w:sz w:val="24"/>
          <w:szCs w:val="24"/>
        </w:rPr>
      </w:pPr>
      <w:r w:rsidRPr="00EE1E6C">
        <w:rPr>
          <w:rFonts w:ascii="Arial" w:hAnsi="Arial" w:cs="Arial"/>
          <w:sz w:val="24"/>
          <w:szCs w:val="24"/>
        </w:rPr>
        <w:t xml:space="preserve">- </w:t>
      </w:r>
      <w:r w:rsidR="0049547B" w:rsidRPr="00EE1E6C">
        <w:rPr>
          <w:rFonts w:ascii="Arial" w:hAnsi="Arial" w:cs="Arial"/>
          <w:sz w:val="24"/>
          <w:szCs w:val="24"/>
        </w:rPr>
        <w:t>postanowienie K</w:t>
      </w:r>
      <w:r w:rsidR="00D5097D" w:rsidRPr="00EE1E6C">
        <w:rPr>
          <w:rFonts w:ascii="Arial" w:hAnsi="Arial" w:cs="Arial"/>
          <w:sz w:val="24"/>
          <w:szCs w:val="24"/>
        </w:rPr>
        <w:t>omendanta</w:t>
      </w:r>
      <w:r w:rsidR="00D5097D" w:rsidRPr="00EF4B07">
        <w:rPr>
          <w:rFonts w:ascii="Arial" w:hAnsi="Arial" w:cs="Arial"/>
          <w:color w:val="FF0000"/>
          <w:sz w:val="24"/>
          <w:szCs w:val="24"/>
        </w:rPr>
        <w:t xml:space="preserve"> </w:t>
      </w:r>
      <w:r w:rsidR="00EE1E6C" w:rsidRPr="00EE1E6C">
        <w:rPr>
          <w:rFonts w:ascii="Arial" w:hAnsi="Arial" w:cs="Arial"/>
          <w:sz w:val="24"/>
          <w:szCs w:val="24"/>
        </w:rPr>
        <w:t>Powiatowego</w:t>
      </w:r>
      <w:r w:rsidR="00D5097D" w:rsidRPr="00EE1E6C">
        <w:rPr>
          <w:rFonts w:ascii="Arial" w:hAnsi="Arial" w:cs="Arial"/>
          <w:sz w:val="24"/>
          <w:szCs w:val="24"/>
        </w:rPr>
        <w:t xml:space="preserve"> Państwowej Straży Pożarnej w </w:t>
      </w:r>
      <w:r w:rsidR="00EE1E6C" w:rsidRPr="00EE1E6C">
        <w:rPr>
          <w:rFonts w:ascii="Arial" w:hAnsi="Arial" w:cs="Arial"/>
          <w:sz w:val="24"/>
          <w:szCs w:val="24"/>
        </w:rPr>
        <w:t>Łańcucie</w:t>
      </w:r>
      <w:r w:rsidRPr="00EF4B07">
        <w:rPr>
          <w:rFonts w:ascii="Arial" w:hAnsi="Arial" w:cs="Arial"/>
          <w:color w:val="FF0000"/>
          <w:sz w:val="24"/>
          <w:szCs w:val="24"/>
        </w:rPr>
        <w:t xml:space="preserve"> </w:t>
      </w:r>
      <w:r w:rsidRPr="00EE1E6C">
        <w:rPr>
          <w:rFonts w:ascii="Arial" w:hAnsi="Arial" w:cs="Arial"/>
          <w:sz w:val="24"/>
          <w:szCs w:val="24"/>
        </w:rPr>
        <w:t xml:space="preserve">z dnia </w:t>
      </w:r>
      <w:r w:rsidR="00EE1E6C" w:rsidRPr="00EE1E6C">
        <w:rPr>
          <w:rFonts w:ascii="Arial" w:hAnsi="Arial" w:cs="Arial"/>
          <w:sz w:val="24"/>
          <w:szCs w:val="24"/>
        </w:rPr>
        <w:t>31</w:t>
      </w:r>
      <w:r w:rsidRPr="00EE1E6C">
        <w:rPr>
          <w:rFonts w:ascii="Arial" w:hAnsi="Arial" w:cs="Arial"/>
          <w:sz w:val="24"/>
          <w:szCs w:val="24"/>
        </w:rPr>
        <w:t>.</w:t>
      </w:r>
      <w:r w:rsidR="00EE1E6C" w:rsidRPr="00EE1E6C">
        <w:rPr>
          <w:rFonts w:ascii="Arial" w:hAnsi="Arial" w:cs="Arial"/>
          <w:sz w:val="24"/>
          <w:szCs w:val="24"/>
        </w:rPr>
        <w:t>07</w:t>
      </w:r>
      <w:r w:rsidRPr="00EE1E6C">
        <w:rPr>
          <w:rFonts w:ascii="Arial" w:hAnsi="Arial" w:cs="Arial"/>
          <w:sz w:val="24"/>
          <w:szCs w:val="24"/>
        </w:rPr>
        <w:t xml:space="preserve">.2024r., znak: </w:t>
      </w:r>
      <w:r w:rsidR="00EE1E6C" w:rsidRPr="00EE1E6C">
        <w:rPr>
          <w:rFonts w:ascii="Arial" w:hAnsi="Arial" w:cs="Arial"/>
          <w:sz w:val="24"/>
          <w:szCs w:val="24"/>
        </w:rPr>
        <w:t>PRZ.5268.16.2024</w:t>
      </w:r>
      <w:r w:rsidRPr="00EF4B07">
        <w:rPr>
          <w:rFonts w:ascii="Arial" w:hAnsi="Arial" w:cs="Arial"/>
          <w:color w:val="FF0000"/>
          <w:sz w:val="24"/>
          <w:szCs w:val="24"/>
        </w:rPr>
        <w:t xml:space="preserve"> </w:t>
      </w:r>
      <w:r w:rsidR="00857839" w:rsidRPr="00857839">
        <w:rPr>
          <w:rFonts w:ascii="Arial" w:hAnsi="Arial" w:cs="Arial"/>
          <w:sz w:val="24"/>
          <w:szCs w:val="24"/>
        </w:rPr>
        <w:t>uzgadniające</w:t>
      </w:r>
      <w:r w:rsidRPr="00857839">
        <w:rPr>
          <w:rFonts w:ascii="Arial" w:hAnsi="Arial" w:cs="Arial"/>
          <w:sz w:val="24"/>
          <w:szCs w:val="24"/>
        </w:rPr>
        <w:t xml:space="preserve"> warunk</w:t>
      </w:r>
      <w:r w:rsidR="00857839" w:rsidRPr="00857839">
        <w:rPr>
          <w:rFonts w:ascii="Arial" w:hAnsi="Arial" w:cs="Arial"/>
          <w:sz w:val="24"/>
          <w:szCs w:val="24"/>
        </w:rPr>
        <w:t>i</w:t>
      </w:r>
      <w:r w:rsidRPr="00857839">
        <w:rPr>
          <w:rFonts w:ascii="Arial" w:hAnsi="Arial" w:cs="Arial"/>
          <w:sz w:val="24"/>
          <w:szCs w:val="24"/>
        </w:rPr>
        <w:t xml:space="preserve"> ochrony przeciwpożarowej dla miejsc </w:t>
      </w:r>
      <w:r w:rsidR="00857839" w:rsidRPr="00857839">
        <w:rPr>
          <w:rFonts w:ascii="Arial" w:hAnsi="Arial" w:cs="Arial"/>
          <w:sz w:val="24"/>
          <w:szCs w:val="24"/>
        </w:rPr>
        <w:t xml:space="preserve">zbierania </w:t>
      </w:r>
      <w:r w:rsidRPr="00857839">
        <w:rPr>
          <w:rFonts w:ascii="Arial" w:hAnsi="Arial" w:cs="Arial"/>
          <w:sz w:val="24"/>
          <w:szCs w:val="24"/>
        </w:rPr>
        <w:t>i magazynowania odpadów</w:t>
      </w:r>
    </w:p>
    <w:p w14:paraId="29F7A92D" w14:textId="6B841591" w:rsidR="003B53CD" w:rsidRDefault="00C659A0" w:rsidP="00424AE2">
      <w:pPr>
        <w:spacing w:after="0"/>
        <w:jc w:val="both"/>
        <w:rPr>
          <w:rFonts w:ascii="Arial" w:hAnsi="Arial" w:cs="Arial"/>
          <w:sz w:val="24"/>
          <w:szCs w:val="24"/>
        </w:rPr>
      </w:pPr>
      <w:r w:rsidRPr="009C2983">
        <w:rPr>
          <w:rFonts w:ascii="Arial" w:hAnsi="Arial" w:cs="Arial"/>
          <w:sz w:val="24"/>
          <w:szCs w:val="24"/>
        </w:rPr>
        <w:t xml:space="preserve">- </w:t>
      </w:r>
      <w:r w:rsidR="000367D1" w:rsidRPr="009C2983">
        <w:rPr>
          <w:rFonts w:ascii="Arial" w:hAnsi="Arial" w:cs="Arial"/>
          <w:sz w:val="24"/>
          <w:szCs w:val="24"/>
        </w:rPr>
        <w:t xml:space="preserve">decyzję </w:t>
      </w:r>
      <w:r w:rsidR="009C2983" w:rsidRPr="009C2983">
        <w:rPr>
          <w:rFonts w:ascii="Arial" w:hAnsi="Arial" w:cs="Arial"/>
          <w:sz w:val="24"/>
          <w:szCs w:val="24"/>
        </w:rPr>
        <w:t>Burmistrza Miasta Łańcut</w:t>
      </w:r>
      <w:r w:rsidR="00B0621B">
        <w:rPr>
          <w:rFonts w:ascii="Arial" w:hAnsi="Arial" w:cs="Arial"/>
          <w:sz w:val="24"/>
          <w:szCs w:val="24"/>
        </w:rPr>
        <w:t>a</w:t>
      </w:r>
      <w:r w:rsidR="009C2983" w:rsidRPr="009C2983">
        <w:rPr>
          <w:rFonts w:ascii="Arial" w:hAnsi="Arial" w:cs="Arial"/>
          <w:sz w:val="24"/>
          <w:szCs w:val="24"/>
        </w:rPr>
        <w:t xml:space="preserve"> z dnia 6.12.2024r., znak: OŚO.6220.15.2024 </w:t>
      </w:r>
      <w:r w:rsidR="009C2983">
        <w:rPr>
          <w:rFonts w:ascii="Arial" w:hAnsi="Arial" w:cs="Arial"/>
          <w:sz w:val="24"/>
          <w:szCs w:val="24"/>
        </w:rPr>
        <w:br/>
      </w:r>
      <w:r w:rsidR="009C2983" w:rsidRPr="009C2983">
        <w:rPr>
          <w:rFonts w:ascii="Arial" w:hAnsi="Arial" w:cs="Arial"/>
          <w:sz w:val="24"/>
          <w:szCs w:val="24"/>
        </w:rPr>
        <w:t xml:space="preserve">o środowiskowych uwarunkowaniach </w:t>
      </w:r>
      <w:r w:rsidR="00F54846">
        <w:rPr>
          <w:rFonts w:ascii="Arial" w:hAnsi="Arial" w:cs="Arial"/>
          <w:sz w:val="24"/>
          <w:szCs w:val="24"/>
        </w:rPr>
        <w:t xml:space="preserve">stwierdzająca brak potrzeby przeprowadzania oceny oddziaływania na środowisko dla planowanego przez Inwestora </w:t>
      </w:r>
      <w:r w:rsidR="00C54FD8">
        <w:rPr>
          <w:rFonts w:ascii="Arial" w:hAnsi="Arial" w:cs="Arial"/>
          <w:sz w:val="24"/>
          <w:szCs w:val="24"/>
        </w:rPr>
        <w:t xml:space="preserve">- </w:t>
      </w:r>
      <w:r w:rsidR="00F54846" w:rsidRPr="00F54846">
        <w:rPr>
          <w:rFonts w:ascii="Arial" w:hAnsi="Arial" w:cs="Arial"/>
          <w:sz w:val="24"/>
          <w:szCs w:val="24"/>
        </w:rPr>
        <w:t xml:space="preserve">Łańcucki Zakład Komunalny Sp. z o.o., ul. Traugutta 20, 37-100 Łańcut </w:t>
      </w:r>
      <w:r w:rsidR="009C2983" w:rsidRPr="009C2983">
        <w:rPr>
          <w:rFonts w:ascii="Arial" w:hAnsi="Arial" w:cs="Arial"/>
          <w:sz w:val="24"/>
          <w:szCs w:val="24"/>
        </w:rPr>
        <w:t>przedsięwzięcia pn.</w:t>
      </w:r>
      <w:r w:rsidR="0069313A">
        <w:rPr>
          <w:rFonts w:ascii="Arial" w:hAnsi="Arial" w:cs="Arial"/>
          <w:sz w:val="24"/>
          <w:szCs w:val="24"/>
        </w:rPr>
        <w:t xml:space="preserve"> „</w:t>
      </w:r>
      <w:r w:rsidR="009C2983" w:rsidRPr="0069313A">
        <w:rPr>
          <w:rFonts w:ascii="Arial" w:hAnsi="Arial" w:cs="Arial"/>
          <w:i/>
          <w:iCs/>
          <w:sz w:val="24"/>
          <w:szCs w:val="24"/>
        </w:rPr>
        <w:t>Stacja przeładunku</w:t>
      </w:r>
      <w:r w:rsidR="0069313A">
        <w:rPr>
          <w:rFonts w:ascii="Arial" w:hAnsi="Arial" w:cs="Arial"/>
          <w:i/>
          <w:iCs/>
          <w:sz w:val="24"/>
          <w:szCs w:val="24"/>
        </w:rPr>
        <w:t xml:space="preserve"> odpadów komunalnych oraz punkt ich czasowego magazynowania w ilości</w:t>
      </w:r>
      <w:r w:rsidR="00F54846">
        <w:rPr>
          <w:rFonts w:ascii="Arial" w:hAnsi="Arial" w:cs="Arial"/>
          <w:i/>
          <w:iCs/>
          <w:sz w:val="24"/>
          <w:szCs w:val="24"/>
        </w:rPr>
        <w:t xml:space="preserve"> powyżej </w:t>
      </w:r>
      <w:r w:rsidR="0069313A">
        <w:rPr>
          <w:rFonts w:ascii="Arial" w:hAnsi="Arial" w:cs="Arial"/>
          <w:i/>
          <w:iCs/>
          <w:sz w:val="24"/>
          <w:szCs w:val="24"/>
        </w:rPr>
        <w:t>3000 Mg/r</w:t>
      </w:r>
      <w:r w:rsidR="00F54846">
        <w:rPr>
          <w:rFonts w:ascii="Arial" w:hAnsi="Arial" w:cs="Arial"/>
          <w:sz w:val="24"/>
          <w:szCs w:val="24"/>
        </w:rPr>
        <w:t>”</w:t>
      </w:r>
      <w:r w:rsidR="000367D1" w:rsidRPr="009C2983">
        <w:rPr>
          <w:rFonts w:ascii="Arial" w:hAnsi="Arial" w:cs="Arial"/>
          <w:sz w:val="24"/>
          <w:szCs w:val="24"/>
        </w:rPr>
        <w:t xml:space="preserve"> </w:t>
      </w:r>
      <w:r w:rsidR="000F6B24">
        <w:rPr>
          <w:rFonts w:ascii="Arial" w:hAnsi="Arial" w:cs="Arial"/>
          <w:sz w:val="24"/>
          <w:szCs w:val="24"/>
        </w:rPr>
        <w:t xml:space="preserve">zlokalizowana w miejscowości Łańcut, woj. podkarpackie, powiat </w:t>
      </w:r>
      <w:r w:rsidR="00B54B01">
        <w:rPr>
          <w:rFonts w:ascii="Arial" w:hAnsi="Arial" w:cs="Arial"/>
          <w:sz w:val="24"/>
          <w:szCs w:val="24"/>
        </w:rPr>
        <w:t>łańcucki</w:t>
      </w:r>
      <w:r w:rsidR="000F6B24">
        <w:rPr>
          <w:rFonts w:ascii="Arial" w:hAnsi="Arial" w:cs="Arial"/>
          <w:sz w:val="24"/>
          <w:szCs w:val="24"/>
        </w:rPr>
        <w:t>,</w:t>
      </w:r>
    </w:p>
    <w:p w14:paraId="6E4C6573" w14:textId="4AEABA3E" w:rsidR="00CE527C" w:rsidRPr="003B53CD" w:rsidRDefault="00ED1F85" w:rsidP="00424AE2">
      <w:pPr>
        <w:spacing w:after="0"/>
        <w:jc w:val="both"/>
        <w:rPr>
          <w:rFonts w:ascii="Arial" w:hAnsi="Arial" w:cs="Arial"/>
          <w:sz w:val="24"/>
          <w:szCs w:val="24"/>
        </w:rPr>
      </w:pPr>
      <w:r w:rsidRPr="009C2983">
        <w:rPr>
          <w:rFonts w:ascii="Arial" w:hAnsi="Arial" w:cs="Arial"/>
          <w:sz w:val="24"/>
          <w:szCs w:val="24"/>
        </w:rPr>
        <w:t xml:space="preserve">- </w:t>
      </w:r>
      <w:r w:rsidR="00D5097D" w:rsidRPr="009C2983">
        <w:rPr>
          <w:rFonts w:ascii="Arial" w:hAnsi="Arial" w:cs="Arial"/>
          <w:sz w:val="24"/>
          <w:szCs w:val="24"/>
        </w:rPr>
        <w:t>dowód uiszczenia opłaty skarbowej</w:t>
      </w:r>
      <w:r w:rsidR="00B06963" w:rsidRPr="009C2983">
        <w:t xml:space="preserve"> </w:t>
      </w:r>
      <w:r w:rsidR="00B06963" w:rsidRPr="009C2983">
        <w:rPr>
          <w:rFonts w:ascii="Arial" w:hAnsi="Arial" w:cs="Arial"/>
          <w:sz w:val="24"/>
          <w:szCs w:val="24"/>
        </w:rPr>
        <w:t xml:space="preserve">za </w:t>
      </w:r>
      <w:r w:rsidR="00C659A0" w:rsidRPr="009C2983">
        <w:rPr>
          <w:rFonts w:ascii="Arial" w:hAnsi="Arial" w:cs="Arial"/>
          <w:sz w:val="24"/>
          <w:szCs w:val="24"/>
        </w:rPr>
        <w:t>wydanie</w:t>
      </w:r>
      <w:r w:rsidR="00B06963" w:rsidRPr="009C2983">
        <w:rPr>
          <w:rFonts w:ascii="Arial" w:hAnsi="Arial" w:cs="Arial"/>
          <w:sz w:val="24"/>
          <w:szCs w:val="24"/>
        </w:rPr>
        <w:t xml:space="preserve"> decyzji</w:t>
      </w:r>
      <w:r w:rsidR="00C56762" w:rsidRPr="009C2983">
        <w:rPr>
          <w:rFonts w:ascii="Arial" w:hAnsi="Arial" w:cs="Arial"/>
          <w:sz w:val="24"/>
          <w:szCs w:val="24"/>
        </w:rPr>
        <w:t xml:space="preserve">. </w:t>
      </w:r>
    </w:p>
    <w:p w14:paraId="03DCE438" w14:textId="77777777" w:rsidR="00737BE4" w:rsidRPr="00737BE4" w:rsidRDefault="00737BE4" w:rsidP="00424AE2">
      <w:pPr>
        <w:pStyle w:val="Akapitzlist1"/>
        <w:spacing w:after="0"/>
        <w:ind w:left="0" w:firstLine="708"/>
        <w:jc w:val="both"/>
        <w:rPr>
          <w:rFonts w:ascii="Arial" w:hAnsi="Arial" w:cs="Arial"/>
          <w:sz w:val="24"/>
          <w:szCs w:val="24"/>
        </w:rPr>
      </w:pPr>
      <w:r w:rsidRPr="00737BE4">
        <w:rPr>
          <w:rFonts w:ascii="Arial" w:hAnsi="Arial" w:cs="Arial"/>
          <w:sz w:val="24"/>
          <w:szCs w:val="24"/>
        </w:rPr>
        <w:t xml:space="preserve">Na podstawie art. 41 ust. 3 pkt 1 lit d ustawy z dnia 14 grudnia 2012r. </w:t>
      </w:r>
      <w:r w:rsidR="00E47209">
        <w:rPr>
          <w:rFonts w:ascii="Arial" w:hAnsi="Arial" w:cs="Arial"/>
          <w:sz w:val="24"/>
          <w:szCs w:val="24"/>
        </w:rPr>
        <w:br/>
      </w:r>
      <w:r w:rsidRPr="00737BE4">
        <w:rPr>
          <w:rFonts w:ascii="Arial" w:hAnsi="Arial" w:cs="Arial"/>
          <w:sz w:val="24"/>
          <w:szCs w:val="24"/>
        </w:rPr>
        <w:t>o odpadach (</w:t>
      </w:r>
      <w:proofErr w:type="spellStart"/>
      <w:r w:rsidRPr="00737BE4">
        <w:rPr>
          <w:rFonts w:ascii="Arial" w:hAnsi="Arial" w:cs="Arial"/>
          <w:sz w:val="24"/>
          <w:szCs w:val="24"/>
        </w:rPr>
        <w:t>t.j</w:t>
      </w:r>
      <w:proofErr w:type="spellEnd"/>
      <w:r w:rsidRPr="00737BE4">
        <w:rPr>
          <w:rFonts w:ascii="Arial" w:hAnsi="Arial" w:cs="Arial"/>
          <w:sz w:val="24"/>
          <w:szCs w:val="24"/>
        </w:rPr>
        <w:t xml:space="preserve">. Dz. U. z 2023 r. poz. 1587 z </w:t>
      </w:r>
      <w:proofErr w:type="spellStart"/>
      <w:r w:rsidRPr="00737BE4">
        <w:rPr>
          <w:rFonts w:ascii="Arial" w:hAnsi="Arial" w:cs="Arial"/>
          <w:sz w:val="24"/>
          <w:szCs w:val="24"/>
        </w:rPr>
        <w:t>późn</w:t>
      </w:r>
      <w:proofErr w:type="spellEnd"/>
      <w:r w:rsidRPr="00737BE4">
        <w:rPr>
          <w:rFonts w:ascii="Arial" w:hAnsi="Arial" w:cs="Arial"/>
          <w:sz w:val="24"/>
          <w:szCs w:val="24"/>
        </w:rPr>
        <w:t xml:space="preserve">. zm.) organem właściwym do </w:t>
      </w:r>
      <w:r w:rsidRPr="00737BE4">
        <w:rPr>
          <w:rFonts w:ascii="Arial" w:hAnsi="Arial" w:cs="Arial"/>
          <w:sz w:val="24"/>
          <w:szCs w:val="24"/>
        </w:rPr>
        <w:lastRenderedPageBreak/>
        <w:t xml:space="preserve">wydania zezwolenia na zbieranie odpadów, w przypadku gdy maksymalna łączna masa wszystkich rodzajów odpadów magazynowanych w okresie roku przekracza 3000 Mg jest marszałek województwa. </w:t>
      </w:r>
    </w:p>
    <w:p w14:paraId="4C2BDA23" w14:textId="77777777" w:rsidR="00737BE4" w:rsidRDefault="00737BE4" w:rsidP="00424AE2">
      <w:pPr>
        <w:pStyle w:val="Akapitzlist1"/>
        <w:spacing w:after="0"/>
        <w:ind w:left="0" w:firstLine="708"/>
        <w:jc w:val="both"/>
        <w:rPr>
          <w:rFonts w:ascii="Arial" w:hAnsi="Arial" w:cs="Arial"/>
          <w:sz w:val="24"/>
          <w:szCs w:val="24"/>
        </w:rPr>
      </w:pPr>
      <w:r w:rsidRPr="00737BE4">
        <w:rPr>
          <w:rFonts w:ascii="Arial" w:hAnsi="Arial" w:cs="Arial"/>
          <w:sz w:val="24"/>
          <w:szCs w:val="24"/>
        </w:rPr>
        <w:t xml:space="preserve">Zgodnie z wnioskiem Strony maksymalna łączna masa wszystkich rodzajów odpadów, które mogą być magazynowane w okresie roku wynosi </w:t>
      </w:r>
      <w:r w:rsidR="00AF2B46" w:rsidRPr="00087858">
        <w:rPr>
          <w:rFonts w:ascii="Arial" w:hAnsi="Arial" w:cs="Arial"/>
          <w:sz w:val="24"/>
          <w:szCs w:val="24"/>
        </w:rPr>
        <w:t>8120,03</w:t>
      </w:r>
      <w:r w:rsidRPr="00737BE4">
        <w:rPr>
          <w:rFonts w:ascii="Arial" w:hAnsi="Arial" w:cs="Arial"/>
          <w:sz w:val="24"/>
          <w:szCs w:val="24"/>
        </w:rPr>
        <w:t xml:space="preserve"> Mg/rok. Stąd też tut. organ uznał się właściwym do wydania decyzji.</w:t>
      </w:r>
      <w:r>
        <w:rPr>
          <w:rFonts w:ascii="Arial" w:hAnsi="Arial" w:cs="Arial"/>
          <w:sz w:val="24"/>
          <w:szCs w:val="24"/>
        </w:rPr>
        <w:t xml:space="preserve"> </w:t>
      </w:r>
    </w:p>
    <w:p w14:paraId="495C477B" w14:textId="77777777" w:rsidR="00F84B50" w:rsidRPr="00E32415" w:rsidRDefault="00262FCE" w:rsidP="00E32415">
      <w:pPr>
        <w:pStyle w:val="Akapitzlist1"/>
        <w:spacing w:after="0"/>
        <w:ind w:left="0" w:firstLine="708"/>
        <w:jc w:val="both"/>
        <w:rPr>
          <w:rFonts w:ascii="Arial" w:hAnsi="Arial" w:cs="Arial"/>
          <w:sz w:val="24"/>
          <w:szCs w:val="24"/>
        </w:rPr>
      </w:pPr>
      <w:r w:rsidRPr="00E32415">
        <w:rPr>
          <w:rFonts w:ascii="Arial" w:hAnsi="Arial" w:cs="Arial"/>
          <w:sz w:val="24"/>
          <w:szCs w:val="24"/>
        </w:rPr>
        <w:t xml:space="preserve">Strona zawnioskowała o zbieranie </w:t>
      </w:r>
      <w:r w:rsidR="00CB1349" w:rsidRPr="00E32415">
        <w:rPr>
          <w:rFonts w:ascii="Arial" w:hAnsi="Arial" w:cs="Arial"/>
          <w:sz w:val="24"/>
          <w:szCs w:val="24"/>
        </w:rPr>
        <w:t xml:space="preserve">w Punkcie Selektywnej Zbiórki Odpadów Komunalnych </w:t>
      </w:r>
      <w:r w:rsidRPr="00E32415">
        <w:rPr>
          <w:rFonts w:ascii="Arial" w:hAnsi="Arial" w:cs="Arial"/>
          <w:sz w:val="24"/>
          <w:szCs w:val="24"/>
        </w:rPr>
        <w:t xml:space="preserve">m.in. odpadu o kodzie 20 02 01 - Odpady ulegające biodegradacji oraz odpadu </w:t>
      </w:r>
      <w:r w:rsidR="0078317C" w:rsidRPr="00E32415">
        <w:rPr>
          <w:rFonts w:ascii="Arial" w:hAnsi="Arial" w:cs="Arial"/>
          <w:sz w:val="24"/>
          <w:szCs w:val="24"/>
        </w:rPr>
        <w:t xml:space="preserve">o kodzie </w:t>
      </w:r>
      <w:r w:rsidRPr="00E32415">
        <w:rPr>
          <w:rFonts w:ascii="Arial" w:hAnsi="Arial" w:cs="Arial"/>
          <w:sz w:val="24"/>
          <w:szCs w:val="24"/>
        </w:rPr>
        <w:t>20 01 08</w:t>
      </w:r>
      <w:r w:rsidR="00CB1349" w:rsidRPr="00E32415">
        <w:rPr>
          <w:rFonts w:ascii="Arial" w:hAnsi="Arial" w:cs="Arial"/>
          <w:sz w:val="24"/>
          <w:szCs w:val="24"/>
        </w:rPr>
        <w:t xml:space="preserve"> </w:t>
      </w:r>
      <w:r w:rsidRPr="00E32415">
        <w:rPr>
          <w:rFonts w:ascii="Arial" w:hAnsi="Arial" w:cs="Arial"/>
          <w:sz w:val="24"/>
          <w:szCs w:val="24"/>
        </w:rPr>
        <w:t>-</w:t>
      </w:r>
      <w:r w:rsidR="00CB1349" w:rsidRPr="00E32415">
        <w:rPr>
          <w:rFonts w:ascii="Arial" w:hAnsi="Arial" w:cs="Arial"/>
          <w:sz w:val="24"/>
          <w:szCs w:val="24"/>
        </w:rPr>
        <w:t xml:space="preserve"> </w:t>
      </w:r>
      <w:r w:rsidRPr="00E32415">
        <w:rPr>
          <w:rFonts w:ascii="Arial" w:hAnsi="Arial" w:cs="Arial"/>
          <w:sz w:val="24"/>
          <w:szCs w:val="24"/>
        </w:rPr>
        <w:t>Odpady kuchenne ulegające biodegradacji</w:t>
      </w:r>
      <w:r w:rsidR="0078317C" w:rsidRPr="00E32415">
        <w:rPr>
          <w:rFonts w:ascii="Arial" w:hAnsi="Arial" w:cs="Arial"/>
          <w:sz w:val="24"/>
          <w:szCs w:val="24"/>
        </w:rPr>
        <w:t xml:space="preserve"> oraz w stacji przeładunkowej m.in. odpadu o kodzie 20 02 01 - Odpady ulegające biodegradacji oraz odpadu</w:t>
      </w:r>
      <w:r w:rsidR="0078317C" w:rsidRPr="00E32415">
        <w:t xml:space="preserve"> </w:t>
      </w:r>
      <w:r w:rsidR="0078317C" w:rsidRPr="00E32415">
        <w:rPr>
          <w:rFonts w:ascii="Arial" w:hAnsi="Arial" w:cs="Arial"/>
          <w:sz w:val="24"/>
          <w:szCs w:val="24"/>
        </w:rPr>
        <w:t>o kodzie 20 03 01</w:t>
      </w:r>
      <w:r w:rsidR="00154E48" w:rsidRPr="00E32415">
        <w:rPr>
          <w:rFonts w:ascii="Arial" w:hAnsi="Arial" w:cs="Arial"/>
          <w:sz w:val="24"/>
          <w:szCs w:val="24"/>
        </w:rPr>
        <w:t xml:space="preserve"> </w:t>
      </w:r>
      <w:r w:rsidR="0078317C" w:rsidRPr="00E32415">
        <w:rPr>
          <w:rFonts w:ascii="Arial" w:hAnsi="Arial" w:cs="Arial"/>
          <w:sz w:val="24"/>
          <w:szCs w:val="24"/>
        </w:rPr>
        <w:t>Niesegregowane (zmieszane) odpady komunalne</w:t>
      </w:r>
      <w:r w:rsidR="00E32415">
        <w:rPr>
          <w:rFonts w:ascii="Arial" w:hAnsi="Arial" w:cs="Arial"/>
          <w:sz w:val="24"/>
          <w:szCs w:val="24"/>
        </w:rPr>
        <w:t>.</w:t>
      </w:r>
      <w:r w:rsidR="0078317C">
        <w:rPr>
          <w:rFonts w:ascii="Arial" w:hAnsi="Arial" w:cs="Arial"/>
          <w:color w:val="227ACB"/>
          <w:sz w:val="24"/>
          <w:szCs w:val="24"/>
        </w:rPr>
        <w:t xml:space="preserve"> </w:t>
      </w:r>
      <w:r w:rsidR="00F84B50" w:rsidRPr="00E32415">
        <w:rPr>
          <w:rFonts w:ascii="Arial" w:hAnsi="Arial" w:cs="Arial"/>
          <w:sz w:val="24"/>
          <w:szCs w:val="24"/>
        </w:rPr>
        <w:t xml:space="preserve">Zgodnie z art. 23 </w:t>
      </w:r>
      <w:r w:rsidR="00651270" w:rsidRPr="00E32415">
        <w:rPr>
          <w:rFonts w:ascii="Arial" w:hAnsi="Arial" w:cs="Arial"/>
          <w:sz w:val="24"/>
          <w:szCs w:val="24"/>
        </w:rPr>
        <w:t xml:space="preserve">ust. 2 pkt 5 i 6 ustawy z dnia 14 grudnia 2012 r. o odpadach </w:t>
      </w:r>
      <w:r w:rsidR="00F54846">
        <w:rPr>
          <w:rFonts w:ascii="Arial" w:hAnsi="Arial" w:cs="Arial"/>
          <w:sz w:val="24"/>
          <w:szCs w:val="24"/>
        </w:rPr>
        <w:br/>
      </w:r>
      <w:r w:rsidR="00651270" w:rsidRPr="00E32415">
        <w:rPr>
          <w:rFonts w:ascii="Arial" w:hAnsi="Arial" w:cs="Arial"/>
          <w:sz w:val="24"/>
          <w:szCs w:val="24"/>
        </w:rPr>
        <w:t>(</w:t>
      </w:r>
      <w:proofErr w:type="spellStart"/>
      <w:r w:rsidR="00651270" w:rsidRPr="00E32415">
        <w:rPr>
          <w:rFonts w:ascii="Arial" w:hAnsi="Arial" w:cs="Arial"/>
          <w:sz w:val="24"/>
          <w:szCs w:val="24"/>
        </w:rPr>
        <w:t>t.j</w:t>
      </w:r>
      <w:proofErr w:type="spellEnd"/>
      <w:r w:rsidR="00651270" w:rsidRPr="00E32415">
        <w:rPr>
          <w:rFonts w:ascii="Arial" w:hAnsi="Arial" w:cs="Arial"/>
          <w:sz w:val="24"/>
          <w:szCs w:val="24"/>
        </w:rPr>
        <w:t xml:space="preserve">. Dz. U. z 2023 r. poz. 1587 z </w:t>
      </w:r>
      <w:proofErr w:type="spellStart"/>
      <w:r w:rsidR="00651270" w:rsidRPr="00E32415">
        <w:rPr>
          <w:rFonts w:ascii="Arial" w:hAnsi="Arial" w:cs="Arial"/>
          <w:sz w:val="24"/>
          <w:szCs w:val="24"/>
        </w:rPr>
        <w:t>późn</w:t>
      </w:r>
      <w:proofErr w:type="spellEnd"/>
      <w:r w:rsidR="00651270" w:rsidRPr="00E32415">
        <w:rPr>
          <w:rFonts w:ascii="Arial" w:hAnsi="Arial" w:cs="Arial"/>
          <w:sz w:val="24"/>
          <w:szCs w:val="24"/>
        </w:rPr>
        <w:t>. zm.) z</w:t>
      </w:r>
      <w:r w:rsidR="00F84B50" w:rsidRPr="00E32415">
        <w:rPr>
          <w:rFonts w:ascii="Arial" w:hAnsi="Arial" w:cs="Arial"/>
          <w:sz w:val="24"/>
          <w:szCs w:val="24"/>
        </w:rPr>
        <w:t>akazuje się zbierania poza miejscem wytwarzania:</w:t>
      </w:r>
      <w:r w:rsidR="00651270" w:rsidRPr="00E32415">
        <w:rPr>
          <w:rFonts w:ascii="Arial" w:hAnsi="Arial" w:cs="Arial"/>
          <w:sz w:val="24"/>
          <w:szCs w:val="24"/>
        </w:rPr>
        <w:t xml:space="preserve"> </w:t>
      </w:r>
      <w:r w:rsidR="00F84B50" w:rsidRPr="00E32415">
        <w:rPr>
          <w:rFonts w:ascii="Arial" w:hAnsi="Arial" w:cs="Arial"/>
          <w:sz w:val="24"/>
          <w:szCs w:val="24"/>
        </w:rPr>
        <w:t>niesegregowanych (zmieszanych) odpadów komunalnych</w:t>
      </w:r>
      <w:r w:rsidR="00651270" w:rsidRPr="00E32415">
        <w:rPr>
          <w:rFonts w:ascii="Arial" w:hAnsi="Arial" w:cs="Arial"/>
          <w:sz w:val="24"/>
          <w:szCs w:val="24"/>
        </w:rPr>
        <w:t xml:space="preserve">, </w:t>
      </w:r>
      <w:r w:rsidR="00F84B50" w:rsidRPr="00E32415">
        <w:rPr>
          <w:rFonts w:ascii="Arial" w:hAnsi="Arial" w:cs="Arial"/>
          <w:sz w:val="24"/>
          <w:szCs w:val="24"/>
        </w:rPr>
        <w:t>bioodpadów stanowiących odpady komunalne</w:t>
      </w:r>
      <w:r w:rsidR="00651270" w:rsidRPr="00E32415">
        <w:rPr>
          <w:rFonts w:ascii="Arial" w:hAnsi="Arial" w:cs="Arial"/>
          <w:sz w:val="24"/>
          <w:szCs w:val="24"/>
        </w:rPr>
        <w:t>.</w:t>
      </w:r>
      <w:r w:rsidR="00651270" w:rsidRPr="009035F0">
        <w:rPr>
          <w:rFonts w:ascii="Arial" w:hAnsi="Arial" w:cs="Arial"/>
          <w:color w:val="EE0000"/>
          <w:sz w:val="24"/>
          <w:szCs w:val="24"/>
        </w:rPr>
        <w:t xml:space="preserve"> </w:t>
      </w:r>
      <w:r w:rsidR="009035F0" w:rsidRPr="00E32415">
        <w:rPr>
          <w:rFonts w:ascii="Arial" w:hAnsi="Arial" w:cs="Arial"/>
          <w:sz w:val="24"/>
          <w:szCs w:val="24"/>
        </w:rPr>
        <w:t>Jednakże w myśl art. 23 ust 10 ww. ustawy zakazu, o którym mowa w ust. 2, nie stosuje się do zbierania odpadów, o których mowa w ust. 2 pkt 5 i 6, w stacji przeładunkowej prowadzonej przez: m.in. podmiot odbierający odpady komunalne od właścicieli nieruchomości</w:t>
      </w:r>
      <w:r w:rsidR="002625D1">
        <w:rPr>
          <w:rFonts w:ascii="Arial" w:hAnsi="Arial" w:cs="Arial"/>
          <w:sz w:val="24"/>
          <w:szCs w:val="24"/>
        </w:rPr>
        <w:t>,</w:t>
      </w:r>
      <w:r w:rsidR="009035F0" w:rsidRPr="00E32415">
        <w:rPr>
          <w:rFonts w:ascii="Arial" w:hAnsi="Arial" w:cs="Arial"/>
          <w:sz w:val="24"/>
          <w:szCs w:val="24"/>
        </w:rPr>
        <w:t xml:space="preserve"> </w:t>
      </w:r>
      <w:r w:rsidR="00E32415" w:rsidRPr="00E32415">
        <w:rPr>
          <w:rFonts w:ascii="Arial" w:hAnsi="Arial" w:cs="Arial"/>
          <w:sz w:val="24"/>
          <w:szCs w:val="24"/>
        </w:rPr>
        <w:t xml:space="preserve">a </w:t>
      </w:r>
      <w:r w:rsidR="009035F0" w:rsidRPr="00E32415">
        <w:rPr>
          <w:rFonts w:ascii="Arial" w:hAnsi="Arial" w:cs="Arial"/>
          <w:sz w:val="24"/>
          <w:szCs w:val="24"/>
        </w:rPr>
        <w:t>w myśl art. 23 ust. 11</w:t>
      </w:r>
      <w:r w:rsidR="002C2CDC" w:rsidRPr="002C2CDC">
        <w:t xml:space="preserve"> </w:t>
      </w:r>
      <w:r w:rsidR="002C2CDC" w:rsidRPr="002C2CDC">
        <w:rPr>
          <w:rFonts w:ascii="Arial" w:hAnsi="Arial" w:cs="Arial"/>
          <w:sz w:val="24"/>
          <w:szCs w:val="24"/>
        </w:rPr>
        <w:t>ww. ustawy</w:t>
      </w:r>
      <w:r w:rsidR="009035F0" w:rsidRPr="00E32415">
        <w:rPr>
          <w:rFonts w:ascii="Arial" w:hAnsi="Arial" w:cs="Arial"/>
          <w:sz w:val="24"/>
          <w:szCs w:val="24"/>
        </w:rPr>
        <w:t xml:space="preserve"> zakazu, o którym mowa w ust. 2, nie stosuje się do zbierania bioodpadów stanowiących odpady komunalne przez prowadzącego punkt selektywnego zbierania odpadów komunalnych.</w:t>
      </w:r>
      <w:r w:rsidR="00E32415">
        <w:rPr>
          <w:rFonts w:ascii="Arial" w:hAnsi="Arial" w:cs="Arial"/>
          <w:sz w:val="24"/>
          <w:szCs w:val="24"/>
        </w:rPr>
        <w:t xml:space="preserve"> </w:t>
      </w:r>
      <w:r w:rsidR="0018740E">
        <w:rPr>
          <w:rFonts w:ascii="Arial" w:hAnsi="Arial" w:cs="Arial"/>
          <w:sz w:val="24"/>
          <w:szCs w:val="24"/>
        </w:rPr>
        <w:t>Z posiadanych informacji wynika, że Spółka jest prowadzącym odbiór odpadów komunalnych</w:t>
      </w:r>
      <w:r w:rsidR="004C602C">
        <w:rPr>
          <w:rFonts w:ascii="Arial" w:hAnsi="Arial" w:cs="Arial"/>
          <w:sz w:val="24"/>
          <w:szCs w:val="24"/>
        </w:rPr>
        <w:t>,</w:t>
      </w:r>
      <w:r w:rsidR="0018740E">
        <w:rPr>
          <w:rFonts w:ascii="Arial" w:hAnsi="Arial" w:cs="Arial"/>
          <w:sz w:val="24"/>
          <w:szCs w:val="24"/>
        </w:rPr>
        <w:t xml:space="preserve"> stąd też niniejszą decyzją udzielono zezwolenia na zbieranie ww. odpadów. </w:t>
      </w:r>
    </w:p>
    <w:p w14:paraId="742F208F" w14:textId="77777777" w:rsidR="007611E9" w:rsidRDefault="007611E9" w:rsidP="00424AE2">
      <w:pPr>
        <w:pStyle w:val="Akapitzlist1"/>
        <w:spacing w:after="0"/>
        <w:ind w:left="0" w:firstLine="708"/>
        <w:jc w:val="both"/>
        <w:rPr>
          <w:rFonts w:ascii="Arial" w:hAnsi="Arial" w:cs="Arial"/>
          <w:sz w:val="24"/>
          <w:szCs w:val="24"/>
        </w:rPr>
      </w:pPr>
    </w:p>
    <w:p w14:paraId="22BFC151" w14:textId="77777777" w:rsidR="003B53CD" w:rsidRDefault="007611E9" w:rsidP="003B53CD">
      <w:pPr>
        <w:pStyle w:val="Akapitzlist1"/>
        <w:spacing w:after="0"/>
        <w:ind w:left="0" w:firstLine="708"/>
        <w:jc w:val="both"/>
        <w:rPr>
          <w:rFonts w:ascii="Arial" w:hAnsi="Arial" w:cs="Arial"/>
          <w:color w:val="000000"/>
          <w:sz w:val="24"/>
          <w:szCs w:val="24"/>
        </w:rPr>
      </w:pPr>
      <w:r>
        <w:rPr>
          <w:rFonts w:ascii="Arial" w:hAnsi="Arial" w:cs="Arial"/>
          <w:color w:val="000000"/>
          <w:sz w:val="24"/>
          <w:szCs w:val="24"/>
        </w:rPr>
        <w:t>W przedmiotowym przypadku jest to kolejne zezwolenie na zbieranie odpadów</w:t>
      </w:r>
      <w:r w:rsidRPr="002D6A77">
        <w:rPr>
          <w:rFonts w:ascii="Arial" w:hAnsi="Arial" w:cs="Arial"/>
          <w:sz w:val="24"/>
          <w:szCs w:val="24"/>
        </w:rPr>
        <w:t>.</w:t>
      </w:r>
      <w:r w:rsidRPr="007611E9">
        <w:rPr>
          <w:rFonts w:ascii="Arial" w:hAnsi="Arial" w:cs="Arial"/>
          <w:color w:val="EE0000"/>
          <w:sz w:val="24"/>
          <w:szCs w:val="24"/>
        </w:rPr>
        <w:t xml:space="preserve"> </w:t>
      </w:r>
      <w:r>
        <w:rPr>
          <w:rFonts w:ascii="Arial" w:hAnsi="Arial" w:cs="Arial"/>
          <w:color w:val="000000"/>
          <w:sz w:val="24"/>
          <w:szCs w:val="24"/>
        </w:rPr>
        <w:t xml:space="preserve">Działalność zbierania odpadów </w:t>
      </w:r>
      <w:r w:rsidR="00F37443">
        <w:rPr>
          <w:rFonts w:ascii="Arial" w:hAnsi="Arial" w:cs="Arial"/>
          <w:color w:val="000000"/>
          <w:sz w:val="24"/>
          <w:szCs w:val="24"/>
        </w:rPr>
        <w:t>przy ul. Traugutta 20 w Łańcucie</w:t>
      </w:r>
      <w:r>
        <w:rPr>
          <w:rFonts w:ascii="Arial" w:hAnsi="Arial" w:cs="Arial"/>
          <w:color w:val="000000"/>
          <w:sz w:val="24"/>
          <w:szCs w:val="24"/>
        </w:rPr>
        <w:t xml:space="preserve">, na działce nr </w:t>
      </w:r>
      <w:proofErr w:type="spellStart"/>
      <w:r>
        <w:rPr>
          <w:rFonts w:ascii="Arial" w:hAnsi="Arial" w:cs="Arial"/>
          <w:color w:val="000000"/>
          <w:sz w:val="24"/>
          <w:szCs w:val="24"/>
        </w:rPr>
        <w:t>ewid</w:t>
      </w:r>
      <w:proofErr w:type="spellEnd"/>
      <w:r w:rsidR="00F37443">
        <w:rPr>
          <w:rFonts w:ascii="Arial" w:hAnsi="Arial" w:cs="Arial"/>
          <w:color w:val="000000"/>
          <w:sz w:val="24"/>
          <w:szCs w:val="24"/>
        </w:rPr>
        <w:t xml:space="preserve"> 4745/6</w:t>
      </w:r>
      <w:r>
        <w:rPr>
          <w:rFonts w:ascii="Arial" w:hAnsi="Arial" w:cs="Arial"/>
          <w:color w:val="000000"/>
          <w:sz w:val="24"/>
          <w:szCs w:val="24"/>
        </w:rPr>
        <w:t xml:space="preserve">, prowadzona jest przez </w:t>
      </w:r>
      <w:r w:rsidR="00F37443">
        <w:rPr>
          <w:rFonts w:ascii="Arial" w:hAnsi="Arial" w:cs="Arial"/>
          <w:color w:val="000000"/>
          <w:sz w:val="24"/>
          <w:szCs w:val="24"/>
        </w:rPr>
        <w:t xml:space="preserve">Łańcucki Zakład Komunalny </w:t>
      </w:r>
      <w:r w:rsidR="00F37443">
        <w:rPr>
          <w:rFonts w:ascii="Arial" w:hAnsi="Arial" w:cs="Arial"/>
          <w:color w:val="000000"/>
          <w:sz w:val="24"/>
          <w:szCs w:val="24"/>
        </w:rPr>
        <w:br/>
        <w:t xml:space="preserve">Sp. z o.o. </w:t>
      </w:r>
      <w:r>
        <w:rPr>
          <w:rFonts w:ascii="Arial" w:hAnsi="Arial" w:cs="Arial"/>
          <w:color w:val="000000"/>
          <w:sz w:val="24"/>
          <w:szCs w:val="24"/>
        </w:rPr>
        <w:t xml:space="preserve">na podstawie zezwolenia na zbieranie odpadów udzielonego decyzją Starosty </w:t>
      </w:r>
      <w:r w:rsidR="00F37443">
        <w:rPr>
          <w:rFonts w:ascii="Arial" w:hAnsi="Arial" w:cs="Arial"/>
          <w:color w:val="000000"/>
          <w:sz w:val="24"/>
          <w:szCs w:val="24"/>
        </w:rPr>
        <w:t>Łańcuckiego</w:t>
      </w:r>
      <w:r>
        <w:rPr>
          <w:rFonts w:ascii="Arial" w:hAnsi="Arial" w:cs="Arial"/>
          <w:color w:val="000000"/>
          <w:sz w:val="24"/>
          <w:szCs w:val="24"/>
        </w:rPr>
        <w:t xml:space="preserve"> z dnia </w:t>
      </w:r>
      <w:r w:rsidR="00F37443">
        <w:rPr>
          <w:rFonts w:ascii="Arial" w:hAnsi="Arial" w:cs="Arial"/>
          <w:color w:val="000000"/>
          <w:sz w:val="24"/>
          <w:szCs w:val="24"/>
        </w:rPr>
        <w:t>09</w:t>
      </w:r>
      <w:r>
        <w:rPr>
          <w:rFonts w:ascii="Arial" w:hAnsi="Arial" w:cs="Arial"/>
          <w:color w:val="000000"/>
          <w:sz w:val="24"/>
          <w:szCs w:val="24"/>
        </w:rPr>
        <w:t xml:space="preserve">.12.2014 r. znak: </w:t>
      </w:r>
      <w:r w:rsidR="00F37443">
        <w:rPr>
          <w:rFonts w:ascii="Arial" w:hAnsi="Arial" w:cs="Arial"/>
          <w:color w:val="000000"/>
          <w:sz w:val="24"/>
          <w:szCs w:val="24"/>
        </w:rPr>
        <w:t>OŚ-II.6233.28.2014</w:t>
      </w:r>
      <w:r>
        <w:rPr>
          <w:rFonts w:ascii="Arial" w:hAnsi="Arial" w:cs="Arial"/>
          <w:color w:val="000000"/>
          <w:sz w:val="24"/>
          <w:szCs w:val="24"/>
        </w:rPr>
        <w:t xml:space="preserve">, zmienioną decyzją tego organu z dnia </w:t>
      </w:r>
      <w:r w:rsidR="00F37443">
        <w:rPr>
          <w:rFonts w:ascii="Arial" w:hAnsi="Arial" w:cs="Arial"/>
          <w:color w:val="000000"/>
          <w:sz w:val="24"/>
          <w:szCs w:val="24"/>
        </w:rPr>
        <w:t>30.07.2020r</w:t>
      </w:r>
      <w:r>
        <w:rPr>
          <w:rFonts w:ascii="Arial" w:hAnsi="Arial" w:cs="Arial"/>
          <w:color w:val="000000"/>
          <w:sz w:val="24"/>
          <w:szCs w:val="24"/>
        </w:rPr>
        <w:t xml:space="preserve"> r., znak: </w:t>
      </w:r>
      <w:r w:rsidR="00F37443">
        <w:rPr>
          <w:rFonts w:ascii="Arial" w:hAnsi="Arial" w:cs="Arial"/>
          <w:color w:val="000000"/>
          <w:sz w:val="24"/>
          <w:szCs w:val="24"/>
        </w:rPr>
        <w:t>OŚ-II.6233.13.2020</w:t>
      </w:r>
      <w:r>
        <w:rPr>
          <w:rFonts w:ascii="Arial" w:hAnsi="Arial" w:cs="Arial"/>
          <w:color w:val="000000"/>
          <w:sz w:val="24"/>
          <w:szCs w:val="24"/>
        </w:rPr>
        <w:t xml:space="preserve"> – z terminem obowiązywania: </w:t>
      </w:r>
      <w:r w:rsidR="00F37443">
        <w:rPr>
          <w:rFonts w:ascii="Arial" w:hAnsi="Arial" w:cs="Arial"/>
          <w:color w:val="000000"/>
          <w:sz w:val="24"/>
          <w:szCs w:val="24"/>
        </w:rPr>
        <w:t>09</w:t>
      </w:r>
      <w:r>
        <w:rPr>
          <w:rFonts w:ascii="Arial" w:hAnsi="Arial" w:cs="Arial"/>
          <w:color w:val="000000"/>
          <w:sz w:val="24"/>
          <w:szCs w:val="24"/>
        </w:rPr>
        <w:t>.12.2024 r.</w:t>
      </w:r>
    </w:p>
    <w:p w14:paraId="4662AC8E" w14:textId="77777777" w:rsidR="0036416C" w:rsidRPr="005942D2" w:rsidRDefault="003B53CD" w:rsidP="0036416C">
      <w:pPr>
        <w:pStyle w:val="Akapitzlist1"/>
        <w:spacing w:after="0"/>
        <w:ind w:left="0" w:firstLine="708"/>
        <w:jc w:val="both"/>
        <w:rPr>
          <w:rFonts w:ascii="Arial" w:hAnsi="Arial" w:cs="Arial"/>
          <w:sz w:val="24"/>
          <w:szCs w:val="24"/>
        </w:rPr>
      </w:pPr>
      <w:r>
        <w:rPr>
          <w:rFonts w:ascii="Arial" w:hAnsi="Arial" w:cs="Arial"/>
          <w:color w:val="EE0000"/>
          <w:sz w:val="24"/>
          <w:szCs w:val="24"/>
        </w:rPr>
        <w:t xml:space="preserve"> </w:t>
      </w:r>
      <w:r w:rsidR="007611E9">
        <w:rPr>
          <w:rFonts w:ascii="Arial" w:hAnsi="Arial" w:cs="Arial"/>
          <w:color w:val="000000"/>
          <w:sz w:val="24"/>
          <w:szCs w:val="24"/>
        </w:rPr>
        <w:t>Zgodnie z art. 226a ust. 1 ustawy o odpadach: „</w:t>
      </w:r>
      <w:r w:rsidR="007611E9">
        <w:rPr>
          <w:rFonts w:ascii="Arial" w:hAnsi="Arial" w:cs="Arial"/>
          <w:i/>
          <w:iCs/>
          <w:color w:val="000000"/>
          <w:sz w:val="24"/>
          <w:szCs w:val="24"/>
        </w:rPr>
        <w:t>W okresie do dnia 31 grudnia 2025 r. zezwolenie na zbieranie odpadów lub zezwolenie na przetwarzanie odpadów nie wygasa ze względu na upływ czasu, na jaki zostało wydane, jeżeli posiadacz odpadów w terminie nie później niż trzy miesiące przed upływem tego czasu złoży wniosek o wydanie nowego zezwolenia na zbieranie odpadów lub zezwolenia na przetwarzanie odpadów</w:t>
      </w:r>
      <w:r w:rsidR="007611E9" w:rsidRPr="005942D2">
        <w:rPr>
          <w:rFonts w:ascii="Arial" w:hAnsi="Arial" w:cs="Arial"/>
          <w:sz w:val="24"/>
          <w:szCs w:val="24"/>
        </w:rPr>
        <w:t>”.</w:t>
      </w:r>
      <w:r w:rsidRPr="005942D2">
        <w:rPr>
          <w:rFonts w:ascii="Arial" w:hAnsi="Arial" w:cs="Arial"/>
          <w:sz w:val="24"/>
          <w:szCs w:val="24"/>
        </w:rPr>
        <w:t xml:space="preserve"> </w:t>
      </w:r>
    </w:p>
    <w:p w14:paraId="7FA9D07F" w14:textId="3DD8EF57" w:rsidR="007611E9" w:rsidRPr="005942D2" w:rsidRDefault="00F37443" w:rsidP="0036416C">
      <w:pPr>
        <w:pStyle w:val="Akapitzlist1"/>
        <w:spacing w:after="0"/>
        <w:ind w:left="0" w:firstLine="708"/>
        <w:jc w:val="both"/>
        <w:rPr>
          <w:rFonts w:ascii="Arial" w:hAnsi="Arial" w:cs="Arial"/>
          <w:sz w:val="24"/>
          <w:szCs w:val="24"/>
        </w:rPr>
      </w:pPr>
      <w:r w:rsidRPr="005942D2">
        <w:rPr>
          <w:rFonts w:ascii="Arial" w:hAnsi="Arial" w:cs="Arial"/>
          <w:sz w:val="24"/>
          <w:szCs w:val="24"/>
        </w:rPr>
        <w:t>Łańcucki Zakład Komunalny Sp. z o.o., ul. R. Traugutta 20, 37-100 Łańcut</w:t>
      </w:r>
      <w:r w:rsidR="007611E9" w:rsidRPr="005942D2">
        <w:rPr>
          <w:rFonts w:ascii="Arial" w:hAnsi="Arial" w:cs="Arial"/>
          <w:sz w:val="24"/>
          <w:szCs w:val="24"/>
        </w:rPr>
        <w:t xml:space="preserve"> przedłożyła wniosek o wydanie nowego zezwolenia z zachowaniem ww. terminu, stąd zgodnie z art. 226a ust. 2 ww. ustawy „</w:t>
      </w:r>
      <w:r w:rsidR="007611E9" w:rsidRPr="005942D2">
        <w:rPr>
          <w:rFonts w:ascii="Arial" w:hAnsi="Arial" w:cs="Arial"/>
          <w:i/>
          <w:iCs/>
          <w:sz w:val="24"/>
          <w:szCs w:val="24"/>
        </w:rPr>
        <w:t>Dotychczasowe zezwolenie na zbieranie odpadów (…) wygasa w dniu następującym po dniu, w którym nowe zezwolenie (…) stało się ostateczne (…)”.</w:t>
      </w:r>
    </w:p>
    <w:p w14:paraId="30B08B74" w14:textId="77777777" w:rsidR="004F6AA1" w:rsidRPr="000E63E3" w:rsidRDefault="004F6AA1" w:rsidP="00424AE2">
      <w:pPr>
        <w:pStyle w:val="Akapitzlist1"/>
        <w:spacing w:after="0"/>
        <w:ind w:left="0" w:firstLine="708"/>
        <w:jc w:val="both"/>
        <w:rPr>
          <w:rFonts w:ascii="Arial" w:hAnsi="Arial" w:cs="Arial"/>
          <w:i/>
          <w:iCs/>
          <w:sz w:val="24"/>
          <w:szCs w:val="24"/>
        </w:rPr>
      </w:pPr>
      <w:r w:rsidRPr="000E63E3">
        <w:rPr>
          <w:rFonts w:ascii="Arial" w:hAnsi="Arial" w:cs="Arial"/>
          <w:sz w:val="24"/>
          <w:szCs w:val="24"/>
        </w:rPr>
        <w:t xml:space="preserve">Na podstawie art. 41a  ust. 1 ustawy z dnia 14 grudnia 2012 r. o odpadach </w:t>
      </w:r>
      <w:r w:rsidR="0063720F" w:rsidRPr="000E63E3">
        <w:rPr>
          <w:rFonts w:ascii="Arial" w:hAnsi="Arial" w:cs="Arial"/>
          <w:sz w:val="24"/>
          <w:szCs w:val="24"/>
        </w:rPr>
        <w:br/>
      </w:r>
      <w:r w:rsidRPr="000E63E3">
        <w:rPr>
          <w:rFonts w:ascii="Arial" w:hAnsi="Arial" w:cs="Arial"/>
          <w:sz w:val="24"/>
          <w:szCs w:val="24"/>
        </w:rPr>
        <w:t>(</w:t>
      </w:r>
      <w:proofErr w:type="spellStart"/>
      <w:r w:rsidR="00CC7DD9" w:rsidRPr="000E63E3">
        <w:rPr>
          <w:rFonts w:ascii="Arial" w:hAnsi="Arial" w:cs="Arial"/>
          <w:sz w:val="24"/>
          <w:szCs w:val="24"/>
          <w:lang w:eastAsia="pl-PL"/>
        </w:rPr>
        <w:t>t.j</w:t>
      </w:r>
      <w:proofErr w:type="spellEnd"/>
      <w:r w:rsidR="00CC7DD9" w:rsidRPr="000E63E3">
        <w:rPr>
          <w:rFonts w:ascii="Arial" w:hAnsi="Arial" w:cs="Arial"/>
          <w:sz w:val="24"/>
          <w:szCs w:val="24"/>
          <w:lang w:eastAsia="pl-PL"/>
        </w:rPr>
        <w:t xml:space="preserve">. Dz. U. z 2023 r. poz. 1587 z </w:t>
      </w:r>
      <w:proofErr w:type="spellStart"/>
      <w:r w:rsidR="00CC7DD9" w:rsidRPr="000E63E3">
        <w:rPr>
          <w:rFonts w:ascii="Arial" w:hAnsi="Arial" w:cs="Arial"/>
          <w:sz w:val="24"/>
          <w:szCs w:val="24"/>
          <w:lang w:eastAsia="pl-PL"/>
        </w:rPr>
        <w:t>późn</w:t>
      </w:r>
      <w:proofErr w:type="spellEnd"/>
      <w:r w:rsidR="00CC7DD9" w:rsidRPr="000E63E3">
        <w:rPr>
          <w:rFonts w:ascii="Arial" w:hAnsi="Arial" w:cs="Arial"/>
          <w:sz w:val="24"/>
          <w:szCs w:val="24"/>
          <w:lang w:eastAsia="pl-PL"/>
        </w:rPr>
        <w:t>. zm.</w:t>
      </w:r>
      <w:r w:rsidRPr="000E63E3">
        <w:rPr>
          <w:rFonts w:ascii="Arial" w:hAnsi="Arial" w:cs="Arial"/>
          <w:sz w:val="24"/>
          <w:szCs w:val="24"/>
        </w:rPr>
        <w:t xml:space="preserve">) </w:t>
      </w:r>
      <w:r w:rsidRPr="000E63E3">
        <w:rPr>
          <w:rFonts w:ascii="Arial" w:hAnsi="Arial" w:cs="Arial"/>
          <w:i/>
          <w:iCs/>
          <w:sz w:val="24"/>
          <w:szCs w:val="24"/>
        </w:rPr>
        <w:t xml:space="preserve">Zezwolenie na zbieranie odpadów, zezwolenie na przetwarzanie odpadów oraz pozwolenie na wytwarzanie odpadów </w:t>
      </w:r>
      <w:r w:rsidRPr="000E63E3">
        <w:rPr>
          <w:rFonts w:ascii="Arial" w:hAnsi="Arial" w:cs="Arial"/>
          <w:i/>
          <w:iCs/>
          <w:sz w:val="24"/>
          <w:szCs w:val="24"/>
        </w:rPr>
        <w:lastRenderedPageBreak/>
        <w:t>uwzględniające zbieranie lub przetwarzanie odpadów są wydawane po przeprowadzeniu przez wojewódzkiego inspektora ochrony środowiska, z udziałem przedstawiciela właściwego organu, kontroli instalacji, obiektu budowlanego lub jego części lub miejsc magazynowania odpadów, w których ma być prowadzone przetwarzanie odpadów lub zbieranie odpadów, w zakresie spełniania wymagań określonych w przepisach ochrony środowiska.</w:t>
      </w:r>
    </w:p>
    <w:p w14:paraId="7FE2A998" w14:textId="77777777" w:rsidR="006213CD" w:rsidRPr="00D54099" w:rsidRDefault="004F6AA1" w:rsidP="00424AE2">
      <w:pPr>
        <w:pStyle w:val="Akapitzlist1"/>
        <w:spacing w:after="0"/>
        <w:ind w:left="0" w:firstLine="708"/>
        <w:jc w:val="both"/>
        <w:rPr>
          <w:rFonts w:ascii="Arial" w:hAnsi="Arial" w:cs="Arial"/>
          <w:sz w:val="24"/>
          <w:szCs w:val="24"/>
        </w:rPr>
      </w:pPr>
      <w:r w:rsidRPr="00D54099">
        <w:rPr>
          <w:rFonts w:ascii="Arial" w:hAnsi="Arial" w:cs="Arial"/>
          <w:sz w:val="24"/>
          <w:szCs w:val="24"/>
        </w:rPr>
        <w:t xml:space="preserve">W związku z powyższym Marszałek Województwa Podkarpackiego pismem </w:t>
      </w:r>
      <w:r w:rsidR="001E41CE" w:rsidRPr="00D54099">
        <w:rPr>
          <w:rFonts w:ascii="Arial" w:hAnsi="Arial" w:cs="Arial"/>
          <w:sz w:val="24"/>
          <w:szCs w:val="24"/>
        </w:rPr>
        <w:br/>
      </w:r>
      <w:r w:rsidRPr="00D54099">
        <w:rPr>
          <w:rFonts w:ascii="Arial" w:hAnsi="Arial" w:cs="Arial"/>
          <w:sz w:val="24"/>
          <w:szCs w:val="24"/>
        </w:rPr>
        <w:t xml:space="preserve">z dnia </w:t>
      </w:r>
      <w:r w:rsidR="00D54099" w:rsidRPr="00D54099">
        <w:rPr>
          <w:rFonts w:ascii="Arial" w:hAnsi="Arial" w:cs="Arial"/>
          <w:sz w:val="24"/>
          <w:szCs w:val="24"/>
        </w:rPr>
        <w:t>08</w:t>
      </w:r>
      <w:r w:rsidRPr="00D54099">
        <w:rPr>
          <w:rFonts w:ascii="Arial" w:hAnsi="Arial" w:cs="Arial"/>
          <w:sz w:val="24"/>
          <w:szCs w:val="24"/>
        </w:rPr>
        <w:t>.</w:t>
      </w:r>
      <w:r w:rsidR="00D54099" w:rsidRPr="00D54099">
        <w:rPr>
          <w:rFonts w:ascii="Arial" w:hAnsi="Arial" w:cs="Arial"/>
          <w:sz w:val="24"/>
          <w:szCs w:val="24"/>
        </w:rPr>
        <w:t>04</w:t>
      </w:r>
      <w:r w:rsidRPr="00D54099">
        <w:rPr>
          <w:rFonts w:ascii="Arial" w:hAnsi="Arial" w:cs="Arial"/>
          <w:sz w:val="24"/>
          <w:szCs w:val="24"/>
        </w:rPr>
        <w:t>.20</w:t>
      </w:r>
      <w:r w:rsidR="00E639B9" w:rsidRPr="00D54099">
        <w:rPr>
          <w:rFonts w:ascii="Arial" w:hAnsi="Arial" w:cs="Arial"/>
          <w:sz w:val="24"/>
          <w:szCs w:val="24"/>
        </w:rPr>
        <w:t>2</w:t>
      </w:r>
      <w:r w:rsidR="00D54099" w:rsidRPr="00D54099">
        <w:rPr>
          <w:rFonts w:ascii="Arial" w:hAnsi="Arial" w:cs="Arial"/>
          <w:sz w:val="24"/>
          <w:szCs w:val="24"/>
        </w:rPr>
        <w:t>5</w:t>
      </w:r>
      <w:r w:rsidRPr="00D54099">
        <w:rPr>
          <w:rFonts w:ascii="Arial" w:hAnsi="Arial" w:cs="Arial"/>
          <w:sz w:val="24"/>
          <w:szCs w:val="24"/>
        </w:rPr>
        <w:t xml:space="preserve"> r. wystąpił do Podkarpackiego Wojewódzkiego Inspektora Ochrony Środowiska w Rzeszowie o przeprowadzenie kontroli </w:t>
      </w:r>
      <w:r w:rsidR="006213CD" w:rsidRPr="00D54099">
        <w:rPr>
          <w:rFonts w:ascii="Arial" w:hAnsi="Arial" w:cs="Arial"/>
          <w:sz w:val="24"/>
          <w:szCs w:val="24"/>
        </w:rPr>
        <w:t xml:space="preserve">instalacji lub jej części, obiektu budowlanego lub jego części lub miejsc magazynowania odpadów, w których ma być prowadzone zbieranie odpadów w zakresie spełniania wymagań określonych </w:t>
      </w:r>
      <w:r w:rsidR="00D54099">
        <w:rPr>
          <w:rFonts w:ascii="Arial" w:hAnsi="Arial" w:cs="Arial"/>
          <w:sz w:val="24"/>
          <w:szCs w:val="24"/>
        </w:rPr>
        <w:br/>
      </w:r>
      <w:r w:rsidR="006213CD" w:rsidRPr="00D54099">
        <w:rPr>
          <w:rFonts w:ascii="Arial" w:hAnsi="Arial" w:cs="Arial"/>
          <w:sz w:val="24"/>
          <w:szCs w:val="24"/>
        </w:rPr>
        <w:t>w przepisach ochrony środowiska.</w:t>
      </w:r>
    </w:p>
    <w:p w14:paraId="35911EDC" w14:textId="77777777" w:rsidR="00A828D5" w:rsidRPr="006D7CA8" w:rsidRDefault="004F6AA1" w:rsidP="00424AE2">
      <w:pPr>
        <w:pStyle w:val="Akapitzlist1"/>
        <w:spacing w:after="0"/>
        <w:ind w:left="0" w:firstLine="708"/>
        <w:jc w:val="both"/>
        <w:rPr>
          <w:rFonts w:ascii="Arial" w:hAnsi="Arial" w:cs="Arial"/>
          <w:i/>
          <w:iCs/>
          <w:sz w:val="24"/>
          <w:szCs w:val="24"/>
        </w:rPr>
      </w:pPr>
      <w:r w:rsidRPr="000732C4">
        <w:rPr>
          <w:rFonts w:ascii="Arial" w:hAnsi="Arial" w:cs="Arial"/>
          <w:sz w:val="24"/>
          <w:szCs w:val="24"/>
        </w:rPr>
        <w:t xml:space="preserve">W dniach  </w:t>
      </w:r>
      <w:r w:rsidR="000732C4" w:rsidRPr="000732C4">
        <w:rPr>
          <w:rFonts w:ascii="Arial" w:hAnsi="Arial" w:cs="Arial"/>
          <w:sz w:val="24"/>
          <w:szCs w:val="24"/>
        </w:rPr>
        <w:t>30</w:t>
      </w:r>
      <w:r w:rsidRPr="000732C4">
        <w:rPr>
          <w:rFonts w:ascii="Arial" w:hAnsi="Arial" w:cs="Arial"/>
          <w:sz w:val="24"/>
          <w:szCs w:val="24"/>
        </w:rPr>
        <w:t>.</w:t>
      </w:r>
      <w:r w:rsidR="000732C4" w:rsidRPr="000732C4">
        <w:rPr>
          <w:rFonts w:ascii="Arial" w:hAnsi="Arial" w:cs="Arial"/>
          <w:sz w:val="24"/>
          <w:szCs w:val="24"/>
        </w:rPr>
        <w:t>04</w:t>
      </w:r>
      <w:r w:rsidRPr="000732C4">
        <w:rPr>
          <w:rFonts w:ascii="Arial" w:hAnsi="Arial" w:cs="Arial"/>
          <w:sz w:val="24"/>
          <w:szCs w:val="24"/>
        </w:rPr>
        <w:t>.20</w:t>
      </w:r>
      <w:r w:rsidR="00ED09F7" w:rsidRPr="000732C4">
        <w:rPr>
          <w:rFonts w:ascii="Arial" w:hAnsi="Arial" w:cs="Arial"/>
          <w:sz w:val="24"/>
          <w:szCs w:val="24"/>
        </w:rPr>
        <w:t>2</w:t>
      </w:r>
      <w:r w:rsidR="000732C4" w:rsidRPr="000732C4">
        <w:rPr>
          <w:rFonts w:ascii="Arial" w:hAnsi="Arial" w:cs="Arial"/>
          <w:sz w:val="24"/>
          <w:szCs w:val="24"/>
        </w:rPr>
        <w:t>5</w:t>
      </w:r>
      <w:r w:rsidRPr="000732C4">
        <w:rPr>
          <w:rFonts w:ascii="Arial" w:hAnsi="Arial" w:cs="Arial"/>
          <w:sz w:val="24"/>
          <w:szCs w:val="24"/>
        </w:rPr>
        <w:t xml:space="preserve">r. </w:t>
      </w:r>
      <w:r w:rsidR="00CD3D08" w:rsidRPr="000732C4">
        <w:rPr>
          <w:rFonts w:ascii="Arial" w:hAnsi="Arial" w:cs="Arial"/>
          <w:sz w:val="24"/>
          <w:szCs w:val="24"/>
        </w:rPr>
        <w:t>-</w:t>
      </w:r>
      <w:r w:rsidR="007872EA" w:rsidRPr="000732C4">
        <w:rPr>
          <w:rFonts w:ascii="Arial" w:hAnsi="Arial" w:cs="Arial"/>
          <w:sz w:val="24"/>
          <w:szCs w:val="24"/>
        </w:rPr>
        <w:t xml:space="preserve"> </w:t>
      </w:r>
      <w:r w:rsidR="000732C4" w:rsidRPr="000732C4">
        <w:rPr>
          <w:rFonts w:ascii="Arial" w:hAnsi="Arial" w:cs="Arial"/>
          <w:sz w:val="24"/>
          <w:szCs w:val="24"/>
        </w:rPr>
        <w:t>04</w:t>
      </w:r>
      <w:r w:rsidRPr="000732C4">
        <w:rPr>
          <w:rFonts w:ascii="Arial" w:hAnsi="Arial" w:cs="Arial"/>
          <w:sz w:val="24"/>
          <w:szCs w:val="24"/>
        </w:rPr>
        <w:t>.</w:t>
      </w:r>
      <w:r w:rsidR="000732C4" w:rsidRPr="000732C4">
        <w:rPr>
          <w:rFonts w:ascii="Arial" w:hAnsi="Arial" w:cs="Arial"/>
          <w:sz w:val="24"/>
          <w:szCs w:val="24"/>
        </w:rPr>
        <w:t>06</w:t>
      </w:r>
      <w:r w:rsidRPr="000732C4">
        <w:rPr>
          <w:rFonts w:ascii="Arial" w:hAnsi="Arial" w:cs="Arial"/>
          <w:sz w:val="24"/>
          <w:szCs w:val="24"/>
        </w:rPr>
        <w:t>.20</w:t>
      </w:r>
      <w:r w:rsidR="00ED09F7" w:rsidRPr="000732C4">
        <w:rPr>
          <w:rFonts w:ascii="Arial" w:hAnsi="Arial" w:cs="Arial"/>
          <w:sz w:val="24"/>
          <w:szCs w:val="24"/>
        </w:rPr>
        <w:t>2</w:t>
      </w:r>
      <w:r w:rsidR="000732C4" w:rsidRPr="000732C4">
        <w:rPr>
          <w:rFonts w:ascii="Arial" w:hAnsi="Arial" w:cs="Arial"/>
          <w:sz w:val="24"/>
          <w:szCs w:val="24"/>
        </w:rPr>
        <w:t>5</w:t>
      </w:r>
      <w:r w:rsidRPr="000732C4">
        <w:rPr>
          <w:rFonts w:ascii="Arial" w:hAnsi="Arial" w:cs="Arial"/>
          <w:sz w:val="24"/>
          <w:szCs w:val="24"/>
        </w:rPr>
        <w:t>r. Podkarpacki Wojewódzki Inspektor Ochrony Środowiska przeprowadził kontrolę</w:t>
      </w:r>
      <w:r w:rsidRPr="00EF4B07">
        <w:rPr>
          <w:rFonts w:ascii="Arial" w:hAnsi="Arial" w:cs="Arial"/>
          <w:color w:val="FF0000"/>
          <w:sz w:val="24"/>
          <w:szCs w:val="24"/>
        </w:rPr>
        <w:t xml:space="preserve"> </w:t>
      </w:r>
      <w:r w:rsidR="000732C4" w:rsidRPr="000732C4">
        <w:rPr>
          <w:rFonts w:ascii="Arial" w:hAnsi="Arial" w:cs="Arial"/>
          <w:sz w:val="24"/>
          <w:szCs w:val="24"/>
        </w:rPr>
        <w:t xml:space="preserve">Łańcuckiego Zakładu Komunalnego </w:t>
      </w:r>
      <w:r w:rsidR="000732C4" w:rsidRPr="000732C4">
        <w:rPr>
          <w:rFonts w:ascii="Arial" w:hAnsi="Arial" w:cs="Arial"/>
          <w:sz w:val="24"/>
          <w:szCs w:val="24"/>
        </w:rPr>
        <w:br/>
        <w:t>Sp. z o.o., ul. R. Traugutta 20, 37-100 Łańcut</w:t>
      </w:r>
      <w:r w:rsidRPr="000732C4">
        <w:rPr>
          <w:rFonts w:ascii="Arial" w:hAnsi="Arial" w:cs="Arial"/>
          <w:sz w:val="24"/>
          <w:szCs w:val="24"/>
        </w:rPr>
        <w:t>.</w:t>
      </w:r>
      <w:r w:rsidRPr="00EF4B07">
        <w:rPr>
          <w:rFonts w:ascii="Arial" w:hAnsi="Arial" w:cs="Arial"/>
          <w:color w:val="FF0000"/>
          <w:sz w:val="24"/>
          <w:szCs w:val="24"/>
        </w:rPr>
        <w:t xml:space="preserve"> </w:t>
      </w:r>
      <w:r w:rsidRPr="000732C4">
        <w:rPr>
          <w:rFonts w:ascii="Arial" w:hAnsi="Arial" w:cs="Arial"/>
          <w:sz w:val="24"/>
          <w:szCs w:val="24"/>
        </w:rPr>
        <w:t>Następnie postanowieniem z dnia</w:t>
      </w:r>
      <w:r w:rsidRPr="00EF4B07">
        <w:rPr>
          <w:rFonts w:ascii="Arial" w:hAnsi="Arial" w:cs="Arial"/>
          <w:color w:val="FF0000"/>
          <w:sz w:val="24"/>
          <w:szCs w:val="24"/>
        </w:rPr>
        <w:t xml:space="preserve"> </w:t>
      </w:r>
      <w:r w:rsidR="000732C4" w:rsidRPr="000732C4">
        <w:rPr>
          <w:rFonts w:ascii="Arial" w:hAnsi="Arial" w:cs="Arial"/>
          <w:sz w:val="24"/>
          <w:szCs w:val="24"/>
        </w:rPr>
        <w:t>10.06.2025</w:t>
      </w:r>
      <w:r w:rsidRPr="000732C4">
        <w:rPr>
          <w:rFonts w:ascii="Arial" w:hAnsi="Arial" w:cs="Arial"/>
          <w:sz w:val="24"/>
          <w:szCs w:val="24"/>
        </w:rPr>
        <w:t xml:space="preserve"> r., znak: WI.7060.</w:t>
      </w:r>
      <w:r w:rsidR="000732C4" w:rsidRPr="000732C4">
        <w:rPr>
          <w:rFonts w:ascii="Arial" w:hAnsi="Arial" w:cs="Arial"/>
          <w:sz w:val="24"/>
          <w:szCs w:val="24"/>
        </w:rPr>
        <w:t>27</w:t>
      </w:r>
      <w:r w:rsidRPr="000732C4">
        <w:rPr>
          <w:rFonts w:ascii="Arial" w:hAnsi="Arial" w:cs="Arial"/>
          <w:sz w:val="24"/>
          <w:szCs w:val="24"/>
        </w:rPr>
        <w:t>.20</w:t>
      </w:r>
      <w:r w:rsidR="00ED09F7" w:rsidRPr="000732C4">
        <w:rPr>
          <w:rFonts w:ascii="Arial" w:hAnsi="Arial" w:cs="Arial"/>
          <w:sz w:val="24"/>
          <w:szCs w:val="24"/>
        </w:rPr>
        <w:t>2</w:t>
      </w:r>
      <w:r w:rsidR="000732C4" w:rsidRPr="000732C4">
        <w:rPr>
          <w:rFonts w:ascii="Arial" w:hAnsi="Arial" w:cs="Arial"/>
          <w:sz w:val="24"/>
          <w:szCs w:val="24"/>
        </w:rPr>
        <w:t>5</w:t>
      </w:r>
      <w:r w:rsidRPr="000732C4">
        <w:rPr>
          <w:rFonts w:ascii="Arial" w:hAnsi="Arial" w:cs="Arial"/>
          <w:sz w:val="24"/>
          <w:szCs w:val="24"/>
        </w:rPr>
        <w:t>.</w:t>
      </w:r>
      <w:r w:rsidR="000732C4" w:rsidRPr="000732C4">
        <w:rPr>
          <w:rFonts w:ascii="Arial" w:hAnsi="Arial" w:cs="Arial"/>
          <w:sz w:val="24"/>
          <w:szCs w:val="24"/>
        </w:rPr>
        <w:t>MGU</w:t>
      </w:r>
      <w:r w:rsidRPr="000732C4">
        <w:rPr>
          <w:rFonts w:ascii="Arial" w:hAnsi="Arial" w:cs="Arial"/>
          <w:sz w:val="24"/>
          <w:szCs w:val="24"/>
        </w:rPr>
        <w:t xml:space="preserve"> stwierdził, </w:t>
      </w:r>
      <w:r w:rsidR="001D5DAE" w:rsidRPr="000732C4">
        <w:rPr>
          <w:rFonts w:ascii="Arial" w:hAnsi="Arial" w:cs="Arial"/>
          <w:sz w:val="24"/>
          <w:szCs w:val="24"/>
        </w:rPr>
        <w:t xml:space="preserve">iż </w:t>
      </w:r>
      <w:r w:rsidR="00955720" w:rsidRPr="000732C4">
        <w:rPr>
          <w:rFonts w:ascii="Arial" w:hAnsi="Arial" w:cs="Arial"/>
          <w:sz w:val="24"/>
          <w:szCs w:val="24"/>
        </w:rPr>
        <w:t>cyt.</w:t>
      </w:r>
      <w:r w:rsidR="00DF26B4">
        <w:rPr>
          <w:rFonts w:ascii="Arial" w:hAnsi="Arial" w:cs="Arial"/>
          <w:color w:val="FF0000"/>
          <w:sz w:val="24"/>
          <w:szCs w:val="24"/>
        </w:rPr>
        <w:t xml:space="preserve"> </w:t>
      </w:r>
      <w:r w:rsidR="00955720" w:rsidRPr="006D7CA8">
        <w:rPr>
          <w:rFonts w:ascii="Arial" w:hAnsi="Arial" w:cs="Arial"/>
          <w:sz w:val="24"/>
          <w:szCs w:val="24"/>
        </w:rPr>
        <w:t>„</w:t>
      </w:r>
      <w:r w:rsidR="00085DA1" w:rsidRPr="006D7CA8">
        <w:rPr>
          <w:rFonts w:ascii="Arial" w:hAnsi="Arial" w:cs="Arial"/>
          <w:i/>
          <w:iCs/>
          <w:sz w:val="24"/>
          <w:szCs w:val="24"/>
        </w:rPr>
        <w:t>miejsca</w:t>
      </w:r>
      <w:r w:rsidR="00A10DC8">
        <w:rPr>
          <w:rFonts w:ascii="Arial" w:hAnsi="Arial" w:cs="Arial"/>
          <w:i/>
          <w:iCs/>
          <w:color w:val="FF0000"/>
          <w:sz w:val="24"/>
          <w:szCs w:val="24"/>
        </w:rPr>
        <w:t xml:space="preserve"> </w:t>
      </w:r>
      <w:r w:rsidR="00085DA1" w:rsidRPr="006D7CA8">
        <w:rPr>
          <w:rFonts w:ascii="Arial" w:hAnsi="Arial" w:cs="Arial"/>
          <w:i/>
          <w:iCs/>
          <w:sz w:val="24"/>
          <w:szCs w:val="24"/>
        </w:rPr>
        <w:t>magazynowania odpadów,</w:t>
      </w:r>
      <w:r w:rsidR="00085DA1" w:rsidRPr="00EF4B07">
        <w:rPr>
          <w:rFonts w:ascii="Arial" w:hAnsi="Arial" w:cs="Arial"/>
          <w:i/>
          <w:iCs/>
          <w:color w:val="FF0000"/>
          <w:sz w:val="24"/>
          <w:szCs w:val="24"/>
        </w:rPr>
        <w:t xml:space="preserve"> </w:t>
      </w:r>
      <w:r w:rsidR="006D7CA8" w:rsidRPr="006D7CA8">
        <w:rPr>
          <w:rFonts w:ascii="Arial" w:hAnsi="Arial" w:cs="Arial"/>
          <w:i/>
          <w:iCs/>
          <w:sz w:val="24"/>
          <w:szCs w:val="24"/>
        </w:rPr>
        <w:t>określone we wniosku Strony na działce o</w:t>
      </w:r>
      <w:r w:rsidR="00A10DC8">
        <w:rPr>
          <w:rFonts w:ascii="Arial" w:hAnsi="Arial" w:cs="Arial"/>
          <w:i/>
          <w:iCs/>
          <w:sz w:val="24"/>
          <w:szCs w:val="24"/>
        </w:rPr>
        <w:t xml:space="preserve"> </w:t>
      </w:r>
      <w:r w:rsidR="006D7CA8" w:rsidRPr="006D7CA8">
        <w:rPr>
          <w:rFonts w:ascii="Arial" w:hAnsi="Arial" w:cs="Arial"/>
          <w:i/>
          <w:iCs/>
          <w:sz w:val="24"/>
          <w:szCs w:val="24"/>
        </w:rPr>
        <w:t xml:space="preserve">nr </w:t>
      </w:r>
      <w:proofErr w:type="spellStart"/>
      <w:r w:rsidR="006D7CA8" w:rsidRPr="006D7CA8">
        <w:rPr>
          <w:rFonts w:ascii="Arial" w:hAnsi="Arial" w:cs="Arial"/>
          <w:i/>
          <w:iCs/>
          <w:sz w:val="24"/>
          <w:szCs w:val="24"/>
        </w:rPr>
        <w:t>ewid</w:t>
      </w:r>
      <w:proofErr w:type="spellEnd"/>
      <w:r w:rsidR="006D7CA8" w:rsidRPr="006D7CA8">
        <w:rPr>
          <w:rFonts w:ascii="Arial" w:hAnsi="Arial" w:cs="Arial"/>
          <w:i/>
          <w:iCs/>
          <w:sz w:val="24"/>
          <w:szCs w:val="24"/>
        </w:rPr>
        <w:t>. 4745/6 w Łańcucie przy ul.</w:t>
      </w:r>
      <w:r w:rsidR="006D7CA8" w:rsidRPr="006D7CA8">
        <w:t xml:space="preserve"> </w:t>
      </w:r>
      <w:r w:rsidR="006D7CA8" w:rsidRPr="006D7CA8">
        <w:rPr>
          <w:rFonts w:ascii="Arial" w:hAnsi="Arial" w:cs="Arial"/>
          <w:i/>
          <w:iCs/>
          <w:sz w:val="24"/>
          <w:szCs w:val="24"/>
        </w:rPr>
        <w:t>Traugutta 20, na której jest prowadzone zbieranie odpadów przez Łańcucki Zakład Komunalny Sp</w:t>
      </w:r>
      <w:r w:rsidR="00A10DC8">
        <w:rPr>
          <w:rFonts w:ascii="Arial" w:hAnsi="Arial" w:cs="Arial"/>
          <w:i/>
          <w:iCs/>
          <w:sz w:val="24"/>
          <w:szCs w:val="24"/>
        </w:rPr>
        <w:t>ółka</w:t>
      </w:r>
      <w:r w:rsidR="006D7CA8" w:rsidRPr="006D7CA8">
        <w:rPr>
          <w:rFonts w:ascii="Arial" w:hAnsi="Arial" w:cs="Arial"/>
          <w:i/>
          <w:iCs/>
          <w:sz w:val="24"/>
          <w:szCs w:val="24"/>
        </w:rPr>
        <w:t xml:space="preserve"> z ograniczoną odpowiedzialnością, </w:t>
      </w:r>
      <w:r w:rsidR="00E54953" w:rsidRPr="006D7CA8">
        <w:rPr>
          <w:rFonts w:ascii="Arial" w:hAnsi="Arial" w:cs="Arial"/>
          <w:i/>
          <w:iCs/>
          <w:sz w:val="24"/>
          <w:szCs w:val="24"/>
        </w:rPr>
        <w:t>spełnia</w:t>
      </w:r>
      <w:r w:rsidR="00CD3D08" w:rsidRPr="006D7CA8">
        <w:rPr>
          <w:rFonts w:ascii="Arial" w:hAnsi="Arial" w:cs="Arial"/>
          <w:i/>
          <w:iCs/>
          <w:sz w:val="24"/>
          <w:szCs w:val="24"/>
        </w:rPr>
        <w:t>ją</w:t>
      </w:r>
      <w:r w:rsidR="00E54953" w:rsidRPr="006D7CA8">
        <w:rPr>
          <w:rFonts w:ascii="Arial" w:hAnsi="Arial" w:cs="Arial"/>
          <w:i/>
          <w:iCs/>
          <w:sz w:val="24"/>
          <w:szCs w:val="24"/>
        </w:rPr>
        <w:t xml:space="preserve"> wymagania określone w przepisach ochrony środowiska</w:t>
      </w:r>
      <w:r w:rsidR="00955720" w:rsidRPr="006D7CA8">
        <w:rPr>
          <w:rFonts w:ascii="Arial" w:hAnsi="Arial" w:cs="Arial"/>
          <w:i/>
          <w:iCs/>
          <w:sz w:val="24"/>
          <w:szCs w:val="24"/>
        </w:rPr>
        <w:t>”</w:t>
      </w:r>
      <w:r w:rsidR="00E54953" w:rsidRPr="006D7CA8">
        <w:rPr>
          <w:rFonts w:ascii="Arial" w:hAnsi="Arial" w:cs="Arial"/>
          <w:i/>
          <w:iCs/>
          <w:sz w:val="24"/>
          <w:szCs w:val="24"/>
        </w:rPr>
        <w:t>.</w:t>
      </w:r>
      <w:r w:rsidR="00CA3948" w:rsidRPr="006D7CA8">
        <w:rPr>
          <w:rFonts w:ascii="Arial" w:hAnsi="Arial" w:cs="Arial"/>
          <w:i/>
          <w:iCs/>
          <w:sz w:val="24"/>
          <w:szCs w:val="24"/>
        </w:rPr>
        <w:t xml:space="preserve"> </w:t>
      </w:r>
    </w:p>
    <w:p w14:paraId="1B59B477" w14:textId="77777777" w:rsidR="000E67C0" w:rsidRPr="00BE6E76" w:rsidRDefault="005D49BC" w:rsidP="00424AE2">
      <w:pPr>
        <w:spacing w:after="0"/>
        <w:ind w:firstLine="709"/>
        <w:jc w:val="both"/>
        <w:rPr>
          <w:rFonts w:ascii="Arial" w:hAnsi="Arial" w:cs="Arial"/>
          <w:i/>
          <w:iCs/>
          <w:sz w:val="24"/>
          <w:szCs w:val="24"/>
          <w:lang w:eastAsia="pl-PL"/>
        </w:rPr>
      </w:pPr>
      <w:r w:rsidRPr="00BE6E76">
        <w:rPr>
          <w:rFonts w:ascii="Arial" w:hAnsi="Arial" w:cs="Arial"/>
          <w:sz w:val="24"/>
          <w:szCs w:val="24"/>
          <w:lang w:eastAsia="pl-PL"/>
        </w:rPr>
        <w:t xml:space="preserve">Zgodnie z art. 41a ust.1a ustawy z dnia 14 grudnia 2012 r. o odpadach </w:t>
      </w:r>
      <w:r w:rsidR="007B1EF4" w:rsidRPr="00BE6E76">
        <w:rPr>
          <w:rFonts w:ascii="Arial" w:hAnsi="Arial" w:cs="Arial"/>
          <w:sz w:val="24"/>
          <w:szCs w:val="24"/>
          <w:lang w:eastAsia="pl-PL"/>
        </w:rPr>
        <w:br/>
      </w:r>
      <w:r w:rsidRPr="00BE6E76">
        <w:rPr>
          <w:rFonts w:ascii="Arial" w:hAnsi="Arial" w:cs="Arial"/>
          <w:i/>
          <w:iCs/>
          <w:sz w:val="24"/>
          <w:szCs w:val="24"/>
          <w:lang w:eastAsia="pl-PL"/>
        </w:rPr>
        <w:t>Zezwolenie na zbieranie odpadów, zezwolenie na przetwarzanie odpadów oraz pozwolenie na wytwarzanie odpadów uwzględniające zbieranie lub przetwarzanie odpadów są wydawane po przeprowadzeniu przez komendanta powiatowego (miejskiego) Państwowej Straży Pożarnej kontroli instalacji, obiektu budowlanego lub jego części lub miejsc magazynowania odpadów, w których ma być prowadzone przetwarzanie odpadów lub zbieranie odpadów, w zakresie spełniania wymagań określonych w przepisach dotyczących ochrony przeciwpożarowej oraz w zakresie zgodności z warunkami ochrony przeciwpożarowej,</w:t>
      </w:r>
      <w:r w:rsidRPr="00BE6E76">
        <w:rPr>
          <w:rFonts w:ascii="Arial" w:hAnsi="Arial" w:cs="Arial"/>
          <w:sz w:val="24"/>
          <w:szCs w:val="24"/>
          <w:lang w:eastAsia="pl-PL"/>
        </w:rPr>
        <w:t xml:space="preserve"> </w:t>
      </w:r>
      <w:r w:rsidRPr="00BE6E76">
        <w:rPr>
          <w:rFonts w:ascii="Arial" w:hAnsi="Arial" w:cs="Arial"/>
          <w:i/>
          <w:iCs/>
          <w:sz w:val="24"/>
          <w:szCs w:val="24"/>
          <w:lang w:eastAsia="pl-PL"/>
        </w:rPr>
        <w:t xml:space="preserve">o których mowa w operacie przeciwpożarowym, o którym mowa w art. 42 ust. 4b pkt 1, oraz w postanowieniu, </w:t>
      </w:r>
      <w:r w:rsidR="00732458" w:rsidRPr="00BE6E76">
        <w:rPr>
          <w:rFonts w:ascii="Arial" w:hAnsi="Arial" w:cs="Arial"/>
          <w:i/>
          <w:iCs/>
          <w:sz w:val="24"/>
          <w:szCs w:val="24"/>
          <w:lang w:eastAsia="pl-PL"/>
        </w:rPr>
        <w:br/>
      </w:r>
      <w:r w:rsidRPr="00BE6E76">
        <w:rPr>
          <w:rFonts w:ascii="Arial" w:hAnsi="Arial" w:cs="Arial"/>
          <w:i/>
          <w:iCs/>
          <w:sz w:val="24"/>
          <w:szCs w:val="24"/>
          <w:lang w:eastAsia="pl-PL"/>
        </w:rPr>
        <w:t>o którym mowa w art. 42 ust. 4c.</w:t>
      </w:r>
    </w:p>
    <w:p w14:paraId="5B6D0B33" w14:textId="77777777" w:rsidR="00682B09" w:rsidRPr="00D54099" w:rsidRDefault="005D49BC" w:rsidP="00424AE2">
      <w:pPr>
        <w:spacing w:after="0"/>
        <w:ind w:firstLine="709"/>
        <w:jc w:val="both"/>
        <w:rPr>
          <w:rFonts w:ascii="Arial" w:hAnsi="Arial" w:cs="Arial"/>
          <w:sz w:val="24"/>
          <w:szCs w:val="24"/>
          <w:lang w:eastAsia="pl-PL"/>
        </w:rPr>
      </w:pPr>
      <w:r w:rsidRPr="00D54099">
        <w:rPr>
          <w:rFonts w:ascii="Arial" w:hAnsi="Arial" w:cs="Arial"/>
          <w:sz w:val="24"/>
          <w:szCs w:val="24"/>
          <w:lang w:eastAsia="pl-PL"/>
        </w:rPr>
        <w:t xml:space="preserve">W związku z powyższym Marszałek Województwa Podkarpackiego pismem </w:t>
      </w:r>
      <w:r w:rsidRPr="00D54099">
        <w:rPr>
          <w:rFonts w:ascii="Arial" w:hAnsi="Arial" w:cs="Arial"/>
          <w:sz w:val="24"/>
          <w:szCs w:val="24"/>
          <w:lang w:eastAsia="pl-PL"/>
        </w:rPr>
        <w:br/>
        <w:t xml:space="preserve">z dnia </w:t>
      </w:r>
      <w:r w:rsidR="00D54099" w:rsidRPr="00D54099">
        <w:rPr>
          <w:rFonts w:ascii="Arial" w:hAnsi="Arial" w:cs="Arial"/>
          <w:sz w:val="24"/>
          <w:szCs w:val="24"/>
          <w:lang w:eastAsia="pl-PL"/>
        </w:rPr>
        <w:t xml:space="preserve">08.04.2025 r. </w:t>
      </w:r>
      <w:r w:rsidRPr="00D54099">
        <w:rPr>
          <w:rFonts w:ascii="Arial" w:hAnsi="Arial" w:cs="Arial"/>
          <w:sz w:val="24"/>
          <w:szCs w:val="24"/>
          <w:lang w:eastAsia="pl-PL"/>
        </w:rPr>
        <w:t xml:space="preserve">wystąpił do Komendanta </w:t>
      </w:r>
      <w:r w:rsidR="00D54099" w:rsidRPr="00D54099">
        <w:rPr>
          <w:rFonts w:ascii="Arial" w:hAnsi="Arial" w:cs="Arial"/>
          <w:sz w:val="24"/>
          <w:szCs w:val="24"/>
          <w:lang w:eastAsia="pl-PL"/>
        </w:rPr>
        <w:t>Powiatowego</w:t>
      </w:r>
      <w:r w:rsidRPr="00D54099">
        <w:rPr>
          <w:rFonts w:ascii="Arial" w:hAnsi="Arial" w:cs="Arial"/>
          <w:sz w:val="24"/>
          <w:szCs w:val="24"/>
          <w:lang w:eastAsia="pl-PL"/>
        </w:rPr>
        <w:t xml:space="preserve"> Państwowej Straży Pożarnej w </w:t>
      </w:r>
      <w:r w:rsidR="00D54099" w:rsidRPr="00D54099">
        <w:rPr>
          <w:rFonts w:ascii="Arial" w:hAnsi="Arial" w:cs="Arial"/>
          <w:sz w:val="24"/>
          <w:szCs w:val="24"/>
          <w:lang w:eastAsia="pl-PL"/>
        </w:rPr>
        <w:t>Łańcucie</w:t>
      </w:r>
      <w:r w:rsidRPr="00D54099">
        <w:rPr>
          <w:rFonts w:ascii="Arial" w:hAnsi="Arial" w:cs="Arial"/>
          <w:sz w:val="24"/>
          <w:szCs w:val="24"/>
          <w:lang w:eastAsia="pl-PL"/>
        </w:rPr>
        <w:t xml:space="preserve"> o przeprowadzenie kontroli </w:t>
      </w:r>
      <w:r w:rsidR="00682B09" w:rsidRPr="00D54099">
        <w:rPr>
          <w:rFonts w:ascii="Arial" w:hAnsi="Arial" w:cs="Arial"/>
          <w:sz w:val="24"/>
          <w:szCs w:val="24"/>
          <w:lang w:eastAsia="pl-PL"/>
        </w:rPr>
        <w:t xml:space="preserve">instalacji lub jej części, obiektu budowlanego lub jego części lub miejsc magazynowania odpadów, w których ma być prowadzone zbieranie odpadów w zakresie spełniania wymagań określonych </w:t>
      </w:r>
      <w:r w:rsidR="00DF26B4">
        <w:rPr>
          <w:rFonts w:ascii="Arial" w:hAnsi="Arial" w:cs="Arial"/>
          <w:sz w:val="24"/>
          <w:szCs w:val="24"/>
          <w:lang w:eastAsia="pl-PL"/>
        </w:rPr>
        <w:br/>
      </w:r>
      <w:r w:rsidR="00682B09" w:rsidRPr="00D54099">
        <w:rPr>
          <w:rFonts w:ascii="Arial" w:hAnsi="Arial" w:cs="Arial"/>
          <w:sz w:val="24"/>
          <w:szCs w:val="24"/>
          <w:lang w:eastAsia="pl-PL"/>
        </w:rPr>
        <w:t xml:space="preserve">w przepisach dotyczących ochrony przeciwpożarowej oraz w zakresie zgodności </w:t>
      </w:r>
      <w:r w:rsidR="00D54099">
        <w:rPr>
          <w:rFonts w:ascii="Arial" w:hAnsi="Arial" w:cs="Arial"/>
          <w:sz w:val="24"/>
          <w:szCs w:val="24"/>
          <w:lang w:eastAsia="pl-PL"/>
        </w:rPr>
        <w:br/>
      </w:r>
      <w:r w:rsidR="00682B09" w:rsidRPr="00D54099">
        <w:rPr>
          <w:rFonts w:ascii="Arial" w:hAnsi="Arial" w:cs="Arial"/>
          <w:sz w:val="24"/>
          <w:szCs w:val="24"/>
          <w:lang w:eastAsia="pl-PL"/>
        </w:rPr>
        <w:t>z warunkami ochrony przeciwpożarowej</w:t>
      </w:r>
      <w:r w:rsidR="00E639B9" w:rsidRPr="00D54099">
        <w:rPr>
          <w:rFonts w:ascii="Arial" w:hAnsi="Arial" w:cs="Arial"/>
          <w:sz w:val="24"/>
          <w:szCs w:val="24"/>
          <w:lang w:eastAsia="pl-PL"/>
        </w:rPr>
        <w:t xml:space="preserve"> o których mowa w</w:t>
      </w:r>
      <w:r w:rsidR="001D31FC" w:rsidRPr="00D54099">
        <w:rPr>
          <w:rFonts w:ascii="Arial" w:hAnsi="Arial" w:cs="Arial"/>
          <w:sz w:val="24"/>
          <w:szCs w:val="24"/>
          <w:lang w:eastAsia="pl-PL"/>
        </w:rPr>
        <w:t xml:space="preserve"> o</w:t>
      </w:r>
      <w:r w:rsidR="005E0840" w:rsidRPr="00D54099">
        <w:rPr>
          <w:rFonts w:ascii="Arial" w:hAnsi="Arial" w:cs="Arial"/>
          <w:sz w:val="24"/>
          <w:szCs w:val="24"/>
          <w:lang w:eastAsia="pl-PL"/>
        </w:rPr>
        <w:t>peracie</w:t>
      </w:r>
      <w:r w:rsidR="00D54099">
        <w:rPr>
          <w:rFonts w:ascii="Arial" w:hAnsi="Arial" w:cs="Arial"/>
          <w:sz w:val="24"/>
          <w:szCs w:val="24"/>
          <w:lang w:eastAsia="pl-PL"/>
        </w:rPr>
        <w:t xml:space="preserve"> </w:t>
      </w:r>
      <w:r w:rsidR="005E0840" w:rsidRPr="00D54099">
        <w:rPr>
          <w:rFonts w:ascii="Arial" w:hAnsi="Arial" w:cs="Arial"/>
          <w:sz w:val="24"/>
          <w:szCs w:val="24"/>
          <w:lang w:eastAsia="pl-PL"/>
        </w:rPr>
        <w:t xml:space="preserve">przeciwpożarowym oraz </w:t>
      </w:r>
      <w:r w:rsidR="00E639B9" w:rsidRPr="00D54099">
        <w:rPr>
          <w:rFonts w:ascii="Arial" w:hAnsi="Arial" w:cs="Arial"/>
          <w:sz w:val="24"/>
          <w:szCs w:val="24"/>
          <w:lang w:eastAsia="pl-PL"/>
        </w:rPr>
        <w:t>postanowieniu</w:t>
      </w:r>
      <w:r w:rsidR="0050081B" w:rsidRPr="00D54099">
        <w:rPr>
          <w:rFonts w:ascii="Arial" w:hAnsi="Arial" w:cs="Arial"/>
          <w:sz w:val="24"/>
          <w:szCs w:val="24"/>
          <w:lang w:eastAsia="pl-PL"/>
        </w:rPr>
        <w:t xml:space="preserve">. </w:t>
      </w:r>
    </w:p>
    <w:p w14:paraId="7F19617C" w14:textId="442D9F74" w:rsidR="00C71226" w:rsidRDefault="006E1195" w:rsidP="003B53CD">
      <w:pPr>
        <w:spacing w:after="0"/>
        <w:ind w:firstLine="709"/>
        <w:jc w:val="both"/>
        <w:rPr>
          <w:rFonts w:ascii="Arial" w:hAnsi="Arial" w:cs="Arial"/>
          <w:sz w:val="24"/>
          <w:szCs w:val="24"/>
          <w:lang w:eastAsia="pl-PL"/>
        </w:rPr>
      </w:pPr>
      <w:r w:rsidRPr="008E2A65">
        <w:rPr>
          <w:rFonts w:ascii="Arial" w:hAnsi="Arial" w:cs="Arial"/>
          <w:sz w:val="24"/>
          <w:szCs w:val="24"/>
          <w:lang w:eastAsia="pl-PL"/>
        </w:rPr>
        <w:t xml:space="preserve">Komendant </w:t>
      </w:r>
      <w:r w:rsidR="008E2A65" w:rsidRPr="008E2A65">
        <w:rPr>
          <w:rFonts w:ascii="Arial" w:hAnsi="Arial" w:cs="Arial"/>
          <w:sz w:val="24"/>
          <w:szCs w:val="24"/>
          <w:lang w:eastAsia="pl-PL"/>
        </w:rPr>
        <w:t>Powiatowy</w:t>
      </w:r>
      <w:r w:rsidRPr="008E2A65">
        <w:rPr>
          <w:rFonts w:ascii="Arial" w:hAnsi="Arial" w:cs="Arial"/>
          <w:sz w:val="24"/>
          <w:szCs w:val="24"/>
          <w:lang w:eastAsia="pl-PL"/>
        </w:rPr>
        <w:t xml:space="preserve"> Państwowej Straży Pożarnej w </w:t>
      </w:r>
      <w:r w:rsidR="008E2A65" w:rsidRPr="008E2A65">
        <w:rPr>
          <w:rFonts w:ascii="Arial" w:hAnsi="Arial" w:cs="Arial"/>
          <w:sz w:val="24"/>
          <w:szCs w:val="24"/>
          <w:lang w:eastAsia="pl-PL"/>
        </w:rPr>
        <w:t>Łańcucie</w:t>
      </w:r>
      <w:r w:rsidRPr="008E2A65">
        <w:rPr>
          <w:rFonts w:ascii="Arial" w:hAnsi="Arial" w:cs="Arial"/>
          <w:sz w:val="24"/>
          <w:szCs w:val="24"/>
          <w:lang w:eastAsia="pl-PL"/>
        </w:rPr>
        <w:t xml:space="preserve"> postanowieniem z dnia </w:t>
      </w:r>
      <w:r w:rsidR="008E2A65" w:rsidRPr="008E2A65">
        <w:rPr>
          <w:rFonts w:ascii="Arial" w:hAnsi="Arial" w:cs="Arial"/>
          <w:sz w:val="24"/>
          <w:szCs w:val="24"/>
          <w:lang w:eastAsia="pl-PL"/>
        </w:rPr>
        <w:t>06.05.2025r.</w:t>
      </w:r>
      <w:r w:rsidRPr="008E2A65">
        <w:rPr>
          <w:rFonts w:ascii="Arial" w:hAnsi="Arial" w:cs="Arial"/>
          <w:sz w:val="24"/>
          <w:szCs w:val="24"/>
          <w:lang w:eastAsia="pl-PL"/>
        </w:rPr>
        <w:t xml:space="preserve">., znak: </w:t>
      </w:r>
      <w:r w:rsidR="008E2A65" w:rsidRPr="008E2A65">
        <w:rPr>
          <w:rFonts w:ascii="Arial" w:hAnsi="Arial" w:cs="Arial"/>
          <w:sz w:val="24"/>
          <w:szCs w:val="24"/>
          <w:lang w:eastAsia="pl-PL"/>
        </w:rPr>
        <w:t>PRZ.5268.8.2025</w:t>
      </w:r>
      <w:r w:rsidRPr="008E2A65">
        <w:rPr>
          <w:rFonts w:ascii="Arial" w:hAnsi="Arial" w:cs="Arial"/>
          <w:sz w:val="24"/>
          <w:szCs w:val="24"/>
          <w:lang w:eastAsia="pl-PL"/>
        </w:rPr>
        <w:t xml:space="preserve"> </w:t>
      </w:r>
      <w:r w:rsidR="002123D9" w:rsidRPr="008E2A65">
        <w:rPr>
          <w:rFonts w:ascii="Arial" w:hAnsi="Arial" w:cs="Arial"/>
          <w:sz w:val="24"/>
          <w:szCs w:val="24"/>
          <w:lang w:eastAsia="pl-PL"/>
        </w:rPr>
        <w:t>s</w:t>
      </w:r>
      <w:r w:rsidR="009C407E" w:rsidRPr="008E2A65">
        <w:rPr>
          <w:rFonts w:ascii="Arial" w:hAnsi="Arial" w:cs="Arial"/>
          <w:sz w:val="24"/>
          <w:szCs w:val="24"/>
          <w:lang w:eastAsia="pl-PL"/>
        </w:rPr>
        <w:t>twierdził</w:t>
      </w:r>
      <w:r w:rsidRPr="00EF4B07">
        <w:rPr>
          <w:rFonts w:ascii="Arial" w:hAnsi="Arial" w:cs="Arial"/>
          <w:color w:val="FF0000"/>
          <w:sz w:val="24"/>
          <w:szCs w:val="24"/>
          <w:lang w:eastAsia="pl-PL"/>
        </w:rPr>
        <w:t xml:space="preserve"> </w:t>
      </w:r>
      <w:r w:rsidR="002123D9" w:rsidRPr="008E2A65">
        <w:rPr>
          <w:rFonts w:ascii="Arial" w:hAnsi="Arial" w:cs="Arial"/>
          <w:sz w:val="24"/>
          <w:szCs w:val="24"/>
          <w:lang w:eastAsia="pl-PL"/>
        </w:rPr>
        <w:t>cyt.</w:t>
      </w:r>
      <w:r w:rsidR="002123D9" w:rsidRPr="00EF4B07">
        <w:rPr>
          <w:rFonts w:ascii="Arial" w:hAnsi="Arial" w:cs="Arial"/>
          <w:color w:val="FF0000"/>
          <w:sz w:val="24"/>
          <w:szCs w:val="24"/>
          <w:lang w:eastAsia="pl-PL"/>
        </w:rPr>
        <w:t xml:space="preserve"> </w:t>
      </w:r>
      <w:r w:rsidR="002123D9" w:rsidRPr="008E2A65">
        <w:rPr>
          <w:rFonts w:ascii="Arial" w:hAnsi="Arial" w:cs="Arial"/>
          <w:sz w:val="24"/>
          <w:szCs w:val="24"/>
          <w:lang w:eastAsia="pl-PL"/>
        </w:rPr>
        <w:t>„</w:t>
      </w:r>
      <w:r w:rsidRPr="008E2A65">
        <w:rPr>
          <w:rFonts w:ascii="Arial" w:hAnsi="Arial" w:cs="Arial"/>
          <w:i/>
          <w:sz w:val="24"/>
          <w:szCs w:val="24"/>
          <w:lang w:eastAsia="pl-PL"/>
        </w:rPr>
        <w:t xml:space="preserve">spełnienie </w:t>
      </w:r>
      <w:r w:rsidR="00D209BD" w:rsidRPr="008E2A65">
        <w:rPr>
          <w:rFonts w:ascii="Arial" w:hAnsi="Arial" w:cs="Arial"/>
          <w:i/>
          <w:sz w:val="24"/>
          <w:szCs w:val="24"/>
          <w:lang w:eastAsia="pl-PL"/>
        </w:rPr>
        <w:t>w</w:t>
      </w:r>
      <w:r w:rsidR="008E2A65" w:rsidRPr="008E2A65">
        <w:rPr>
          <w:rFonts w:ascii="Arial" w:hAnsi="Arial" w:cs="Arial"/>
          <w:i/>
          <w:sz w:val="24"/>
          <w:szCs w:val="24"/>
          <w:lang w:eastAsia="pl-PL"/>
        </w:rPr>
        <w:t xml:space="preserve"> firmie</w:t>
      </w:r>
      <w:r w:rsidR="008E2A65" w:rsidRPr="008E2A65">
        <w:t xml:space="preserve"> </w:t>
      </w:r>
      <w:r w:rsidR="008E2A65" w:rsidRPr="008E2A65">
        <w:rPr>
          <w:rFonts w:ascii="Arial" w:hAnsi="Arial" w:cs="Arial"/>
          <w:i/>
          <w:sz w:val="24"/>
          <w:szCs w:val="24"/>
          <w:lang w:eastAsia="pl-PL"/>
        </w:rPr>
        <w:t xml:space="preserve">Łańcucki Zakład Komunalny Sp. z o.o., ul. R. Traugutta 20, </w:t>
      </w:r>
      <w:r w:rsidR="008E2A65" w:rsidRPr="008E2A65">
        <w:rPr>
          <w:rFonts w:ascii="Arial" w:hAnsi="Arial" w:cs="Arial"/>
          <w:i/>
          <w:sz w:val="24"/>
          <w:szCs w:val="24"/>
          <w:lang w:eastAsia="pl-PL"/>
        </w:rPr>
        <w:br/>
        <w:t>37-100 Łańcut</w:t>
      </w:r>
      <w:r w:rsidR="008E2A65">
        <w:rPr>
          <w:rFonts w:ascii="Arial" w:hAnsi="Arial" w:cs="Arial"/>
          <w:i/>
          <w:sz w:val="24"/>
          <w:szCs w:val="24"/>
          <w:lang w:eastAsia="pl-PL"/>
        </w:rPr>
        <w:t>,</w:t>
      </w:r>
      <w:r w:rsidR="00D209BD" w:rsidRPr="00EF4B07">
        <w:rPr>
          <w:rFonts w:ascii="Arial" w:hAnsi="Arial" w:cs="Arial"/>
          <w:i/>
          <w:color w:val="FF0000"/>
          <w:sz w:val="24"/>
          <w:szCs w:val="24"/>
          <w:lang w:eastAsia="pl-PL"/>
        </w:rPr>
        <w:t xml:space="preserve"> </w:t>
      </w:r>
      <w:r w:rsidRPr="008E2A65">
        <w:rPr>
          <w:rFonts w:ascii="Arial" w:hAnsi="Arial" w:cs="Arial"/>
          <w:i/>
          <w:sz w:val="24"/>
          <w:szCs w:val="24"/>
          <w:lang w:eastAsia="pl-PL"/>
        </w:rPr>
        <w:t>wymagań określonych w przepisach dotyczących ochrony przeciwpożarowej oraz</w:t>
      </w:r>
      <w:r w:rsidR="008E2A65" w:rsidRPr="008E2A65">
        <w:rPr>
          <w:rFonts w:ascii="Arial" w:hAnsi="Arial" w:cs="Arial"/>
          <w:i/>
          <w:sz w:val="24"/>
          <w:szCs w:val="24"/>
          <w:lang w:eastAsia="pl-PL"/>
        </w:rPr>
        <w:t xml:space="preserve"> w zakresie</w:t>
      </w:r>
      <w:r w:rsidRPr="008E2A65">
        <w:rPr>
          <w:rFonts w:ascii="Arial" w:hAnsi="Arial" w:cs="Arial"/>
          <w:i/>
          <w:sz w:val="24"/>
          <w:szCs w:val="24"/>
          <w:lang w:eastAsia="pl-PL"/>
        </w:rPr>
        <w:t xml:space="preserve"> </w:t>
      </w:r>
      <w:r w:rsidR="00D209BD" w:rsidRPr="008E2A65">
        <w:rPr>
          <w:rFonts w:ascii="Arial" w:hAnsi="Arial" w:cs="Arial"/>
          <w:i/>
          <w:sz w:val="24"/>
          <w:szCs w:val="24"/>
          <w:lang w:eastAsia="pl-PL"/>
        </w:rPr>
        <w:t>zgodnoś</w:t>
      </w:r>
      <w:r w:rsidR="008E2A65" w:rsidRPr="008E2A65">
        <w:rPr>
          <w:rFonts w:ascii="Arial" w:hAnsi="Arial" w:cs="Arial"/>
          <w:i/>
          <w:sz w:val="24"/>
          <w:szCs w:val="24"/>
          <w:lang w:eastAsia="pl-PL"/>
        </w:rPr>
        <w:t>ci</w:t>
      </w:r>
      <w:r w:rsidRPr="008E2A65">
        <w:rPr>
          <w:rFonts w:ascii="Arial" w:hAnsi="Arial" w:cs="Arial"/>
          <w:i/>
          <w:sz w:val="24"/>
          <w:szCs w:val="24"/>
          <w:lang w:eastAsia="pl-PL"/>
        </w:rPr>
        <w:t xml:space="preserve"> z warunkami ochrony przeciwpożarowej </w:t>
      </w:r>
      <w:r w:rsidR="008E2A65" w:rsidRPr="008E2A65">
        <w:rPr>
          <w:rFonts w:ascii="Arial" w:hAnsi="Arial" w:cs="Arial"/>
          <w:i/>
          <w:sz w:val="24"/>
          <w:szCs w:val="24"/>
          <w:lang w:eastAsia="pl-PL"/>
        </w:rPr>
        <w:t>o których mowa</w:t>
      </w:r>
      <w:r w:rsidRPr="008E2A65">
        <w:rPr>
          <w:rFonts w:ascii="Arial" w:hAnsi="Arial" w:cs="Arial"/>
          <w:i/>
          <w:sz w:val="24"/>
          <w:szCs w:val="24"/>
          <w:lang w:eastAsia="pl-PL"/>
        </w:rPr>
        <w:t xml:space="preserve"> w operacie przeciwpożarowym</w:t>
      </w:r>
      <w:r w:rsidR="004A4D4E" w:rsidRPr="008E2A65">
        <w:rPr>
          <w:rFonts w:ascii="Arial" w:hAnsi="Arial" w:cs="Arial"/>
          <w:i/>
          <w:sz w:val="24"/>
          <w:szCs w:val="24"/>
          <w:lang w:eastAsia="pl-PL"/>
        </w:rPr>
        <w:t>,</w:t>
      </w:r>
      <w:r w:rsidRPr="008E2A65">
        <w:rPr>
          <w:rFonts w:ascii="Arial" w:hAnsi="Arial" w:cs="Arial"/>
          <w:i/>
          <w:sz w:val="24"/>
          <w:szCs w:val="24"/>
          <w:lang w:eastAsia="pl-PL"/>
        </w:rPr>
        <w:t xml:space="preserve"> </w:t>
      </w:r>
      <w:r w:rsidR="008E2A65" w:rsidRPr="008E2A65">
        <w:rPr>
          <w:rFonts w:ascii="Arial" w:hAnsi="Arial" w:cs="Arial"/>
          <w:i/>
          <w:sz w:val="24"/>
          <w:szCs w:val="24"/>
          <w:lang w:eastAsia="pl-PL"/>
        </w:rPr>
        <w:t xml:space="preserve">o którym mowa </w:t>
      </w:r>
      <w:r w:rsidR="00DF26B4">
        <w:rPr>
          <w:rFonts w:ascii="Arial" w:hAnsi="Arial" w:cs="Arial"/>
          <w:i/>
          <w:sz w:val="24"/>
          <w:szCs w:val="24"/>
          <w:lang w:eastAsia="pl-PL"/>
        </w:rPr>
        <w:br/>
      </w:r>
      <w:r w:rsidR="008E2A65" w:rsidRPr="008E2A65">
        <w:rPr>
          <w:rFonts w:ascii="Arial" w:hAnsi="Arial" w:cs="Arial"/>
          <w:i/>
          <w:sz w:val="24"/>
          <w:szCs w:val="24"/>
          <w:lang w:eastAsia="pl-PL"/>
        </w:rPr>
        <w:lastRenderedPageBreak/>
        <w:t>w art. 42 ust. 4b pkt 1 oraz w postanowieniu, o którym mowa w art. 42 ust. 4c w/w ustawy z dnia 14 grudnia 2012 r. o odpadach</w:t>
      </w:r>
      <w:r w:rsidR="004A4D4E" w:rsidRPr="008E2A65">
        <w:rPr>
          <w:rFonts w:ascii="Arial" w:hAnsi="Arial" w:cs="Arial"/>
          <w:sz w:val="24"/>
          <w:szCs w:val="24"/>
          <w:lang w:eastAsia="pl-PL"/>
        </w:rPr>
        <w:t>”.</w:t>
      </w:r>
    </w:p>
    <w:p w14:paraId="0BBDC5AA" w14:textId="77777777" w:rsidR="00E54953" w:rsidRPr="00BE6E76" w:rsidRDefault="00E54953" w:rsidP="00424AE2">
      <w:pPr>
        <w:spacing w:after="0"/>
        <w:ind w:firstLine="709"/>
        <w:jc w:val="both"/>
        <w:rPr>
          <w:rFonts w:ascii="Arial" w:hAnsi="Arial" w:cs="Arial"/>
          <w:i/>
          <w:iCs/>
          <w:sz w:val="24"/>
          <w:szCs w:val="24"/>
          <w:lang w:eastAsia="pl-PL"/>
        </w:rPr>
      </w:pPr>
      <w:r w:rsidRPr="00BE6E76">
        <w:rPr>
          <w:rFonts w:ascii="Arial" w:hAnsi="Arial" w:cs="Arial"/>
          <w:sz w:val="24"/>
          <w:szCs w:val="24"/>
          <w:lang w:eastAsia="pl-PL"/>
        </w:rPr>
        <w:t xml:space="preserve">Zgodnie z art. 41 ust. 6a  ustawy z dnia 14 grudnia 2012 r. o odpadach </w:t>
      </w:r>
      <w:r w:rsidR="004231E4" w:rsidRPr="00BE6E76">
        <w:rPr>
          <w:rFonts w:ascii="Arial" w:hAnsi="Arial" w:cs="Arial"/>
          <w:sz w:val="24"/>
          <w:szCs w:val="24"/>
          <w:lang w:eastAsia="pl-PL"/>
        </w:rPr>
        <w:br/>
      </w:r>
      <w:r w:rsidR="00732458" w:rsidRPr="00BE6E76">
        <w:rPr>
          <w:rFonts w:ascii="Arial" w:hAnsi="Arial" w:cs="Arial"/>
          <w:sz w:val="24"/>
          <w:szCs w:val="24"/>
          <w:lang w:eastAsia="pl-PL"/>
        </w:rPr>
        <w:t>(</w:t>
      </w:r>
      <w:proofErr w:type="spellStart"/>
      <w:r w:rsidR="00372F91" w:rsidRPr="00BE6E76">
        <w:rPr>
          <w:rFonts w:ascii="Arial" w:hAnsi="Arial" w:cs="Arial"/>
          <w:sz w:val="24"/>
          <w:szCs w:val="24"/>
          <w:lang w:eastAsia="pl-PL"/>
        </w:rPr>
        <w:t>t.j</w:t>
      </w:r>
      <w:proofErr w:type="spellEnd"/>
      <w:r w:rsidR="00372F91" w:rsidRPr="00BE6E76">
        <w:rPr>
          <w:rFonts w:ascii="Arial" w:hAnsi="Arial" w:cs="Arial"/>
          <w:sz w:val="24"/>
          <w:szCs w:val="24"/>
          <w:lang w:eastAsia="pl-PL"/>
        </w:rPr>
        <w:t xml:space="preserve">. Dz. U. z 2023 r. poz. 1587 z </w:t>
      </w:r>
      <w:proofErr w:type="spellStart"/>
      <w:r w:rsidR="00372F91" w:rsidRPr="00BE6E76">
        <w:rPr>
          <w:rFonts w:ascii="Arial" w:hAnsi="Arial" w:cs="Arial"/>
          <w:sz w:val="24"/>
          <w:szCs w:val="24"/>
          <w:lang w:eastAsia="pl-PL"/>
        </w:rPr>
        <w:t>późn</w:t>
      </w:r>
      <w:proofErr w:type="spellEnd"/>
      <w:r w:rsidR="00372F91" w:rsidRPr="00BE6E76">
        <w:rPr>
          <w:rFonts w:ascii="Arial" w:hAnsi="Arial" w:cs="Arial"/>
          <w:sz w:val="24"/>
          <w:szCs w:val="24"/>
          <w:lang w:eastAsia="pl-PL"/>
        </w:rPr>
        <w:t xml:space="preserve">. zm.) </w:t>
      </w:r>
      <w:r w:rsidRPr="00BE6E76">
        <w:rPr>
          <w:rFonts w:ascii="Arial" w:hAnsi="Arial" w:cs="Arial"/>
          <w:i/>
          <w:iCs/>
          <w:sz w:val="24"/>
          <w:szCs w:val="24"/>
          <w:lang w:eastAsia="pl-PL"/>
        </w:rPr>
        <w:t>zezwolenie na zbieranie odpadów lub zezwolenie na przetwarzanie odpadów wydaje się po zasięgnięciu opinii wójta, burmistrza lub prezydenta miasta właściwego ze względu na miejsce prowadzenia zbierania odpadów lub przetwarzania odpadów.</w:t>
      </w:r>
    </w:p>
    <w:p w14:paraId="0A54D444" w14:textId="6787BDA0" w:rsidR="0055076E" w:rsidRPr="00047ED7" w:rsidRDefault="00E54953" w:rsidP="00424AE2">
      <w:pPr>
        <w:spacing w:after="0"/>
        <w:ind w:firstLine="708"/>
        <w:jc w:val="both"/>
        <w:rPr>
          <w:rFonts w:ascii="Arial" w:hAnsi="Arial" w:cs="Arial"/>
          <w:sz w:val="24"/>
          <w:szCs w:val="24"/>
          <w:lang w:eastAsia="pl-PL"/>
        </w:rPr>
      </w:pPr>
      <w:r w:rsidRPr="00E47209">
        <w:rPr>
          <w:rFonts w:ascii="Arial" w:hAnsi="Arial" w:cs="Arial"/>
          <w:sz w:val="24"/>
          <w:szCs w:val="24"/>
          <w:lang w:eastAsia="pl-PL"/>
        </w:rPr>
        <w:t xml:space="preserve">W związku z powyższym Marszałek Województwa Podkarpackiego pismem </w:t>
      </w:r>
      <w:r w:rsidR="00956570" w:rsidRPr="00E47209">
        <w:rPr>
          <w:rFonts w:ascii="Arial" w:hAnsi="Arial" w:cs="Arial"/>
          <w:sz w:val="24"/>
          <w:szCs w:val="24"/>
          <w:lang w:eastAsia="pl-PL"/>
        </w:rPr>
        <w:br/>
      </w:r>
      <w:r w:rsidRPr="00E47209">
        <w:rPr>
          <w:rFonts w:ascii="Arial" w:hAnsi="Arial" w:cs="Arial"/>
          <w:sz w:val="24"/>
          <w:szCs w:val="24"/>
          <w:lang w:eastAsia="pl-PL"/>
        </w:rPr>
        <w:t xml:space="preserve">z dnia </w:t>
      </w:r>
      <w:r w:rsidR="00E47209" w:rsidRPr="00E47209">
        <w:rPr>
          <w:rFonts w:ascii="Arial" w:hAnsi="Arial" w:cs="Arial"/>
          <w:sz w:val="24"/>
          <w:szCs w:val="24"/>
        </w:rPr>
        <w:t xml:space="preserve">08.04.2025 r. </w:t>
      </w:r>
      <w:r w:rsidRPr="00E47209">
        <w:rPr>
          <w:rFonts w:ascii="Arial" w:hAnsi="Arial" w:cs="Arial"/>
          <w:sz w:val="24"/>
          <w:szCs w:val="24"/>
          <w:lang w:eastAsia="pl-PL"/>
        </w:rPr>
        <w:t xml:space="preserve">wystąpił do Burmistrza </w:t>
      </w:r>
      <w:r w:rsidR="00E47209" w:rsidRPr="00E47209">
        <w:rPr>
          <w:rFonts w:ascii="Arial" w:hAnsi="Arial" w:cs="Arial"/>
          <w:sz w:val="24"/>
          <w:szCs w:val="24"/>
          <w:lang w:eastAsia="pl-PL"/>
        </w:rPr>
        <w:t>Miasta Łańcuta</w:t>
      </w:r>
      <w:r w:rsidRPr="00E47209">
        <w:rPr>
          <w:rFonts w:ascii="Arial" w:hAnsi="Arial" w:cs="Arial"/>
          <w:sz w:val="24"/>
          <w:szCs w:val="24"/>
          <w:lang w:eastAsia="pl-PL"/>
        </w:rPr>
        <w:t xml:space="preserve"> o wydanie stosownej opinii w </w:t>
      </w:r>
      <w:r w:rsidR="00956570" w:rsidRPr="00E47209">
        <w:rPr>
          <w:rFonts w:ascii="Arial" w:hAnsi="Arial" w:cs="Arial"/>
          <w:sz w:val="24"/>
          <w:szCs w:val="24"/>
          <w:lang w:eastAsia="pl-PL"/>
        </w:rPr>
        <w:t xml:space="preserve">niniejszej </w:t>
      </w:r>
      <w:r w:rsidRPr="00E47209">
        <w:rPr>
          <w:rFonts w:ascii="Arial" w:hAnsi="Arial" w:cs="Arial"/>
          <w:sz w:val="24"/>
          <w:szCs w:val="24"/>
          <w:lang w:eastAsia="pl-PL"/>
        </w:rPr>
        <w:t>sprawie.</w:t>
      </w:r>
      <w:r w:rsidRPr="00EF4B07">
        <w:rPr>
          <w:rFonts w:ascii="Arial" w:hAnsi="Arial" w:cs="Arial"/>
          <w:color w:val="FF0000"/>
          <w:sz w:val="24"/>
          <w:szCs w:val="24"/>
          <w:lang w:eastAsia="pl-PL"/>
        </w:rPr>
        <w:t xml:space="preserve"> </w:t>
      </w:r>
      <w:r w:rsidR="0055076E" w:rsidRPr="00F22325">
        <w:rPr>
          <w:rFonts w:ascii="Arial" w:hAnsi="Arial" w:cs="Arial"/>
          <w:sz w:val="24"/>
          <w:szCs w:val="24"/>
          <w:lang w:eastAsia="pl-PL"/>
        </w:rPr>
        <w:t xml:space="preserve">Burmistrz </w:t>
      </w:r>
      <w:r w:rsidR="008E2A65" w:rsidRPr="00F22325">
        <w:rPr>
          <w:rFonts w:ascii="Arial" w:hAnsi="Arial" w:cs="Arial"/>
          <w:sz w:val="24"/>
          <w:szCs w:val="24"/>
          <w:lang w:eastAsia="pl-PL"/>
        </w:rPr>
        <w:t xml:space="preserve">Miasta Łańcuta </w:t>
      </w:r>
      <w:r w:rsidR="00F00AC0" w:rsidRPr="00F22325">
        <w:rPr>
          <w:rFonts w:ascii="Arial" w:hAnsi="Arial" w:cs="Arial"/>
          <w:sz w:val="24"/>
          <w:szCs w:val="24"/>
          <w:lang w:eastAsia="pl-PL"/>
        </w:rPr>
        <w:t>postanowieniem z dnia</w:t>
      </w:r>
      <w:r w:rsidR="00F00AC0" w:rsidRPr="00EF4B07">
        <w:rPr>
          <w:rFonts w:ascii="Arial" w:hAnsi="Arial" w:cs="Arial"/>
          <w:color w:val="FF0000"/>
          <w:sz w:val="24"/>
          <w:szCs w:val="24"/>
          <w:lang w:eastAsia="pl-PL"/>
        </w:rPr>
        <w:t xml:space="preserve"> </w:t>
      </w:r>
      <w:r w:rsidR="00F22325" w:rsidRPr="00F22325">
        <w:rPr>
          <w:rFonts w:ascii="Arial" w:hAnsi="Arial" w:cs="Arial"/>
          <w:sz w:val="24"/>
          <w:szCs w:val="24"/>
          <w:lang w:eastAsia="pl-PL"/>
        </w:rPr>
        <w:t>16.04.2025r</w:t>
      </w:r>
      <w:r w:rsidR="00F00AC0" w:rsidRPr="00F22325">
        <w:rPr>
          <w:rFonts w:ascii="Arial" w:hAnsi="Arial" w:cs="Arial"/>
          <w:sz w:val="24"/>
          <w:szCs w:val="24"/>
          <w:lang w:eastAsia="pl-PL"/>
        </w:rPr>
        <w:t>.,</w:t>
      </w:r>
      <w:r w:rsidR="00F00AC0" w:rsidRPr="00EF4B07">
        <w:rPr>
          <w:rFonts w:ascii="Arial" w:hAnsi="Arial" w:cs="Arial"/>
          <w:color w:val="FF0000"/>
          <w:sz w:val="24"/>
          <w:szCs w:val="24"/>
          <w:lang w:eastAsia="pl-PL"/>
        </w:rPr>
        <w:t xml:space="preserve"> </w:t>
      </w:r>
      <w:r w:rsidR="00F00AC0" w:rsidRPr="00F22325">
        <w:rPr>
          <w:rFonts w:ascii="Arial" w:hAnsi="Arial" w:cs="Arial"/>
          <w:sz w:val="24"/>
          <w:szCs w:val="24"/>
          <w:lang w:eastAsia="pl-PL"/>
        </w:rPr>
        <w:t xml:space="preserve">znak: </w:t>
      </w:r>
      <w:r w:rsidR="00F22325" w:rsidRPr="00F22325">
        <w:rPr>
          <w:rFonts w:ascii="Arial" w:hAnsi="Arial" w:cs="Arial"/>
          <w:sz w:val="24"/>
          <w:szCs w:val="24"/>
          <w:lang w:eastAsia="pl-PL"/>
        </w:rPr>
        <w:t>OŚO.6233.3.2025</w:t>
      </w:r>
      <w:r w:rsidR="00F00AC0" w:rsidRPr="00F22325">
        <w:rPr>
          <w:rFonts w:ascii="Arial" w:hAnsi="Arial" w:cs="Arial"/>
          <w:sz w:val="24"/>
          <w:szCs w:val="24"/>
          <w:lang w:eastAsia="pl-PL"/>
        </w:rPr>
        <w:t xml:space="preserve"> zaopiniował pozytywnie</w:t>
      </w:r>
      <w:r w:rsidR="00F00AC0" w:rsidRPr="00EF4B07">
        <w:rPr>
          <w:rFonts w:ascii="Arial" w:hAnsi="Arial" w:cs="Arial"/>
          <w:color w:val="FF0000"/>
          <w:sz w:val="24"/>
          <w:szCs w:val="24"/>
          <w:lang w:eastAsia="pl-PL"/>
        </w:rPr>
        <w:t xml:space="preserve"> </w:t>
      </w:r>
      <w:r w:rsidR="00F22325" w:rsidRPr="00B22FCC">
        <w:rPr>
          <w:rFonts w:ascii="Arial" w:hAnsi="Arial" w:cs="Arial"/>
          <w:sz w:val="24"/>
          <w:szCs w:val="24"/>
          <w:lang w:eastAsia="pl-PL"/>
        </w:rPr>
        <w:t xml:space="preserve">przedłożony </w:t>
      </w:r>
      <w:r w:rsidR="00F00AC0" w:rsidRPr="00B22FCC">
        <w:rPr>
          <w:rFonts w:ascii="Arial" w:hAnsi="Arial" w:cs="Arial"/>
          <w:sz w:val="24"/>
          <w:szCs w:val="24"/>
          <w:lang w:eastAsia="pl-PL"/>
        </w:rPr>
        <w:t>w</w:t>
      </w:r>
      <w:r w:rsidR="00B0621B">
        <w:rPr>
          <w:rFonts w:ascii="Arial" w:hAnsi="Arial" w:cs="Arial"/>
          <w:sz w:val="24"/>
          <w:szCs w:val="24"/>
          <w:lang w:eastAsia="pl-PL"/>
        </w:rPr>
        <w:t>n</w:t>
      </w:r>
      <w:r w:rsidR="00F00AC0" w:rsidRPr="00B22FCC">
        <w:rPr>
          <w:rFonts w:ascii="Arial" w:hAnsi="Arial" w:cs="Arial"/>
          <w:sz w:val="24"/>
          <w:szCs w:val="24"/>
          <w:lang w:eastAsia="pl-PL"/>
        </w:rPr>
        <w:t>iosek</w:t>
      </w:r>
      <w:r w:rsidR="00F00AC0" w:rsidRPr="00B22FCC">
        <w:t xml:space="preserve"> </w:t>
      </w:r>
      <w:r w:rsidR="00B22FCC" w:rsidRPr="00B22FCC">
        <w:rPr>
          <w:rFonts w:ascii="Arial" w:hAnsi="Arial" w:cs="Arial"/>
          <w:sz w:val="24"/>
          <w:szCs w:val="24"/>
        </w:rPr>
        <w:t>przez</w:t>
      </w:r>
      <w:r w:rsidR="00B22FCC">
        <w:t xml:space="preserve"> </w:t>
      </w:r>
      <w:r w:rsidR="00B22FCC" w:rsidRPr="00B22FCC">
        <w:rPr>
          <w:rFonts w:ascii="Arial" w:hAnsi="Arial" w:cs="Arial"/>
          <w:sz w:val="24"/>
          <w:szCs w:val="24"/>
          <w:lang w:eastAsia="pl-PL"/>
        </w:rPr>
        <w:t>Łańcucki Zakład Komunalny Sp. z o.o., ul. R. Traugutta 20, 37-100 Łańcut</w:t>
      </w:r>
      <w:r w:rsidR="003B53CD">
        <w:rPr>
          <w:rFonts w:ascii="Arial" w:hAnsi="Arial" w:cs="Arial"/>
          <w:color w:val="FF0000"/>
          <w:sz w:val="24"/>
          <w:szCs w:val="24"/>
          <w:lang w:eastAsia="pl-PL"/>
        </w:rPr>
        <w:t xml:space="preserve"> </w:t>
      </w:r>
      <w:r w:rsidR="00047ED7" w:rsidRPr="00047ED7">
        <w:rPr>
          <w:rFonts w:ascii="Arial" w:hAnsi="Arial" w:cs="Arial"/>
          <w:sz w:val="24"/>
          <w:szCs w:val="24"/>
          <w:lang w:eastAsia="pl-PL"/>
        </w:rPr>
        <w:t xml:space="preserve">o </w:t>
      </w:r>
      <w:r w:rsidR="00F00AC0" w:rsidRPr="00047ED7">
        <w:rPr>
          <w:rFonts w:ascii="Arial" w:hAnsi="Arial" w:cs="Arial"/>
          <w:sz w:val="24"/>
          <w:szCs w:val="24"/>
          <w:lang w:eastAsia="pl-PL"/>
        </w:rPr>
        <w:t>wydani</w:t>
      </w:r>
      <w:r w:rsidR="00047ED7" w:rsidRPr="00047ED7">
        <w:rPr>
          <w:rFonts w:ascii="Arial" w:hAnsi="Arial" w:cs="Arial"/>
          <w:sz w:val="24"/>
          <w:szCs w:val="24"/>
          <w:lang w:eastAsia="pl-PL"/>
        </w:rPr>
        <w:t>e</w:t>
      </w:r>
      <w:r w:rsidR="00F00AC0" w:rsidRPr="00047ED7">
        <w:rPr>
          <w:rFonts w:ascii="Arial" w:hAnsi="Arial" w:cs="Arial"/>
          <w:sz w:val="24"/>
          <w:szCs w:val="24"/>
          <w:lang w:eastAsia="pl-PL"/>
        </w:rPr>
        <w:t xml:space="preserve"> zezwolenia na zbieranie odpadów </w:t>
      </w:r>
      <w:r w:rsidR="00047ED7" w:rsidRPr="00047ED7">
        <w:rPr>
          <w:rFonts w:ascii="Arial" w:hAnsi="Arial" w:cs="Arial"/>
          <w:sz w:val="24"/>
          <w:szCs w:val="24"/>
          <w:lang w:eastAsia="pl-PL"/>
        </w:rPr>
        <w:t xml:space="preserve">na terenie działki nr </w:t>
      </w:r>
      <w:proofErr w:type="spellStart"/>
      <w:r w:rsidR="00047ED7" w:rsidRPr="00047ED7">
        <w:rPr>
          <w:rFonts w:ascii="Arial" w:hAnsi="Arial" w:cs="Arial"/>
          <w:sz w:val="24"/>
          <w:szCs w:val="24"/>
          <w:lang w:eastAsia="pl-PL"/>
        </w:rPr>
        <w:t>ewid</w:t>
      </w:r>
      <w:proofErr w:type="spellEnd"/>
      <w:r w:rsidR="00047ED7" w:rsidRPr="00047ED7">
        <w:rPr>
          <w:rFonts w:ascii="Arial" w:hAnsi="Arial" w:cs="Arial"/>
          <w:sz w:val="24"/>
          <w:szCs w:val="24"/>
          <w:lang w:eastAsia="pl-PL"/>
        </w:rPr>
        <w:t>. 4745/6 położonej przy ul. Traugutta 20, 37-100 Łańcut</w:t>
      </w:r>
      <w:r w:rsidR="00F00AC0" w:rsidRPr="00047ED7">
        <w:rPr>
          <w:rFonts w:ascii="Arial" w:hAnsi="Arial" w:cs="Arial"/>
          <w:sz w:val="24"/>
          <w:szCs w:val="24"/>
          <w:lang w:eastAsia="pl-PL"/>
        </w:rPr>
        <w:t>.</w:t>
      </w:r>
    </w:p>
    <w:p w14:paraId="6965A2C5" w14:textId="77777777" w:rsidR="003B53CD" w:rsidRDefault="00385306" w:rsidP="00DE25A2">
      <w:pPr>
        <w:suppressAutoHyphens w:val="0"/>
        <w:autoSpaceDE w:val="0"/>
        <w:autoSpaceDN w:val="0"/>
        <w:adjustRightInd w:val="0"/>
        <w:spacing w:after="0"/>
        <w:ind w:firstLine="709"/>
        <w:jc w:val="both"/>
        <w:rPr>
          <w:rFonts w:ascii="Arial" w:hAnsi="Arial" w:cs="Arial"/>
          <w:kern w:val="0"/>
          <w:sz w:val="24"/>
          <w:szCs w:val="24"/>
          <w:lang w:eastAsia="en-US"/>
        </w:rPr>
      </w:pPr>
      <w:r w:rsidRPr="00D16498">
        <w:rPr>
          <w:rFonts w:ascii="Arial" w:hAnsi="Arial" w:cs="Arial"/>
          <w:kern w:val="0"/>
          <w:sz w:val="24"/>
          <w:szCs w:val="24"/>
          <w:lang w:eastAsia="en-US"/>
        </w:rPr>
        <w:t>Zgodnie z art. 48a ust. 1 ustawy o odpadach posiadacz odpadów obowiązany do uzyskania zezwolenia na zbieranie odpadów jest obowiązany do ustanowienia zabezpieczenia roszczeń.</w:t>
      </w:r>
      <w:r w:rsidRPr="00EF4B07">
        <w:rPr>
          <w:rFonts w:ascii="Arial" w:hAnsi="Arial" w:cs="Arial"/>
          <w:color w:val="FF0000"/>
          <w:kern w:val="0"/>
          <w:sz w:val="24"/>
          <w:szCs w:val="24"/>
          <w:lang w:eastAsia="en-US"/>
        </w:rPr>
        <w:t xml:space="preserve"> </w:t>
      </w:r>
      <w:r w:rsidRPr="00307856">
        <w:rPr>
          <w:rFonts w:ascii="Arial" w:hAnsi="Arial" w:cs="Arial"/>
          <w:kern w:val="0"/>
          <w:sz w:val="24"/>
          <w:szCs w:val="24"/>
          <w:lang w:eastAsia="en-US"/>
        </w:rPr>
        <w:t xml:space="preserve">W przedłożonym wniosku </w:t>
      </w:r>
      <w:r w:rsidR="00307856" w:rsidRPr="00307856">
        <w:rPr>
          <w:rFonts w:ascii="Arial" w:eastAsia="Times New Roman" w:hAnsi="Arial" w:cs="Arial"/>
          <w:bCs/>
          <w:kern w:val="0"/>
          <w:sz w:val="24"/>
          <w:szCs w:val="24"/>
          <w:shd w:val="clear" w:color="auto" w:fill="FFFFFF"/>
          <w:lang w:eastAsia="pl-PL"/>
        </w:rPr>
        <w:t xml:space="preserve">Łańcucki Zakład Komunalny </w:t>
      </w:r>
      <w:r w:rsidR="00DF26B4">
        <w:rPr>
          <w:rFonts w:ascii="Arial" w:eastAsia="Times New Roman" w:hAnsi="Arial" w:cs="Arial"/>
          <w:bCs/>
          <w:kern w:val="0"/>
          <w:sz w:val="24"/>
          <w:szCs w:val="24"/>
          <w:shd w:val="clear" w:color="auto" w:fill="FFFFFF"/>
          <w:lang w:eastAsia="pl-PL"/>
        </w:rPr>
        <w:br/>
      </w:r>
      <w:r w:rsidR="00307856" w:rsidRPr="00307856">
        <w:rPr>
          <w:rFonts w:ascii="Arial" w:eastAsia="Times New Roman" w:hAnsi="Arial" w:cs="Arial"/>
          <w:bCs/>
          <w:kern w:val="0"/>
          <w:sz w:val="24"/>
          <w:szCs w:val="24"/>
          <w:shd w:val="clear" w:color="auto" w:fill="FFFFFF"/>
          <w:lang w:eastAsia="pl-PL"/>
        </w:rPr>
        <w:t xml:space="preserve">Sp. z o.o., ul. R. Traugutta 20, 37-100 Łańcut </w:t>
      </w:r>
      <w:r w:rsidRPr="00307856">
        <w:rPr>
          <w:rFonts w:ascii="Arial" w:hAnsi="Arial" w:cs="Arial"/>
          <w:kern w:val="0"/>
          <w:sz w:val="24"/>
          <w:szCs w:val="24"/>
          <w:lang w:eastAsia="en-US"/>
        </w:rPr>
        <w:t>określiła formę i wysokość zabezpieczenia roszczeń, o którym mowa w art. 48a ustawy o odpadach.</w:t>
      </w:r>
    </w:p>
    <w:p w14:paraId="238BEE76" w14:textId="475029EF" w:rsidR="00675AB6" w:rsidRPr="00DE25A2" w:rsidRDefault="00385306" w:rsidP="00DE25A2">
      <w:pPr>
        <w:suppressAutoHyphens w:val="0"/>
        <w:autoSpaceDE w:val="0"/>
        <w:autoSpaceDN w:val="0"/>
        <w:adjustRightInd w:val="0"/>
        <w:spacing w:after="0"/>
        <w:ind w:firstLine="709"/>
        <w:jc w:val="both"/>
        <w:rPr>
          <w:rFonts w:ascii="Arial" w:eastAsia="Times New Roman" w:hAnsi="Arial" w:cs="Arial"/>
          <w:bCs/>
          <w:kern w:val="0"/>
          <w:sz w:val="24"/>
          <w:szCs w:val="24"/>
          <w:shd w:val="clear" w:color="auto" w:fill="FFFFFF"/>
          <w:lang w:eastAsia="pl-PL"/>
        </w:rPr>
      </w:pPr>
      <w:r w:rsidRPr="00EF4B07">
        <w:rPr>
          <w:rFonts w:ascii="Arial" w:hAnsi="Arial" w:cs="Arial"/>
          <w:color w:val="FF0000"/>
          <w:kern w:val="0"/>
          <w:sz w:val="24"/>
          <w:szCs w:val="24"/>
          <w:lang w:eastAsia="en-US"/>
        </w:rPr>
        <w:t xml:space="preserve"> </w:t>
      </w:r>
      <w:r w:rsidRPr="00307856">
        <w:rPr>
          <w:rFonts w:ascii="Arial" w:hAnsi="Arial" w:cs="Arial"/>
          <w:kern w:val="0"/>
          <w:sz w:val="24"/>
          <w:szCs w:val="24"/>
          <w:lang w:eastAsia="en-US"/>
        </w:rPr>
        <w:t>Postanowieniem z dnia</w:t>
      </w:r>
      <w:r w:rsidRPr="00EF4B07">
        <w:rPr>
          <w:rFonts w:ascii="Arial" w:hAnsi="Arial" w:cs="Arial"/>
          <w:color w:val="FF0000"/>
          <w:kern w:val="0"/>
          <w:sz w:val="24"/>
          <w:szCs w:val="24"/>
          <w:lang w:eastAsia="en-US"/>
        </w:rPr>
        <w:t xml:space="preserve"> </w:t>
      </w:r>
      <w:r w:rsidR="0045568B" w:rsidRPr="00307856">
        <w:rPr>
          <w:rFonts w:ascii="Arial" w:hAnsi="Arial" w:cs="Arial"/>
          <w:kern w:val="0"/>
          <w:sz w:val="24"/>
          <w:szCs w:val="24"/>
          <w:lang w:eastAsia="en-US"/>
        </w:rPr>
        <w:t>2</w:t>
      </w:r>
      <w:r w:rsidR="00307856" w:rsidRPr="00307856">
        <w:rPr>
          <w:rFonts w:ascii="Arial" w:hAnsi="Arial" w:cs="Arial"/>
          <w:kern w:val="0"/>
          <w:sz w:val="24"/>
          <w:szCs w:val="24"/>
          <w:lang w:eastAsia="en-US"/>
        </w:rPr>
        <w:t>2</w:t>
      </w:r>
      <w:r w:rsidRPr="00307856">
        <w:rPr>
          <w:rFonts w:ascii="Arial" w:hAnsi="Arial" w:cs="Arial"/>
          <w:kern w:val="0"/>
          <w:sz w:val="24"/>
          <w:szCs w:val="24"/>
          <w:lang w:eastAsia="en-US"/>
        </w:rPr>
        <w:t>.</w:t>
      </w:r>
      <w:r w:rsidR="00307856" w:rsidRPr="00307856">
        <w:rPr>
          <w:rFonts w:ascii="Arial" w:hAnsi="Arial" w:cs="Arial"/>
          <w:kern w:val="0"/>
          <w:sz w:val="24"/>
          <w:szCs w:val="24"/>
          <w:lang w:eastAsia="en-US"/>
        </w:rPr>
        <w:t>07</w:t>
      </w:r>
      <w:r w:rsidRPr="00307856">
        <w:rPr>
          <w:rFonts w:ascii="Arial" w:hAnsi="Arial" w:cs="Arial"/>
          <w:kern w:val="0"/>
          <w:sz w:val="24"/>
          <w:szCs w:val="24"/>
          <w:lang w:eastAsia="en-US"/>
        </w:rPr>
        <w:t>.202</w:t>
      </w:r>
      <w:r w:rsidR="00307856" w:rsidRPr="00307856">
        <w:rPr>
          <w:rFonts w:ascii="Arial" w:hAnsi="Arial" w:cs="Arial"/>
          <w:kern w:val="0"/>
          <w:sz w:val="24"/>
          <w:szCs w:val="24"/>
          <w:lang w:eastAsia="en-US"/>
        </w:rPr>
        <w:t>5</w:t>
      </w:r>
      <w:r w:rsidRPr="00307856">
        <w:rPr>
          <w:rFonts w:ascii="Arial" w:hAnsi="Arial" w:cs="Arial"/>
          <w:kern w:val="0"/>
          <w:sz w:val="24"/>
          <w:szCs w:val="24"/>
          <w:lang w:eastAsia="en-US"/>
        </w:rPr>
        <w:t xml:space="preserve"> r., znak: OS-III.72</w:t>
      </w:r>
      <w:r w:rsidR="0045568B" w:rsidRPr="00307856">
        <w:rPr>
          <w:rFonts w:ascii="Arial" w:hAnsi="Arial" w:cs="Arial"/>
          <w:kern w:val="0"/>
          <w:sz w:val="24"/>
          <w:szCs w:val="24"/>
          <w:lang w:eastAsia="en-US"/>
        </w:rPr>
        <w:t>44</w:t>
      </w:r>
      <w:r w:rsidRPr="00307856">
        <w:rPr>
          <w:rFonts w:ascii="Arial" w:hAnsi="Arial" w:cs="Arial"/>
          <w:kern w:val="0"/>
          <w:sz w:val="24"/>
          <w:szCs w:val="24"/>
          <w:lang w:eastAsia="en-US"/>
        </w:rPr>
        <w:t>.</w:t>
      </w:r>
      <w:r w:rsidR="00307856" w:rsidRPr="00307856">
        <w:rPr>
          <w:rFonts w:ascii="Arial" w:hAnsi="Arial" w:cs="Arial"/>
          <w:kern w:val="0"/>
          <w:sz w:val="24"/>
          <w:szCs w:val="24"/>
          <w:lang w:eastAsia="en-US"/>
        </w:rPr>
        <w:t>1.</w:t>
      </w:r>
      <w:r w:rsidR="0045568B" w:rsidRPr="00307856">
        <w:rPr>
          <w:rFonts w:ascii="Arial" w:hAnsi="Arial" w:cs="Arial"/>
          <w:kern w:val="0"/>
          <w:sz w:val="24"/>
          <w:szCs w:val="24"/>
          <w:lang w:eastAsia="en-US"/>
        </w:rPr>
        <w:t>1</w:t>
      </w:r>
      <w:r w:rsidR="00307856" w:rsidRPr="00307856">
        <w:rPr>
          <w:rFonts w:ascii="Arial" w:hAnsi="Arial" w:cs="Arial"/>
          <w:kern w:val="0"/>
          <w:sz w:val="24"/>
          <w:szCs w:val="24"/>
          <w:lang w:eastAsia="en-US"/>
        </w:rPr>
        <w:t>8</w:t>
      </w:r>
      <w:r w:rsidRPr="00307856">
        <w:rPr>
          <w:rFonts w:ascii="Arial" w:hAnsi="Arial" w:cs="Arial"/>
          <w:kern w:val="0"/>
          <w:sz w:val="24"/>
          <w:szCs w:val="24"/>
          <w:lang w:eastAsia="en-US"/>
        </w:rPr>
        <w:t>.202</w:t>
      </w:r>
      <w:r w:rsidR="0045568B" w:rsidRPr="00307856">
        <w:rPr>
          <w:rFonts w:ascii="Arial" w:hAnsi="Arial" w:cs="Arial"/>
          <w:kern w:val="0"/>
          <w:sz w:val="24"/>
          <w:szCs w:val="24"/>
          <w:lang w:eastAsia="en-US"/>
        </w:rPr>
        <w:t>4</w:t>
      </w:r>
      <w:r w:rsidRPr="00307856">
        <w:rPr>
          <w:rFonts w:ascii="Arial" w:hAnsi="Arial" w:cs="Arial"/>
          <w:kern w:val="0"/>
          <w:sz w:val="24"/>
          <w:szCs w:val="24"/>
          <w:lang w:eastAsia="en-US"/>
        </w:rPr>
        <w:t>.SP Marszałek Województwa</w:t>
      </w:r>
      <w:r w:rsidR="00307856">
        <w:rPr>
          <w:rFonts w:ascii="Arial" w:hAnsi="Arial" w:cs="Arial"/>
          <w:kern w:val="0"/>
          <w:sz w:val="24"/>
          <w:szCs w:val="24"/>
          <w:lang w:eastAsia="en-US"/>
        </w:rPr>
        <w:t xml:space="preserve"> </w:t>
      </w:r>
      <w:r w:rsidRPr="00307856">
        <w:rPr>
          <w:rFonts w:ascii="Arial" w:hAnsi="Arial" w:cs="Arial"/>
          <w:kern w:val="0"/>
          <w:sz w:val="24"/>
          <w:szCs w:val="24"/>
          <w:lang w:eastAsia="en-US"/>
        </w:rPr>
        <w:t xml:space="preserve">Podkarpackiego określił wysokość i formę zabezpieczenia roszczeń umożliwiającego pokrycie kosztów wykonania zastępczego zgodnie </w:t>
      </w:r>
      <w:r w:rsidR="00DF26B4">
        <w:rPr>
          <w:rFonts w:ascii="Arial" w:hAnsi="Arial" w:cs="Arial"/>
          <w:kern w:val="0"/>
          <w:sz w:val="24"/>
          <w:szCs w:val="24"/>
          <w:lang w:eastAsia="en-US"/>
        </w:rPr>
        <w:br/>
      </w:r>
      <w:r w:rsidRPr="00307856">
        <w:rPr>
          <w:rFonts w:ascii="Arial" w:hAnsi="Arial" w:cs="Arial"/>
          <w:kern w:val="0"/>
          <w:sz w:val="24"/>
          <w:szCs w:val="24"/>
          <w:lang w:eastAsia="en-US"/>
        </w:rPr>
        <w:t>z</w:t>
      </w:r>
      <w:r w:rsidR="00DF26B4">
        <w:rPr>
          <w:rFonts w:ascii="Arial" w:hAnsi="Arial" w:cs="Arial"/>
          <w:kern w:val="0"/>
          <w:sz w:val="24"/>
          <w:szCs w:val="24"/>
          <w:lang w:eastAsia="en-US"/>
        </w:rPr>
        <w:t xml:space="preserve"> </w:t>
      </w:r>
      <w:r w:rsidRPr="00307856">
        <w:rPr>
          <w:rFonts w:ascii="Arial" w:hAnsi="Arial" w:cs="Arial"/>
          <w:kern w:val="0"/>
          <w:sz w:val="24"/>
          <w:szCs w:val="24"/>
          <w:lang w:eastAsia="en-US"/>
        </w:rPr>
        <w:t>zapisami ustawy o odpadach.</w:t>
      </w:r>
      <w:r w:rsidRPr="00EF4B07">
        <w:rPr>
          <w:rFonts w:ascii="Arial" w:hAnsi="Arial" w:cs="Arial"/>
          <w:color w:val="FF0000"/>
          <w:kern w:val="0"/>
          <w:sz w:val="24"/>
          <w:szCs w:val="24"/>
          <w:lang w:eastAsia="en-US"/>
        </w:rPr>
        <w:t xml:space="preserve"> </w:t>
      </w:r>
      <w:r w:rsidRPr="00DF26B4">
        <w:rPr>
          <w:rFonts w:ascii="Arial" w:hAnsi="Arial" w:cs="Arial"/>
          <w:kern w:val="0"/>
          <w:sz w:val="24"/>
          <w:szCs w:val="24"/>
          <w:lang w:eastAsia="en-US"/>
        </w:rPr>
        <w:t>Zabezpieczenie roszczeń zostało ustanowione zgodnie z ww. postanowieniem.</w:t>
      </w:r>
      <w:r w:rsidRPr="00EF4B07">
        <w:rPr>
          <w:rFonts w:ascii="Arial" w:hAnsi="Arial" w:cs="Arial"/>
          <w:color w:val="FF0000"/>
          <w:kern w:val="0"/>
          <w:sz w:val="24"/>
          <w:szCs w:val="24"/>
          <w:lang w:eastAsia="en-US"/>
        </w:rPr>
        <w:t xml:space="preserve"> </w:t>
      </w:r>
      <w:r w:rsidRPr="00DF26B4">
        <w:rPr>
          <w:rFonts w:ascii="Arial" w:hAnsi="Arial" w:cs="Arial"/>
          <w:kern w:val="0"/>
          <w:sz w:val="24"/>
          <w:szCs w:val="24"/>
          <w:lang w:eastAsia="en-US"/>
        </w:rPr>
        <w:t xml:space="preserve">W dniu </w:t>
      </w:r>
      <w:r w:rsidR="00DF26B4" w:rsidRPr="00DF26B4">
        <w:rPr>
          <w:rFonts w:ascii="Arial" w:hAnsi="Arial" w:cs="Arial"/>
          <w:kern w:val="0"/>
          <w:sz w:val="24"/>
          <w:szCs w:val="24"/>
          <w:lang w:eastAsia="en-US"/>
        </w:rPr>
        <w:t xml:space="preserve">31.07.2025r. </w:t>
      </w:r>
      <w:r w:rsidRPr="00DF26B4">
        <w:rPr>
          <w:rFonts w:ascii="Arial" w:hAnsi="Arial" w:cs="Arial"/>
          <w:kern w:val="0"/>
          <w:sz w:val="24"/>
          <w:szCs w:val="24"/>
          <w:lang w:eastAsia="en-US"/>
        </w:rPr>
        <w:t>(data wpływu) Spółka przedłożyła stosowny dokument potwierdzający ten fakt.</w:t>
      </w:r>
    </w:p>
    <w:p w14:paraId="4A47F80A" w14:textId="77777777" w:rsidR="00675AB6" w:rsidRPr="00DE25A2" w:rsidRDefault="002D2505" w:rsidP="00DE25A2">
      <w:pPr>
        <w:spacing w:after="0"/>
        <w:ind w:firstLine="709"/>
        <w:jc w:val="both"/>
        <w:rPr>
          <w:rFonts w:ascii="Arial" w:hAnsi="Arial" w:cs="Arial"/>
          <w:sz w:val="24"/>
          <w:szCs w:val="24"/>
        </w:rPr>
      </w:pPr>
      <w:r w:rsidRPr="00097E49">
        <w:rPr>
          <w:rFonts w:ascii="Arial" w:hAnsi="Arial" w:cs="Arial"/>
          <w:sz w:val="24"/>
          <w:szCs w:val="24"/>
        </w:rPr>
        <w:t xml:space="preserve">W związku z powyższym oraz biorąc pod uwagę słuszny interes strony orzeczono jak w sentencji.  </w:t>
      </w:r>
    </w:p>
    <w:p w14:paraId="460362F0" w14:textId="77777777" w:rsidR="00F54846" w:rsidRDefault="002D2505" w:rsidP="0098738B">
      <w:pPr>
        <w:spacing w:after="0"/>
        <w:ind w:firstLine="708"/>
        <w:jc w:val="both"/>
        <w:rPr>
          <w:rFonts w:ascii="Arial" w:hAnsi="Arial" w:cs="Arial"/>
          <w:b/>
          <w:sz w:val="24"/>
          <w:szCs w:val="24"/>
        </w:rPr>
      </w:pPr>
      <w:r w:rsidRPr="00097E49">
        <w:rPr>
          <w:rFonts w:ascii="Arial" w:hAnsi="Arial" w:cs="Arial"/>
          <w:color w:val="000000"/>
          <w:sz w:val="24"/>
          <w:szCs w:val="24"/>
        </w:rPr>
        <w:t>Zgodnie z art. 10 § 1 us</w:t>
      </w:r>
      <w:r w:rsidR="00967DA0">
        <w:rPr>
          <w:rFonts w:ascii="Arial" w:hAnsi="Arial" w:cs="Arial"/>
          <w:color w:val="000000"/>
          <w:sz w:val="24"/>
          <w:szCs w:val="24"/>
        </w:rPr>
        <w:t>tawy z dnia 14 czerwca 1960 r.</w:t>
      </w:r>
      <w:r w:rsidRPr="00097E49">
        <w:rPr>
          <w:rFonts w:ascii="Arial" w:hAnsi="Arial" w:cs="Arial"/>
          <w:color w:val="000000"/>
          <w:sz w:val="24"/>
          <w:szCs w:val="24"/>
        </w:rPr>
        <w:t xml:space="preserve"> Kodeks </w:t>
      </w:r>
      <w:r w:rsidR="007C5E65" w:rsidRPr="00097E49">
        <w:rPr>
          <w:rFonts w:ascii="Arial" w:hAnsi="Arial" w:cs="Arial"/>
          <w:color w:val="000000"/>
          <w:sz w:val="24"/>
          <w:szCs w:val="24"/>
        </w:rPr>
        <w:t xml:space="preserve">postępowania administracyjnego </w:t>
      </w:r>
      <w:r w:rsidRPr="00097E49">
        <w:rPr>
          <w:rFonts w:ascii="Arial" w:hAnsi="Arial" w:cs="Arial"/>
          <w:color w:val="000000"/>
          <w:sz w:val="24"/>
          <w:szCs w:val="24"/>
        </w:rPr>
        <w:t xml:space="preserve">organ zapewnił stronie czynny udział w każdym stadium postępowania, a przed wydaniem decyzji umożliwił wypowiedzenie się co do zabranych materiałów. </w:t>
      </w:r>
    </w:p>
    <w:p w14:paraId="0AF759B9" w14:textId="5D8285A7" w:rsidR="002D2505" w:rsidRPr="002F3BE7" w:rsidRDefault="002D2505" w:rsidP="00163C47">
      <w:pPr>
        <w:pStyle w:val="Nagwek1"/>
        <w:spacing w:before="0"/>
        <w:jc w:val="center"/>
        <w:rPr>
          <w:color w:val="auto"/>
        </w:rPr>
      </w:pPr>
      <w:r w:rsidRPr="002F3BE7">
        <w:rPr>
          <w:color w:val="auto"/>
        </w:rPr>
        <w:t>P o u c z e n i e</w:t>
      </w:r>
    </w:p>
    <w:p w14:paraId="4E39BB17" w14:textId="77777777" w:rsidR="002D2505" w:rsidRPr="00097E49" w:rsidRDefault="002D2505" w:rsidP="00424AE2">
      <w:pPr>
        <w:tabs>
          <w:tab w:val="left" w:pos="0"/>
        </w:tabs>
        <w:spacing w:after="0"/>
        <w:jc w:val="center"/>
        <w:rPr>
          <w:rFonts w:ascii="Arial" w:hAnsi="Arial" w:cs="Arial"/>
          <w:b/>
          <w:sz w:val="24"/>
          <w:szCs w:val="24"/>
          <w:highlight w:val="yellow"/>
        </w:rPr>
      </w:pPr>
    </w:p>
    <w:p w14:paraId="17CB33A1" w14:textId="77777777" w:rsidR="00993BCE" w:rsidRPr="00993BCE" w:rsidRDefault="002D2505" w:rsidP="00424AE2">
      <w:pPr>
        <w:tabs>
          <w:tab w:val="left" w:pos="-4820"/>
        </w:tabs>
        <w:spacing w:after="0"/>
        <w:jc w:val="both"/>
        <w:rPr>
          <w:rFonts w:ascii="Arial" w:hAnsi="Arial" w:cs="Arial"/>
          <w:sz w:val="24"/>
          <w:szCs w:val="24"/>
        </w:rPr>
      </w:pPr>
      <w:r w:rsidRPr="00097E49">
        <w:rPr>
          <w:rFonts w:ascii="Arial" w:hAnsi="Arial" w:cs="Arial"/>
          <w:sz w:val="24"/>
          <w:szCs w:val="24"/>
        </w:rPr>
        <w:tab/>
      </w:r>
      <w:r w:rsidR="00993BCE" w:rsidRPr="00993BCE">
        <w:rPr>
          <w:rFonts w:ascii="Arial" w:hAnsi="Arial" w:cs="Arial"/>
          <w:sz w:val="24"/>
          <w:szCs w:val="24"/>
        </w:rPr>
        <w:t xml:space="preserve">Na niniejszą decyzję służy Stronie prawo wniesienia odwołania do Ministra Klimatu i Środowiska za pośrednictwem Marszałka Województwa Podkarpackiego </w:t>
      </w:r>
      <w:r w:rsidR="00993BCE" w:rsidRPr="00993BCE">
        <w:rPr>
          <w:rFonts w:ascii="Arial" w:hAnsi="Arial" w:cs="Arial"/>
          <w:sz w:val="24"/>
          <w:szCs w:val="24"/>
        </w:rPr>
        <w:br/>
        <w:t xml:space="preserve">w terminie 14 dni od daty otrzymania niniejszej decyzji. Odwołanie należy składać </w:t>
      </w:r>
      <w:r w:rsidR="00993BCE" w:rsidRPr="00993BCE">
        <w:rPr>
          <w:rFonts w:ascii="Arial" w:hAnsi="Arial" w:cs="Arial"/>
          <w:sz w:val="24"/>
          <w:szCs w:val="24"/>
        </w:rPr>
        <w:br/>
        <w:t xml:space="preserve">w dwóch egzemplarzach.  </w:t>
      </w:r>
    </w:p>
    <w:p w14:paraId="69886BE5" w14:textId="77777777" w:rsidR="00993BCE" w:rsidRPr="00993BCE" w:rsidRDefault="00993BCE" w:rsidP="00424AE2">
      <w:pPr>
        <w:tabs>
          <w:tab w:val="left" w:pos="-4820"/>
        </w:tabs>
        <w:spacing w:after="0"/>
        <w:jc w:val="both"/>
        <w:rPr>
          <w:rFonts w:ascii="Arial" w:hAnsi="Arial" w:cs="Arial"/>
          <w:sz w:val="24"/>
          <w:szCs w:val="24"/>
        </w:rPr>
      </w:pPr>
      <w:r w:rsidRPr="00993BCE">
        <w:rPr>
          <w:rFonts w:ascii="Arial" w:hAnsi="Arial" w:cs="Arial"/>
          <w:sz w:val="24"/>
          <w:szCs w:val="24"/>
        </w:rPr>
        <w:tab/>
        <w:t xml:space="preserve">Przed upływem terminu do wniesienia odwołania Strona może zrzec się prawa </w:t>
      </w:r>
    </w:p>
    <w:p w14:paraId="31A02A2D" w14:textId="77777777" w:rsidR="00993BCE" w:rsidRPr="00993BCE" w:rsidRDefault="00993BCE" w:rsidP="00424AE2">
      <w:pPr>
        <w:tabs>
          <w:tab w:val="left" w:pos="-4820"/>
        </w:tabs>
        <w:spacing w:after="0"/>
        <w:jc w:val="both"/>
        <w:rPr>
          <w:rFonts w:ascii="Arial" w:hAnsi="Arial" w:cs="Arial"/>
          <w:sz w:val="24"/>
          <w:szCs w:val="24"/>
        </w:rPr>
      </w:pPr>
      <w:r w:rsidRPr="00993BCE">
        <w:rPr>
          <w:rFonts w:ascii="Arial" w:hAnsi="Arial" w:cs="Arial"/>
          <w:sz w:val="24"/>
          <w:szCs w:val="24"/>
        </w:rPr>
        <w:t xml:space="preserve">do wniesienia odwołania. Z dniem doręczenia Marszałkowi Województwa Podkarpackiego oświadczenia o zrzeczeniu się prawa do wniesienia odwołania decyzja staje się ostateczna i prawomocna, co oznacza, iż decyzja podlega natychmiastowemu wykonaniu i brak jest możliwości zaskarżenia decyzji do Wojewódzkiego Sądu Administracyjnego. Nie jest możliwe skuteczne cofnięcie oświadczenia o zrzeczeniu się prawa do wniesienia odwołania. </w:t>
      </w:r>
    </w:p>
    <w:p w14:paraId="687ECF18" w14:textId="77777777" w:rsidR="00993BCE" w:rsidRPr="00993BCE" w:rsidRDefault="00993BCE" w:rsidP="00424AE2">
      <w:pPr>
        <w:tabs>
          <w:tab w:val="left" w:pos="-4820"/>
        </w:tabs>
        <w:spacing w:after="0"/>
        <w:jc w:val="both"/>
        <w:rPr>
          <w:rFonts w:ascii="Arial" w:hAnsi="Arial" w:cs="Arial"/>
          <w:sz w:val="24"/>
          <w:szCs w:val="24"/>
        </w:rPr>
      </w:pPr>
      <w:r w:rsidRPr="00993BCE">
        <w:rPr>
          <w:rFonts w:ascii="Arial" w:hAnsi="Arial" w:cs="Arial"/>
          <w:sz w:val="24"/>
          <w:szCs w:val="24"/>
        </w:rPr>
        <w:lastRenderedPageBreak/>
        <w:tab/>
        <w:t>Szczegółowe wymagania dla magazynowania odpadów, w tym wstępnego magazynowanie odpadów przez ich wytwórcę, określa rozporządzenie Ministra Klimatu z dnia 11 września 2020 r. w sprawie szczegółowych wymagań dla magazynowania odpadów (Dz. U. z 2020 r. poz. 1742).</w:t>
      </w:r>
    </w:p>
    <w:p w14:paraId="63DBC83F" w14:textId="77777777" w:rsidR="00993BCE" w:rsidRPr="00993BCE" w:rsidRDefault="00993BCE" w:rsidP="00424AE2">
      <w:pPr>
        <w:suppressAutoHyphens w:val="0"/>
        <w:spacing w:after="0"/>
        <w:ind w:firstLine="709"/>
        <w:jc w:val="both"/>
        <w:rPr>
          <w:rFonts w:ascii="Arial" w:hAnsi="Arial" w:cs="Arial"/>
          <w:kern w:val="0"/>
          <w:sz w:val="24"/>
          <w:szCs w:val="24"/>
          <w:lang w:eastAsia="en-US"/>
        </w:rPr>
      </w:pPr>
      <w:r w:rsidRPr="00993BCE">
        <w:rPr>
          <w:rFonts w:ascii="Arial" w:hAnsi="Arial" w:cs="Arial"/>
          <w:kern w:val="0"/>
          <w:sz w:val="24"/>
          <w:szCs w:val="24"/>
          <w:lang w:eastAsia="en-US"/>
        </w:rPr>
        <w:t>W przypadku naruszenia przez posiadacza odpadów przepisów dotyczących ochrony środowiska lub nieprzestrzegania warunków określonych w niniejszej decyzji podjęte zostaną wobec Strony czynności określone w art. 47 ustawy o odpadach.</w:t>
      </w:r>
    </w:p>
    <w:p w14:paraId="019E14BF" w14:textId="77777777" w:rsidR="008B4B37" w:rsidRDefault="008B4B37" w:rsidP="00424AE2">
      <w:pPr>
        <w:spacing w:after="0"/>
        <w:jc w:val="both"/>
        <w:rPr>
          <w:rFonts w:ascii="Arial" w:hAnsi="Arial" w:cs="Arial"/>
          <w:sz w:val="20"/>
          <w:szCs w:val="20"/>
        </w:rPr>
      </w:pPr>
    </w:p>
    <w:p w14:paraId="288EA088" w14:textId="77777777" w:rsidR="007C5E65" w:rsidRPr="00663FF2" w:rsidRDefault="007C5E65" w:rsidP="00424AE2">
      <w:pPr>
        <w:spacing w:after="0"/>
        <w:jc w:val="both"/>
        <w:rPr>
          <w:rFonts w:ascii="Arial" w:hAnsi="Arial" w:cs="Arial"/>
          <w:sz w:val="24"/>
          <w:szCs w:val="24"/>
        </w:rPr>
      </w:pPr>
      <w:r w:rsidRPr="00097E49">
        <w:rPr>
          <w:rFonts w:ascii="Arial" w:hAnsi="Arial" w:cs="Arial"/>
          <w:sz w:val="20"/>
          <w:szCs w:val="20"/>
        </w:rPr>
        <w:t>Uiszcz</w:t>
      </w:r>
      <w:r w:rsidR="007F63D6">
        <w:rPr>
          <w:rFonts w:ascii="Arial" w:hAnsi="Arial" w:cs="Arial"/>
          <w:sz w:val="20"/>
          <w:szCs w:val="20"/>
        </w:rPr>
        <w:t>ono opłatę skarbową w wysokości</w:t>
      </w:r>
      <w:r w:rsidR="007F63D6" w:rsidRPr="0055076E">
        <w:rPr>
          <w:rFonts w:ascii="Arial" w:hAnsi="Arial" w:cs="Arial"/>
          <w:sz w:val="20"/>
          <w:szCs w:val="20"/>
        </w:rPr>
        <w:t>:</w:t>
      </w:r>
      <w:r w:rsidRPr="0055076E">
        <w:rPr>
          <w:rFonts w:ascii="Arial" w:hAnsi="Arial" w:cs="Arial"/>
          <w:sz w:val="20"/>
          <w:szCs w:val="20"/>
        </w:rPr>
        <w:t xml:space="preserve"> </w:t>
      </w:r>
      <w:r w:rsidR="00875426" w:rsidRPr="000A5BF1">
        <w:rPr>
          <w:rFonts w:ascii="Arial" w:hAnsi="Arial" w:cs="Arial"/>
          <w:sz w:val="20"/>
          <w:szCs w:val="20"/>
        </w:rPr>
        <w:t xml:space="preserve">616,00 </w:t>
      </w:r>
      <w:r w:rsidRPr="000A5BF1">
        <w:rPr>
          <w:rFonts w:ascii="Arial" w:hAnsi="Arial" w:cs="Arial"/>
          <w:sz w:val="20"/>
          <w:szCs w:val="20"/>
        </w:rPr>
        <w:t>złotych</w:t>
      </w:r>
    </w:p>
    <w:p w14:paraId="02B13D47" w14:textId="77777777" w:rsidR="007C5E65" w:rsidRPr="00097E49" w:rsidRDefault="007C5E65" w:rsidP="00424AE2">
      <w:pPr>
        <w:tabs>
          <w:tab w:val="left" w:pos="-4820"/>
        </w:tabs>
        <w:spacing w:after="0"/>
        <w:jc w:val="both"/>
        <w:rPr>
          <w:rFonts w:ascii="Arial" w:hAnsi="Arial" w:cs="Arial"/>
          <w:sz w:val="20"/>
          <w:szCs w:val="20"/>
        </w:rPr>
      </w:pPr>
      <w:r w:rsidRPr="00097E49">
        <w:rPr>
          <w:rFonts w:ascii="Arial" w:hAnsi="Arial" w:cs="Arial"/>
          <w:sz w:val="20"/>
          <w:szCs w:val="20"/>
        </w:rPr>
        <w:t>na rachunek Urzędu Miasta Rzeszowa:</w:t>
      </w:r>
    </w:p>
    <w:p w14:paraId="648890CA" w14:textId="77777777" w:rsidR="007C5E65" w:rsidRPr="00097E49" w:rsidRDefault="007C5E65" w:rsidP="00424AE2">
      <w:pPr>
        <w:tabs>
          <w:tab w:val="left" w:pos="-4820"/>
        </w:tabs>
        <w:spacing w:after="0"/>
        <w:jc w:val="both"/>
        <w:rPr>
          <w:rFonts w:ascii="Arial" w:hAnsi="Arial" w:cs="Arial"/>
          <w:sz w:val="20"/>
          <w:szCs w:val="20"/>
        </w:rPr>
      </w:pPr>
      <w:r w:rsidRPr="00097E49">
        <w:rPr>
          <w:rFonts w:ascii="Arial" w:hAnsi="Arial" w:cs="Arial"/>
          <w:sz w:val="20"/>
          <w:szCs w:val="20"/>
        </w:rPr>
        <w:t>17 1020 4391 2018 0062 0000 0423</w:t>
      </w:r>
    </w:p>
    <w:p w14:paraId="23B9D4CC" w14:textId="77777777" w:rsidR="003B53CD" w:rsidRDefault="003B53CD" w:rsidP="003B53CD">
      <w:pPr>
        <w:spacing w:after="0" w:line="240" w:lineRule="auto"/>
        <w:ind w:left="5664"/>
        <w:rPr>
          <w:rFonts w:ascii="Arial" w:eastAsia="Times New Roman" w:hAnsi="Arial" w:cs="Arial"/>
          <w:kern w:val="0"/>
          <w:sz w:val="18"/>
          <w:szCs w:val="18"/>
        </w:rPr>
      </w:pPr>
    </w:p>
    <w:p w14:paraId="66277C39" w14:textId="13404593" w:rsidR="0098738B" w:rsidRPr="0098738B" w:rsidRDefault="0098738B" w:rsidP="0098738B">
      <w:pPr>
        <w:spacing w:after="1400" w:line="240" w:lineRule="auto"/>
        <w:ind w:left="5664"/>
        <w:rPr>
          <w:rFonts w:ascii="Arial" w:eastAsia="Times New Roman" w:hAnsi="Arial" w:cs="Arial"/>
          <w:kern w:val="0"/>
          <w:sz w:val="18"/>
          <w:szCs w:val="18"/>
        </w:rPr>
      </w:pPr>
      <w:r w:rsidRPr="0098738B">
        <w:rPr>
          <w:rFonts w:ascii="Arial" w:eastAsia="Times New Roman" w:hAnsi="Arial" w:cs="Arial"/>
          <w:kern w:val="0"/>
          <w:sz w:val="18"/>
          <w:szCs w:val="18"/>
        </w:rPr>
        <w:t>Z up. MARSZAŁKA  WOJEWÓDZTWA</w:t>
      </w:r>
    </w:p>
    <w:p w14:paraId="13D57FE9" w14:textId="77777777" w:rsidR="0098738B" w:rsidRPr="0098738B" w:rsidRDefault="0098738B" w:rsidP="0098738B">
      <w:pPr>
        <w:spacing w:after="0" w:line="240" w:lineRule="auto"/>
        <w:ind w:left="5664"/>
        <w:rPr>
          <w:rFonts w:ascii="Arial" w:eastAsia="Times New Roman" w:hAnsi="Arial" w:cs="Arial"/>
          <w:kern w:val="0"/>
          <w:sz w:val="18"/>
          <w:szCs w:val="18"/>
        </w:rPr>
      </w:pPr>
      <w:bookmarkStart w:id="9" w:name="_Hlk155341532"/>
      <w:r w:rsidRPr="0098738B">
        <w:rPr>
          <w:rFonts w:ascii="Arial" w:eastAsia="Times New Roman" w:hAnsi="Arial" w:cs="Arial"/>
          <w:kern w:val="0"/>
          <w:sz w:val="18"/>
          <w:szCs w:val="18"/>
        </w:rPr>
        <w:t>Z-ca DYREKTORA DEPARTAMENTU</w:t>
      </w:r>
    </w:p>
    <w:p w14:paraId="0098C206" w14:textId="77777777" w:rsidR="0098738B" w:rsidRPr="0098738B" w:rsidRDefault="0098738B" w:rsidP="0098738B">
      <w:pPr>
        <w:suppressAutoHyphens w:val="0"/>
        <w:spacing w:after="0"/>
        <w:ind w:left="5664"/>
        <w:jc w:val="both"/>
        <w:rPr>
          <w:rFonts w:ascii="Arial" w:eastAsia="Times New Roman" w:hAnsi="Arial" w:cs="Arial"/>
          <w:kern w:val="0"/>
          <w:sz w:val="18"/>
          <w:szCs w:val="18"/>
          <w:u w:val="single"/>
          <w:lang w:eastAsia="pl-PL"/>
        </w:rPr>
      </w:pPr>
      <w:r w:rsidRPr="0098738B">
        <w:rPr>
          <w:rFonts w:ascii="Arial" w:eastAsia="Times New Roman" w:hAnsi="Arial" w:cs="Arial"/>
          <w:kern w:val="0"/>
          <w:sz w:val="18"/>
          <w:szCs w:val="18"/>
        </w:rPr>
        <w:t xml:space="preserve">       OCHRONY ŚRODOWISKA</w:t>
      </w:r>
      <w:bookmarkEnd w:id="9"/>
    </w:p>
    <w:p w14:paraId="7F581261" w14:textId="77777777" w:rsidR="0098738B" w:rsidRDefault="0098738B" w:rsidP="00424AE2">
      <w:pPr>
        <w:spacing w:after="0"/>
        <w:jc w:val="both"/>
        <w:rPr>
          <w:rFonts w:ascii="Arial" w:hAnsi="Arial" w:cs="Arial"/>
          <w:sz w:val="20"/>
          <w:szCs w:val="20"/>
          <w:u w:val="single"/>
        </w:rPr>
      </w:pPr>
    </w:p>
    <w:p w14:paraId="70C607E6" w14:textId="77777777" w:rsidR="0098738B" w:rsidRDefault="0098738B" w:rsidP="00424AE2">
      <w:pPr>
        <w:spacing w:after="0"/>
        <w:jc w:val="both"/>
        <w:rPr>
          <w:rFonts w:ascii="Arial" w:hAnsi="Arial" w:cs="Arial"/>
          <w:b/>
          <w:bCs/>
          <w:sz w:val="20"/>
          <w:szCs w:val="20"/>
        </w:rPr>
      </w:pPr>
    </w:p>
    <w:p w14:paraId="782A0740" w14:textId="2E498134" w:rsidR="007C5E65" w:rsidRPr="008429A2" w:rsidRDefault="00163C47" w:rsidP="00424AE2">
      <w:pPr>
        <w:spacing w:after="0"/>
        <w:jc w:val="both"/>
        <w:rPr>
          <w:rFonts w:ascii="Arial" w:hAnsi="Arial" w:cs="Arial"/>
          <w:b/>
          <w:bCs/>
          <w:sz w:val="20"/>
          <w:szCs w:val="20"/>
        </w:rPr>
      </w:pPr>
      <w:r>
        <w:rPr>
          <w:rFonts w:ascii="Arial" w:hAnsi="Arial" w:cs="Arial"/>
          <w:b/>
          <w:bCs/>
          <w:sz w:val="20"/>
          <w:szCs w:val="20"/>
        </w:rPr>
        <w:br/>
      </w:r>
      <w:r w:rsidR="006F5909">
        <w:rPr>
          <w:rFonts w:ascii="Arial" w:hAnsi="Arial" w:cs="Arial"/>
          <w:b/>
          <w:bCs/>
          <w:sz w:val="20"/>
          <w:szCs w:val="20"/>
        </w:rPr>
        <w:br/>
      </w:r>
      <w:r w:rsidR="006F5909">
        <w:rPr>
          <w:rFonts w:ascii="Arial" w:hAnsi="Arial" w:cs="Arial"/>
          <w:b/>
          <w:bCs/>
          <w:sz w:val="20"/>
          <w:szCs w:val="20"/>
        </w:rPr>
        <w:br/>
      </w:r>
      <w:r w:rsidR="006F5909">
        <w:rPr>
          <w:rFonts w:ascii="Arial" w:hAnsi="Arial" w:cs="Arial"/>
          <w:b/>
          <w:bCs/>
          <w:sz w:val="20"/>
          <w:szCs w:val="20"/>
        </w:rPr>
        <w:br/>
      </w:r>
      <w:r w:rsidR="006F5909">
        <w:rPr>
          <w:rFonts w:ascii="Arial" w:hAnsi="Arial" w:cs="Arial"/>
          <w:b/>
          <w:bCs/>
          <w:sz w:val="20"/>
          <w:szCs w:val="20"/>
        </w:rPr>
        <w:br/>
      </w:r>
      <w:r w:rsidR="006F5909">
        <w:rPr>
          <w:rFonts w:ascii="Arial" w:hAnsi="Arial" w:cs="Arial"/>
          <w:b/>
          <w:bCs/>
          <w:sz w:val="20"/>
          <w:szCs w:val="20"/>
        </w:rPr>
        <w:br/>
      </w:r>
      <w:r w:rsidR="006F5909">
        <w:rPr>
          <w:rFonts w:ascii="Arial" w:hAnsi="Arial" w:cs="Arial"/>
          <w:b/>
          <w:bCs/>
          <w:sz w:val="20"/>
          <w:szCs w:val="20"/>
        </w:rPr>
        <w:br/>
      </w:r>
      <w:r w:rsidR="006F5909">
        <w:rPr>
          <w:rFonts w:ascii="Arial" w:hAnsi="Arial" w:cs="Arial"/>
          <w:b/>
          <w:bCs/>
          <w:sz w:val="20"/>
          <w:szCs w:val="20"/>
        </w:rPr>
        <w:br/>
      </w:r>
      <w:r w:rsidR="006F5909">
        <w:rPr>
          <w:rFonts w:ascii="Arial" w:hAnsi="Arial" w:cs="Arial"/>
          <w:b/>
          <w:bCs/>
          <w:sz w:val="20"/>
          <w:szCs w:val="20"/>
        </w:rPr>
        <w:br/>
      </w:r>
      <w:r w:rsidR="006F5909">
        <w:rPr>
          <w:rFonts w:ascii="Arial" w:hAnsi="Arial" w:cs="Arial"/>
          <w:b/>
          <w:bCs/>
          <w:sz w:val="20"/>
          <w:szCs w:val="20"/>
        </w:rPr>
        <w:br/>
      </w:r>
      <w:r w:rsidR="006F5909">
        <w:rPr>
          <w:rFonts w:ascii="Arial" w:hAnsi="Arial" w:cs="Arial"/>
          <w:b/>
          <w:bCs/>
          <w:sz w:val="20"/>
          <w:szCs w:val="20"/>
        </w:rPr>
        <w:br/>
      </w:r>
      <w:r w:rsidR="002D2505" w:rsidRPr="008429A2">
        <w:rPr>
          <w:rFonts w:ascii="Arial" w:hAnsi="Arial" w:cs="Arial"/>
          <w:b/>
          <w:bCs/>
          <w:sz w:val="20"/>
          <w:szCs w:val="20"/>
        </w:rPr>
        <w:t>Otrzymują:</w:t>
      </w:r>
    </w:p>
    <w:p w14:paraId="7F651676" w14:textId="77777777" w:rsidR="000240F6" w:rsidRPr="0024196D" w:rsidRDefault="0024196D" w:rsidP="00BF1947">
      <w:pPr>
        <w:numPr>
          <w:ilvl w:val="0"/>
          <w:numId w:val="9"/>
        </w:numPr>
        <w:spacing w:after="0"/>
        <w:ind w:left="426" w:hanging="426"/>
        <w:rPr>
          <w:rFonts w:ascii="Arial" w:eastAsia="Times New Roman" w:hAnsi="Arial" w:cs="Arial"/>
          <w:bCs/>
          <w:kern w:val="0"/>
          <w:sz w:val="20"/>
          <w:szCs w:val="20"/>
          <w:lang w:eastAsia="en-US"/>
        </w:rPr>
      </w:pPr>
      <w:r w:rsidRPr="0024196D">
        <w:rPr>
          <w:rFonts w:ascii="Arial" w:eastAsia="Times New Roman" w:hAnsi="Arial" w:cs="Arial"/>
          <w:bCs/>
          <w:kern w:val="0"/>
          <w:sz w:val="20"/>
          <w:szCs w:val="20"/>
          <w:lang w:eastAsia="en-US"/>
        </w:rPr>
        <w:t xml:space="preserve">Łańcucki Zakład Komunalny Sp. z o.o., ul. R. Traugutta 20, 37-100 Łańcut </w:t>
      </w:r>
      <w:r w:rsidR="000240F6" w:rsidRPr="0024196D">
        <w:rPr>
          <w:rFonts w:ascii="Arial" w:eastAsia="Times New Roman" w:hAnsi="Arial" w:cs="Arial"/>
          <w:bCs/>
          <w:sz w:val="20"/>
          <w:szCs w:val="20"/>
        </w:rPr>
        <w:t>(pocztą tradycyjną)</w:t>
      </w:r>
    </w:p>
    <w:p w14:paraId="40CAEF94" w14:textId="77777777" w:rsidR="003B53CD" w:rsidRPr="003B53CD" w:rsidRDefault="002D2505" w:rsidP="00C2054E">
      <w:pPr>
        <w:numPr>
          <w:ilvl w:val="0"/>
          <w:numId w:val="9"/>
        </w:numPr>
        <w:spacing w:after="0"/>
        <w:ind w:left="426" w:hanging="426"/>
        <w:jc w:val="both"/>
        <w:rPr>
          <w:rFonts w:ascii="Arial" w:hAnsi="Arial" w:cs="Arial"/>
          <w:b/>
          <w:bCs/>
          <w:sz w:val="20"/>
          <w:szCs w:val="20"/>
        </w:rPr>
      </w:pPr>
      <w:r w:rsidRPr="003B53CD">
        <w:rPr>
          <w:rFonts w:ascii="Arial" w:hAnsi="Arial" w:cs="Arial"/>
          <w:sz w:val="20"/>
          <w:szCs w:val="20"/>
        </w:rPr>
        <w:t xml:space="preserve">A/a OS-III. /wyk. w </w:t>
      </w:r>
      <w:r w:rsidR="00CD337D" w:rsidRPr="003B53CD">
        <w:rPr>
          <w:rFonts w:ascii="Arial" w:hAnsi="Arial" w:cs="Arial"/>
          <w:sz w:val="20"/>
          <w:szCs w:val="20"/>
        </w:rPr>
        <w:t>4</w:t>
      </w:r>
      <w:r w:rsidR="00563F61" w:rsidRPr="003B53CD">
        <w:rPr>
          <w:rFonts w:ascii="Arial" w:hAnsi="Arial" w:cs="Arial"/>
          <w:sz w:val="20"/>
          <w:szCs w:val="20"/>
        </w:rPr>
        <w:t xml:space="preserve"> </w:t>
      </w:r>
      <w:r w:rsidRPr="003B53CD">
        <w:rPr>
          <w:rFonts w:ascii="Arial" w:hAnsi="Arial" w:cs="Arial"/>
          <w:sz w:val="20"/>
          <w:szCs w:val="20"/>
        </w:rPr>
        <w:t>egz.</w:t>
      </w:r>
      <w:r w:rsidR="00CD337D" w:rsidRPr="003B53CD">
        <w:rPr>
          <w:rFonts w:ascii="Arial" w:hAnsi="Arial" w:cs="Arial"/>
          <w:sz w:val="20"/>
          <w:szCs w:val="20"/>
        </w:rPr>
        <w:t xml:space="preserve"> </w:t>
      </w:r>
    </w:p>
    <w:p w14:paraId="1338EF65" w14:textId="6887E78D" w:rsidR="002D2505" w:rsidRPr="003B53CD" w:rsidRDefault="002D2505" w:rsidP="003B53CD">
      <w:pPr>
        <w:spacing w:after="0"/>
        <w:jc w:val="both"/>
        <w:rPr>
          <w:rFonts w:ascii="Arial" w:hAnsi="Arial" w:cs="Arial"/>
          <w:b/>
          <w:bCs/>
          <w:sz w:val="20"/>
          <w:szCs w:val="20"/>
        </w:rPr>
      </w:pPr>
      <w:r w:rsidRPr="003B53CD">
        <w:rPr>
          <w:rFonts w:ascii="Arial" w:hAnsi="Arial" w:cs="Arial"/>
          <w:b/>
          <w:bCs/>
          <w:sz w:val="20"/>
          <w:szCs w:val="20"/>
        </w:rPr>
        <w:t>Do wiadomości:</w:t>
      </w:r>
    </w:p>
    <w:p w14:paraId="0A44B130" w14:textId="77777777" w:rsidR="004111D9" w:rsidRPr="008429A2" w:rsidRDefault="002D2505" w:rsidP="00424AE2">
      <w:pPr>
        <w:numPr>
          <w:ilvl w:val="0"/>
          <w:numId w:val="2"/>
        </w:numPr>
        <w:tabs>
          <w:tab w:val="clear" w:pos="720"/>
          <w:tab w:val="num" w:pos="-4962"/>
          <w:tab w:val="left" w:pos="426"/>
        </w:tabs>
        <w:spacing w:after="0"/>
        <w:ind w:left="426" w:hanging="426"/>
        <w:jc w:val="both"/>
        <w:rPr>
          <w:rFonts w:ascii="Arial" w:hAnsi="Arial" w:cs="Arial"/>
          <w:sz w:val="20"/>
          <w:szCs w:val="20"/>
        </w:rPr>
      </w:pPr>
      <w:r w:rsidRPr="008429A2">
        <w:rPr>
          <w:rFonts w:ascii="Arial" w:hAnsi="Arial" w:cs="Arial"/>
          <w:sz w:val="20"/>
          <w:szCs w:val="20"/>
        </w:rPr>
        <w:t>Podkarpacki Wojewódzki Inspektor Ochrony Środowiska w Rzeszowie</w:t>
      </w:r>
    </w:p>
    <w:p w14:paraId="084E3A75" w14:textId="77777777" w:rsidR="00CD337D" w:rsidRPr="003B0C63" w:rsidRDefault="00B255BB" w:rsidP="00424AE2">
      <w:pPr>
        <w:numPr>
          <w:ilvl w:val="0"/>
          <w:numId w:val="2"/>
        </w:numPr>
        <w:tabs>
          <w:tab w:val="clear" w:pos="720"/>
          <w:tab w:val="num" w:pos="-4962"/>
          <w:tab w:val="left" w:pos="426"/>
        </w:tabs>
        <w:spacing w:after="0"/>
        <w:ind w:left="426" w:hanging="426"/>
        <w:jc w:val="both"/>
        <w:rPr>
          <w:rFonts w:ascii="Arial" w:hAnsi="Arial" w:cs="Arial"/>
          <w:sz w:val="20"/>
          <w:szCs w:val="20"/>
        </w:rPr>
      </w:pPr>
      <w:r w:rsidRPr="003B0C63">
        <w:rPr>
          <w:rFonts w:ascii="Arial" w:hAnsi="Arial" w:cs="Arial"/>
          <w:sz w:val="20"/>
          <w:szCs w:val="20"/>
        </w:rPr>
        <w:t xml:space="preserve">Burmistrz </w:t>
      </w:r>
      <w:r w:rsidR="003B0C63" w:rsidRPr="003B0C63">
        <w:rPr>
          <w:rFonts w:ascii="Arial" w:hAnsi="Arial" w:cs="Arial"/>
          <w:sz w:val="20"/>
          <w:szCs w:val="20"/>
        </w:rPr>
        <w:t xml:space="preserve">Miasta Łańcuta, ul. Plac Sobieskiego 18, 37-100 </w:t>
      </w:r>
      <w:r w:rsidR="00C71226" w:rsidRPr="003B0C63">
        <w:rPr>
          <w:rFonts w:ascii="Arial" w:hAnsi="Arial" w:cs="Arial"/>
          <w:sz w:val="20"/>
          <w:szCs w:val="20"/>
        </w:rPr>
        <w:t>Łańcut</w:t>
      </w:r>
    </w:p>
    <w:sectPr w:rsidR="00CD337D" w:rsidRPr="003B0C63" w:rsidSect="009F6B4D">
      <w:footerReference w:type="default" r:id="rId10"/>
      <w:pgSz w:w="11906" w:h="16838"/>
      <w:pgMar w:top="1134" w:right="1418" w:bottom="993" w:left="1418" w:header="709" w:footer="709" w:gutter="0"/>
      <w:cols w:space="708"/>
      <w:titlePg/>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A8F90" w14:textId="77777777" w:rsidR="00500212" w:rsidRDefault="00500212">
      <w:pPr>
        <w:spacing w:after="0" w:line="240" w:lineRule="auto"/>
      </w:pPr>
      <w:r>
        <w:separator/>
      </w:r>
    </w:p>
  </w:endnote>
  <w:endnote w:type="continuationSeparator" w:id="0">
    <w:p w14:paraId="4C74A35D" w14:textId="77777777" w:rsidR="00500212" w:rsidRDefault="0050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3EF8" w14:textId="77777777" w:rsidR="00147515" w:rsidRDefault="00147515" w:rsidP="008366E4">
    <w:pPr>
      <w:pStyle w:val="Stopka"/>
    </w:pPr>
    <w:r>
      <w:rPr>
        <w:rFonts w:ascii="Arial" w:hAnsi="Arial" w:cs="Arial"/>
        <w:color w:val="000000"/>
        <w:sz w:val="20"/>
        <w:szCs w:val="20"/>
      </w:rPr>
      <w:t>OS-III.7244</w:t>
    </w:r>
    <w:r w:rsidRPr="006504B7">
      <w:rPr>
        <w:rFonts w:ascii="Arial" w:hAnsi="Arial" w:cs="Arial"/>
        <w:color w:val="000000"/>
        <w:sz w:val="20"/>
        <w:szCs w:val="20"/>
      </w:rPr>
      <w:t>.</w:t>
    </w:r>
    <w:r w:rsidR="00936AFC">
      <w:rPr>
        <w:rFonts w:ascii="Arial" w:hAnsi="Arial" w:cs="Arial"/>
        <w:color w:val="000000"/>
        <w:sz w:val="20"/>
        <w:szCs w:val="20"/>
      </w:rPr>
      <w:t>1</w:t>
    </w:r>
    <w:r w:rsidR="00EF4B07">
      <w:rPr>
        <w:rFonts w:ascii="Arial" w:hAnsi="Arial" w:cs="Arial"/>
        <w:color w:val="000000"/>
        <w:sz w:val="20"/>
        <w:szCs w:val="20"/>
      </w:rPr>
      <w:t>.18</w:t>
    </w:r>
    <w:r>
      <w:rPr>
        <w:rFonts w:ascii="Arial" w:hAnsi="Arial" w:cs="Arial"/>
        <w:color w:val="000000"/>
        <w:sz w:val="20"/>
        <w:szCs w:val="20"/>
      </w:rPr>
      <w:t>.</w:t>
    </w:r>
    <w:r w:rsidRPr="006504B7">
      <w:rPr>
        <w:rFonts w:ascii="Arial" w:hAnsi="Arial" w:cs="Arial"/>
        <w:color w:val="000000"/>
        <w:sz w:val="20"/>
        <w:szCs w:val="20"/>
      </w:rPr>
      <w:t>20</w:t>
    </w:r>
    <w:r>
      <w:rPr>
        <w:rFonts w:ascii="Arial" w:hAnsi="Arial" w:cs="Arial"/>
        <w:color w:val="000000"/>
        <w:sz w:val="20"/>
        <w:szCs w:val="20"/>
      </w:rPr>
      <w:t>2</w:t>
    </w:r>
    <w:r w:rsidR="00936AFC">
      <w:rPr>
        <w:rFonts w:ascii="Arial" w:hAnsi="Arial" w:cs="Arial"/>
        <w:color w:val="000000"/>
        <w:sz w:val="20"/>
        <w:szCs w:val="20"/>
      </w:rPr>
      <w:t>4</w:t>
    </w:r>
    <w:r w:rsidRPr="006504B7">
      <w:rPr>
        <w:rFonts w:ascii="Arial" w:hAnsi="Arial" w:cs="Arial"/>
        <w:color w:val="000000"/>
        <w:sz w:val="20"/>
        <w:szCs w:val="20"/>
      </w:rPr>
      <w:t>.</w:t>
    </w:r>
    <w:r>
      <w:rPr>
        <w:rFonts w:ascii="Arial" w:hAnsi="Arial" w:cs="Arial"/>
        <w:color w:val="000000"/>
        <w:sz w:val="20"/>
        <w:szCs w:val="20"/>
      </w:rPr>
      <w:t>SP</w:t>
    </w:r>
    <w:r w:rsidRPr="006504B7">
      <w:rPr>
        <w:rFonts w:ascii="Arial" w:hAnsi="Arial" w:cs="Arial"/>
        <w:sz w:val="20"/>
        <w:szCs w:val="20"/>
      </w:rPr>
      <w:t xml:space="preserve"> </w:t>
    </w:r>
    <w:r>
      <w:rPr>
        <w:rFonts w:ascii="Arial" w:hAnsi="Arial" w:cs="Arial"/>
        <w:sz w:val="20"/>
        <w:szCs w:val="20"/>
      </w:rPr>
      <w:t xml:space="preserve">                                                                                                 Strona </w:t>
    </w:r>
    <w:r>
      <w:fldChar w:fldCharType="begin"/>
    </w:r>
    <w:r>
      <w:instrText xml:space="preserve"> PAGE </w:instrText>
    </w:r>
    <w:r>
      <w:fldChar w:fldCharType="separate"/>
    </w:r>
    <w:r w:rsidR="003522CB">
      <w:rPr>
        <w:noProof/>
      </w:rPr>
      <w:t>9</w:t>
    </w:r>
    <w:r>
      <w:rPr>
        <w:noProof/>
      </w:rPr>
      <w:fldChar w:fldCharType="end"/>
    </w:r>
    <w:r>
      <w:rPr>
        <w:rFonts w:ascii="Arial" w:hAnsi="Arial" w:cs="Arial"/>
        <w:sz w:val="20"/>
        <w:szCs w:val="20"/>
      </w:rPr>
      <w:t xml:space="preserve"> z </w:t>
    </w:r>
    <w:r>
      <w:rPr>
        <w:noProof/>
      </w:rPr>
      <w:fldChar w:fldCharType="begin"/>
    </w:r>
    <w:r>
      <w:rPr>
        <w:noProof/>
      </w:rPr>
      <w:instrText xml:space="preserve"> NUMPAGES </w:instrText>
    </w:r>
    <w:r>
      <w:rPr>
        <w:noProof/>
      </w:rPr>
      <w:fldChar w:fldCharType="separate"/>
    </w:r>
    <w:r w:rsidR="003522CB">
      <w:rPr>
        <w:noProof/>
      </w:rPr>
      <w:t>13</w:t>
    </w:r>
    <w:r>
      <w:rPr>
        <w:noProof/>
      </w:rPr>
      <w:fldChar w:fldCharType="end"/>
    </w:r>
  </w:p>
  <w:p w14:paraId="61FFB89D" w14:textId="77777777" w:rsidR="00147515" w:rsidRDefault="001475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31005" w14:textId="77777777" w:rsidR="00500212" w:rsidRDefault="00500212">
      <w:pPr>
        <w:spacing w:after="0" w:line="240" w:lineRule="auto"/>
      </w:pPr>
      <w:r>
        <w:separator/>
      </w:r>
    </w:p>
  </w:footnote>
  <w:footnote w:type="continuationSeparator" w:id="0">
    <w:p w14:paraId="585274B3" w14:textId="77777777" w:rsidR="00500212" w:rsidRDefault="00500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624"/>
        </w:tabs>
        <w:ind w:left="680" w:hanging="453"/>
      </w:pPr>
      <w:rPr>
        <w:rFonts w:ascii="Arial" w:hAnsi="Arial"/>
        <w:sz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4" w15:restartNumberingAfterBreak="0">
    <w:nsid w:val="00000005"/>
    <w:multiLevelType w:val="multilevel"/>
    <w:tmpl w:val="00000005"/>
    <w:name w:val="WWNum16"/>
    <w:lvl w:ilvl="0">
      <w:start w:val="1"/>
      <w:numFmt w:val="upperRoman"/>
      <w:lvlText w:val="%1."/>
      <w:lvlJc w:val="left"/>
      <w:pPr>
        <w:tabs>
          <w:tab w:val="num" w:pos="0"/>
        </w:tabs>
        <w:ind w:left="720" w:hanging="720"/>
      </w:pPr>
      <w:rPr>
        <w:rFonts w:cs="Times New Roman"/>
        <w:b/>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4"/>
    <w:lvl w:ilvl="0">
      <w:start w:val="1"/>
      <w:numFmt w:val="lowerLetter"/>
      <w:lvlText w:val="%1)"/>
      <w:lvlJc w:val="left"/>
      <w:pPr>
        <w:tabs>
          <w:tab w:val="num" w:pos="0"/>
        </w:tabs>
        <w:ind w:left="1145" w:hanging="360"/>
      </w:pPr>
      <w:rPr>
        <w:b w:val="0"/>
      </w:rPr>
    </w:lvl>
    <w:lvl w:ilvl="1">
      <w:start w:val="1"/>
      <w:numFmt w:val="lowerLetter"/>
      <w:lvlText w:val="%2."/>
      <w:lvlJc w:val="left"/>
      <w:pPr>
        <w:tabs>
          <w:tab w:val="num" w:pos="0"/>
        </w:tabs>
        <w:ind w:left="1865" w:hanging="360"/>
      </w:pPr>
    </w:lvl>
    <w:lvl w:ilvl="2">
      <w:start w:val="1"/>
      <w:numFmt w:val="lowerRoman"/>
      <w:lvlText w:val="%2.%3."/>
      <w:lvlJc w:val="righ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righ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right"/>
      <w:pPr>
        <w:tabs>
          <w:tab w:val="num" w:pos="0"/>
        </w:tabs>
        <w:ind w:left="6905" w:hanging="180"/>
      </w:pPr>
    </w:lvl>
  </w:abstractNum>
  <w:abstractNum w:abstractNumId="6" w15:restartNumberingAfterBreak="0">
    <w:nsid w:val="00000007"/>
    <w:multiLevelType w:val="multilevel"/>
    <w:tmpl w:val="00000007"/>
    <w:name w:val="WWNum27"/>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28"/>
    <w:lvl w:ilvl="0">
      <w:start w:val="1"/>
      <w:numFmt w:val="decimal"/>
      <w:lvlText w:val="%1."/>
      <w:lvlJc w:val="left"/>
      <w:pPr>
        <w:tabs>
          <w:tab w:val="num" w:pos="0"/>
        </w:tabs>
        <w:ind w:left="1429" w:hanging="360"/>
      </w:pPr>
      <w:rPr>
        <w:color w:val="00000A"/>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8" w15:restartNumberingAfterBreak="0">
    <w:nsid w:val="00000009"/>
    <w:multiLevelType w:val="multilevel"/>
    <w:tmpl w:val="00000009"/>
    <w:name w:val="WWNum29"/>
    <w:lvl w:ilvl="0">
      <w:start w:val="6"/>
      <w:numFmt w:val="decimal"/>
      <w:lvlText w:val="%1."/>
      <w:lvlJc w:val="left"/>
      <w:pPr>
        <w:tabs>
          <w:tab w:val="num" w:pos="0"/>
        </w:tabs>
        <w:ind w:left="1145"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3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0" w15:restartNumberingAfterBreak="0">
    <w:nsid w:val="02814FD3"/>
    <w:multiLevelType w:val="hybridMultilevel"/>
    <w:tmpl w:val="BACA73BA"/>
    <w:lvl w:ilvl="0" w:tplc="AF92167A">
      <w:start w:val="8"/>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 w15:restartNumberingAfterBreak="0">
    <w:nsid w:val="06D42FE4"/>
    <w:multiLevelType w:val="multilevel"/>
    <w:tmpl w:val="EF1E0340"/>
    <w:name w:val="WWNum163"/>
    <w:lvl w:ilvl="0">
      <w:start w:val="1"/>
      <w:numFmt w:val="upperRoman"/>
      <w:lvlText w:val="%1."/>
      <w:lvlJc w:val="left"/>
      <w:pPr>
        <w:tabs>
          <w:tab w:val="num" w:pos="0"/>
        </w:tabs>
        <w:ind w:left="720" w:hanging="720"/>
      </w:pPr>
      <w:rPr>
        <w:rFonts w:cs="Times New Roman" w:hint="default"/>
        <w:b/>
        <w:sz w:val="24"/>
        <w:szCs w:val="24"/>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12" w15:restartNumberingAfterBreak="0">
    <w:nsid w:val="0F8A56B4"/>
    <w:multiLevelType w:val="hybridMultilevel"/>
    <w:tmpl w:val="7C6EF612"/>
    <w:lvl w:ilvl="0" w:tplc="9E524440">
      <w:start w:val="7"/>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B0034"/>
    <w:multiLevelType w:val="hybridMultilevel"/>
    <w:tmpl w:val="332C64D8"/>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0EF48F9"/>
    <w:multiLevelType w:val="hybridMultilevel"/>
    <w:tmpl w:val="53A2ED52"/>
    <w:lvl w:ilvl="0" w:tplc="120A57F0">
      <w:start w:val="1"/>
      <w:numFmt w:val="decimal"/>
      <w:lvlText w:val="%1."/>
      <w:lvlJc w:val="left"/>
      <w:pPr>
        <w:ind w:left="785" w:hanging="360"/>
      </w:pPr>
      <w:rPr>
        <w:rFonts w:ascii="Arial" w:hAnsi="Arial" w:cs="Arial"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1A2D74F7"/>
    <w:multiLevelType w:val="hybridMultilevel"/>
    <w:tmpl w:val="846469AC"/>
    <w:lvl w:ilvl="0" w:tplc="4F5CDDF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AF5D60"/>
    <w:multiLevelType w:val="hybridMultilevel"/>
    <w:tmpl w:val="48D0D3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6A571B"/>
    <w:multiLevelType w:val="hybridMultilevel"/>
    <w:tmpl w:val="D2CEAED6"/>
    <w:lvl w:ilvl="0" w:tplc="3446E4E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B948A0"/>
    <w:multiLevelType w:val="hybridMultilevel"/>
    <w:tmpl w:val="2780A6DE"/>
    <w:lvl w:ilvl="0" w:tplc="EAF67B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D6F2C"/>
    <w:multiLevelType w:val="hybridMultilevel"/>
    <w:tmpl w:val="91F2890E"/>
    <w:lvl w:ilvl="0" w:tplc="DC96E86E">
      <w:start w:val="12"/>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113ED7"/>
    <w:multiLevelType w:val="hybridMultilevel"/>
    <w:tmpl w:val="32703B38"/>
    <w:lvl w:ilvl="0" w:tplc="4342CA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14C05"/>
    <w:multiLevelType w:val="hybridMultilevel"/>
    <w:tmpl w:val="FEF24518"/>
    <w:lvl w:ilvl="0" w:tplc="FE2EC686">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F50B7E"/>
    <w:multiLevelType w:val="hybridMultilevel"/>
    <w:tmpl w:val="17A69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560E49"/>
    <w:multiLevelType w:val="hybridMultilevel"/>
    <w:tmpl w:val="9C3896D0"/>
    <w:lvl w:ilvl="0" w:tplc="0F3E2B86">
      <w:start w:val="1"/>
      <w:numFmt w:val="decimal"/>
      <w:lvlText w:val="%1)"/>
      <w:lvlJc w:val="left"/>
      <w:pPr>
        <w:ind w:left="1429" w:hanging="360"/>
      </w:pPr>
      <w:rPr>
        <w:rFonts w:ascii="Arial" w:eastAsia="Arial Unicode MS" w:hAnsi="Arial"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40AF2C51"/>
    <w:multiLevelType w:val="hybridMultilevel"/>
    <w:tmpl w:val="E62012F8"/>
    <w:lvl w:ilvl="0" w:tplc="1E424198">
      <w:start w:val="3"/>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C9A70F8"/>
    <w:multiLevelType w:val="multilevel"/>
    <w:tmpl w:val="1EA62788"/>
    <w:name w:val="WWNum162"/>
    <w:lvl w:ilvl="0">
      <w:start w:val="3"/>
      <w:numFmt w:val="upperRoman"/>
      <w:lvlText w:val="%1."/>
      <w:lvlJc w:val="right"/>
      <w:pPr>
        <w:tabs>
          <w:tab w:val="num" w:pos="0"/>
        </w:tabs>
        <w:ind w:left="720" w:hanging="720"/>
      </w:pPr>
      <w:rPr>
        <w:rFonts w:hint="default"/>
        <w:b/>
        <w:sz w:val="24"/>
        <w:szCs w:val="24"/>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26" w15:restartNumberingAfterBreak="0">
    <w:nsid w:val="4FD86850"/>
    <w:multiLevelType w:val="hybridMultilevel"/>
    <w:tmpl w:val="39D64F46"/>
    <w:lvl w:ilvl="0" w:tplc="0415000F">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0D38B2"/>
    <w:multiLevelType w:val="hybridMultilevel"/>
    <w:tmpl w:val="6B6A60B8"/>
    <w:lvl w:ilvl="0" w:tplc="00DA192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7D002F"/>
    <w:multiLevelType w:val="hybridMultilevel"/>
    <w:tmpl w:val="BEA69084"/>
    <w:lvl w:ilvl="0" w:tplc="E0BC378E">
      <w:start w:val="1"/>
      <w:numFmt w:val="decimal"/>
      <w:lvlText w:val="%1."/>
      <w:lvlJc w:val="center"/>
      <w:pPr>
        <w:tabs>
          <w:tab w:val="num" w:pos="502"/>
        </w:tabs>
        <w:ind w:left="502" w:hanging="360"/>
      </w:pPr>
      <w:rPr>
        <w:rFonts w:hint="default"/>
        <w:b/>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9" w15:restartNumberingAfterBreak="0">
    <w:nsid w:val="54A92F19"/>
    <w:multiLevelType w:val="hybridMultilevel"/>
    <w:tmpl w:val="6C7C6A06"/>
    <w:lvl w:ilvl="0" w:tplc="F386023E">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59448E7"/>
    <w:multiLevelType w:val="hybridMultilevel"/>
    <w:tmpl w:val="E564DBDC"/>
    <w:lvl w:ilvl="0" w:tplc="97623454">
      <w:start w:val="8"/>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1C472E"/>
    <w:multiLevelType w:val="hybridMultilevel"/>
    <w:tmpl w:val="EE4C6B3A"/>
    <w:lvl w:ilvl="0" w:tplc="9912BF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204D11"/>
    <w:multiLevelType w:val="hybridMultilevel"/>
    <w:tmpl w:val="83586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4C749A"/>
    <w:multiLevelType w:val="hybridMultilevel"/>
    <w:tmpl w:val="90C07D18"/>
    <w:lvl w:ilvl="0" w:tplc="6F1E4E9C">
      <w:start w:val="1"/>
      <w:numFmt w:val="bullet"/>
      <w:lvlText w:val=""/>
      <w:lvlJc w:val="left"/>
      <w:pPr>
        <w:tabs>
          <w:tab w:val="num" w:pos="624"/>
        </w:tabs>
        <w:ind w:left="680" w:hanging="453"/>
      </w:pPr>
      <w:rPr>
        <w:rFonts w:ascii="Symbol" w:hAnsi="Symbol" w:cs="Arial" w:hint="default"/>
        <w:color w:val="auto"/>
        <w:sz w:val="18"/>
        <w:szCs w:val="23"/>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4" w15:restartNumberingAfterBreak="0">
    <w:nsid w:val="57617292"/>
    <w:multiLevelType w:val="hybridMultilevel"/>
    <w:tmpl w:val="58ECA89A"/>
    <w:lvl w:ilvl="0" w:tplc="561870D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5" w15:restartNumberingAfterBreak="0">
    <w:nsid w:val="59EC0A91"/>
    <w:multiLevelType w:val="hybridMultilevel"/>
    <w:tmpl w:val="2C563C2C"/>
    <w:lvl w:ilvl="0" w:tplc="06961BFA">
      <w:start w:val="7"/>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C020B14"/>
    <w:multiLevelType w:val="hybridMultilevel"/>
    <w:tmpl w:val="4B602262"/>
    <w:lvl w:ilvl="0" w:tplc="2C169B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C43FBA"/>
    <w:multiLevelType w:val="hybridMultilevel"/>
    <w:tmpl w:val="3A02E9E8"/>
    <w:lvl w:ilvl="0" w:tplc="D2C439F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7F11E2"/>
    <w:multiLevelType w:val="hybridMultilevel"/>
    <w:tmpl w:val="79B0DB2C"/>
    <w:lvl w:ilvl="0" w:tplc="F19EF6AA">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345B37"/>
    <w:multiLevelType w:val="hybridMultilevel"/>
    <w:tmpl w:val="984E7BE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652541"/>
    <w:multiLevelType w:val="hybridMultilevel"/>
    <w:tmpl w:val="619AB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C5206E"/>
    <w:multiLevelType w:val="hybridMultilevel"/>
    <w:tmpl w:val="BA9A580A"/>
    <w:lvl w:ilvl="0" w:tplc="D9C4F03E">
      <w:start w:val="1"/>
      <w:numFmt w:val="upperRoman"/>
      <w:lvlText w:val="%1."/>
      <w:lvlJc w:val="left"/>
      <w:pPr>
        <w:ind w:left="1004"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F96D10"/>
    <w:multiLevelType w:val="hybridMultilevel"/>
    <w:tmpl w:val="E6D2A13A"/>
    <w:lvl w:ilvl="0" w:tplc="B2E69E46">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0B071CF"/>
    <w:multiLevelType w:val="hybridMultilevel"/>
    <w:tmpl w:val="FA7ABAEC"/>
    <w:lvl w:ilvl="0" w:tplc="711A50F0">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F874BD"/>
    <w:multiLevelType w:val="hybridMultilevel"/>
    <w:tmpl w:val="14F08224"/>
    <w:lvl w:ilvl="0" w:tplc="AD5AF1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59A7382"/>
    <w:multiLevelType w:val="hybridMultilevel"/>
    <w:tmpl w:val="9B9C2AAC"/>
    <w:lvl w:ilvl="0" w:tplc="0F3CDC6C">
      <w:start w:val="3"/>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9C67B4B"/>
    <w:multiLevelType w:val="hybridMultilevel"/>
    <w:tmpl w:val="0EDC9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152EAF"/>
    <w:multiLevelType w:val="hybridMultilevel"/>
    <w:tmpl w:val="15BAC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7326070">
    <w:abstractNumId w:val="0"/>
  </w:num>
  <w:num w:numId="2" w16cid:durableId="2009139297">
    <w:abstractNumId w:val="2"/>
  </w:num>
  <w:num w:numId="3" w16cid:durableId="687878689">
    <w:abstractNumId w:val="44"/>
  </w:num>
  <w:num w:numId="4" w16cid:durableId="1273591329">
    <w:abstractNumId w:val="36"/>
  </w:num>
  <w:num w:numId="5" w16cid:durableId="546600591">
    <w:abstractNumId w:val="42"/>
  </w:num>
  <w:num w:numId="6" w16cid:durableId="386954432">
    <w:abstractNumId w:val="35"/>
  </w:num>
  <w:num w:numId="7" w16cid:durableId="1188525055">
    <w:abstractNumId w:val="19"/>
  </w:num>
  <w:num w:numId="8" w16cid:durableId="1234198009">
    <w:abstractNumId w:val="34"/>
  </w:num>
  <w:num w:numId="9" w16cid:durableId="1661498280">
    <w:abstractNumId w:val="43"/>
  </w:num>
  <w:num w:numId="10" w16cid:durableId="1239250362">
    <w:abstractNumId w:val="15"/>
  </w:num>
  <w:num w:numId="11" w16cid:durableId="1032262548">
    <w:abstractNumId w:val="28"/>
  </w:num>
  <w:num w:numId="12" w16cid:durableId="1332369835">
    <w:abstractNumId w:val="46"/>
  </w:num>
  <w:num w:numId="13" w16cid:durableId="793982131">
    <w:abstractNumId w:val="26"/>
  </w:num>
  <w:num w:numId="14" w16cid:durableId="2125490978">
    <w:abstractNumId w:val="13"/>
  </w:num>
  <w:num w:numId="15" w16cid:durableId="936258364">
    <w:abstractNumId w:val="23"/>
  </w:num>
  <w:num w:numId="16" w16cid:durableId="1266962490">
    <w:abstractNumId w:val="30"/>
  </w:num>
  <w:num w:numId="17" w16cid:durableId="55663387">
    <w:abstractNumId w:val="12"/>
  </w:num>
  <w:num w:numId="18" w16cid:durableId="1770806423">
    <w:abstractNumId w:val="27"/>
  </w:num>
  <w:num w:numId="19" w16cid:durableId="1436826543">
    <w:abstractNumId w:val="21"/>
  </w:num>
  <w:num w:numId="20" w16cid:durableId="1731492759">
    <w:abstractNumId w:val="10"/>
  </w:num>
  <w:num w:numId="21" w16cid:durableId="501162833">
    <w:abstractNumId w:val="41"/>
  </w:num>
  <w:num w:numId="22" w16cid:durableId="75060127">
    <w:abstractNumId w:val="29"/>
  </w:num>
  <w:num w:numId="23" w16cid:durableId="902987677">
    <w:abstractNumId w:val="38"/>
  </w:num>
  <w:num w:numId="24" w16cid:durableId="2114857234">
    <w:abstractNumId w:val="16"/>
  </w:num>
  <w:num w:numId="25" w16cid:durableId="1466855481">
    <w:abstractNumId w:val="39"/>
  </w:num>
  <w:num w:numId="26" w16cid:durableId="2051416047">
    <w:abstractNumId w:val="22"/>
  </w:num>
  <w:num w:numId="27" w16cid:durableId="1014261063">
    <w:abstractNumId w:val="14"/>
  </w:num>
  <w:num w:numId="28" w16cid:durableId="719666825">
    <w:abstractNumId w:val="33"/>
  </w:num>
  <w:num w:numId="29" w16cid:durableId="1012144565">
    <w:abstractNumId w:val="18"/>
  </w:num>
  <w:num w:numId="30" w16cid:durableId="1967008014">
    <w:abstractNumId w:val="47"/>
  </w:num>
  <w:num w:numId="31" w16cid:durableId="861020025">
    <w:abstractNumId w:val="31"/>
  </w:num>
  <w:num w:numId="32" w16cid:durableId="285356593">
    <w:abstractNumId w:val="17"/>
  </w:num>
  <w:num w:numId="33" w16cid:durableId="1132598217">
    <w:abstractNumId w:val="37"/>
  </w:num>
  <w:num w:numId="34" w16cid:durableId="831988013">
    <w:abstractNumId w:val="45"/>
  </w:num>
  <w:num w:numId="35" w16cid:durableId="2116633326">
    <w:abstractNumId w:val="24"/>
  </w:num>
  <w:num w:numId="36" w16cid:durableId="2006853852">
    <w:abstractNumId w:val="40"/>
  </w:num>
  <w:num w:numId="37" w16cid:durableId="747920234">
    <w:abstractNumId w:val="32"/>
  </w:num>
  <w:num w:numId="38" w16cid:durableId="87689439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12"/>
    <w:rsid w:val="000008F9"/>
    <w:rsid w:val="0000113E"/>
    <w:rsid w:val="00001785"/>
    <w:rsid w:val="00003211"/>
    <w:rsid w:val="000032BA"/>
    <w:rsid w:val="00003684"/>
    <w:rsid w:val="0000381D"/>
    <w:rsid w:val="00007D01"/>
    <w:rsid w:val="00007DE2"/>
    <w:rsid w:val="000101D9"/>
    <w:rsid w:val="00011A5A"/>
    <w:rsid w:val="00012451"/>
    <w:rsid w:val="00012825"/>
    <w:rsid w:val="00013D97"/>
    <w:rsid w:val="00013F8C"/>
    <w:rsid w:val="000147CC"/>
    <w:rsid w:val="00014AF3"/>
    <w:rsid w:val="000168F6"/>
    <w:rsid w:val="00016B47"/>
    <w:rsid w:val="00016FE6"/>
    <w:rsid w:val="00017ADC"/>
    <w:rsid w:val="00020E23"/>
    <w:rsid w:val="00023059"/>
    <w:rsid w:val="0002392F"/>
    <w:rsid w:val="00023F1C"/>
    <w:rsid w:val="000240F6"/>
    <w:rsid w:val="0002411A"/>
    <w:rsid w:val="00026868"/>
    <w:rsid w:val="00026DF8"/>
    <w:rsid w:val="0003016D"/>
    <w:rsid w:val="00030BC7"/>
    <w:rsid w:val="00032245"/>
    <w:rsid w:val="00034057"/>
    <w:rsid w:val="000342FB"/>
    <w:rsid w:val="0003435E"/>
    <w:rsid w:val="000359FF"/>
    <w:rsid w:val="000367D1"/>
    <w:rsid w:val="000375AB"/>
    <w:rsid w:val="00042CCB"/>
    <w:rsid w:val="0004358C"/>
    <w:rsid w:val="000440C7"/>
    <w:rsid w:val="0004484D"/>
    <w:rsid w:val="00044ADB"/>
    <w:rsid w:val="00044F15"/>
    <w:rsid w:val="000450C5"/>
    <w:rsid w:val="00046AD6"/>
    <w:rsid w:val="000473BD"/>
    <w:rsid w:val="00047624"/>
    <w:rsid w:val="00047ED7"/>
    <w:rsid w:val="00050921"/>
    <w:rsid w:val="00051309"/>
    <w:rsid w:val="00051C45"/>
    <w:rsid w:val="000526C6"/>
    <w:rsid w:val="00052CC2"/>
    <w:rsid w:val="00054A51"/>
    <w:rsid w:val="00055098"/>
    <w:rsid w:val="0005552C"/>
    <w:rsid w:val="00055C56"/>
    <w:rsid w:val="00055E77"/>
    <w:rsid w:val="00057F84"/>
    <w:rsid w:val="000624BB"/>
    <w:rsid w:val="00062788"/>
    <w:rsid w:val="00063A37"/>
    <w:rsid w:val="00063BF9"/>
    <w:rsid w:val="00063F5E"/>
    <w:rsid w:val="00064994"/>
    <w:rsid w:val="00066C0D"/>
    <w:rsid w:val="00066FC7"/>
    <w:rsid w:val="00067C5A"/>
    <w:rsid w:val="00070A89"/>
    <w:rsid w:val="00070E54"/>
    <w:rsid w:val="00071084"/>
    <w:rsid w:val="00071C09"/>
    <w:rsid w:val="000720C8"/>
    <w:rsid w:val="000731EB"/>
    <w:rsid w:val="000732C4"/>
    <w:rsid w:val="000738E6"/>
    <w:rsid w:val="00073A26"/>
    <w:rsid w:val="000753F4"/>
    <w:rsid w:val="00076330"/>
    <w:rsid w:val="00076CA6"/>
    <w:rsid w:val="00077227"/>
    <w:rsid w:val="00077937"/>
    <w:rsid w:val="00077BFB"/>
    <w:rsid w:val="0008001B"/>
    <w:rsid w:val="00080360"/>
    <w:rsid w:val="00080A93"/>
    <w:rsid w:val="00080FFD"/>
    <w:rsid w:val="000840E4"/>
    <w:rsid w:val="00084CF3"/>
    <w:rsid w:val="00085DA1"/>
    <w:rsid w:val="0008659C"/>
    <w:rsid w:val="000870B2"/>
    <w:rsid w:val="00087478"/>
    <w:rsid w:val="00087858"/>
    <w:rsid w:val="000901A8"/>
    <w:rsid w:val="00090275"/>
    <w:rsid w:val="00091077"/>
    <w:rsid w:val="0009238D"/>
    <w:rsid w:val="000947F1"/>
    <w:rsid w:val="00095107"/>
    <w:rsid w:val="000976CD"/>
    <w:rsid w:val="00097E49"/>
    <w:rsid w:val="000A043B"/>
    <w:rsid w:val="000A1465"/>
    <w:rsid w:val="000A1981"/>
    <w:rsid w:val="000A2849"/>
    <w:rsid w:val="000A3486"/>
    <w:rsid w:val="000A4894"/>
    <w:rsid w:val="000A5161"/>
    <w:rsid w:val="000A5365"/>
    <w:rsid w:val="000A5461"/>
    <w:rsid w:val="000A55C2"/>
    <w:rsid w:val="000A5BF1"/>
    <w:rsid w:val="000A5C27"/>
    <w:rsid w:val="000A68CE"/>
    <w:rsid w:val="000A788B"/>
    <w:rsid w:val="000B0AD2"/>
    <w:rsid w:val="000B0F47"/>
    <w:rsid w:val="000B10DD"/>
    <w:rsid w:val="000B255D"/>
    <w:rsid w:val="000B41D3"/>
    <w:rsid w:val="000B4A7E"/>
    <w:rsid w:val="000B5F48"/>
    <w:rsid w:val="000B67C5"/>
    <w:rsid w:val="000B6D40"/>
    <w:rsid w:val="000C1C1B"/>
    <w:rsid w:val="000C2E32"/>
    <w:rsid w:val="000C35A5"/>
    <w:rsid w:val="000C7C69"/>
    <w:rsid w:val="000D07F9"/>
    <w:rsid w:val="000D103D"/>
    <w:rsid w:val="000D366D"/>
    <w:rsid w:val="000D43D0"/>
    <w:rsid w:val="000D6A9C"/>
    <w:rsid w:val="000D7C32"/>
    <w:rsid w:val="000E0330"/>
    <w:rsid w:val="000E0F74"/>
    <w:rsid w:val="000E1D4B"/>
    <w:rsid w:val="000E2FD9"/>
    <w:rsid w:val="000E33C1"/>
    <w:rsid w:val="000E4E21"/>
    <w:rsid w:val="000E54FB"/>
    <w:rsid w:val="000E63E3"/>
    <w:rsid w:val="000E67C0"/>
    <w:rsid w:val="000E7410"/>
    <w:rsid w:val="000F32D7"/>
    <w:rsid w:val="000F49A9"/>
    <w:rsid w:val="000F541D"/>
    <w:rsid w:val="000F59DE"/>
    <w:rsid w:val="000F6B24"/>
    <w:rsid w:val="000F7179"/>
    <w:rsid w:val="0010009C"/>
    <w:rsid w:val="0010108E"/>
    <w:rsid w:val="0010177F"/>
    <w:rsid w:val="001020FC"/>
    <w:rsid w:val="00103100"/>
    <w:rsid w:val="00104D87"/>
    <w:rsid w:val="00105FEC"/>
    <w:rsid w:val="00112360"/>
    <w:rsid w:val="00113DC1"/>
    <w:rsid w:val="00113FC5"/>
    <w:rsid w:val="00114813"/>
    <w:rsid w:val="00114CBA"/>
    <w:rsid w:val="001153C8"/>
    <w:rsid w:val="001169FF"/>
    <w:rsid w:val="0011707D"/>
    <w:rsid w:val="001207F4"/>
    <w:rsid w:val="00120FDD"/>
    <w:rsid w:val="00121747"/>
    <w:rsid w:val="001217DC"/>
    <w:rsid w:val="001242E2"/>
    <w:rsid w:val="00125526"/>
    <w:rsid w:val="001257FB"/>
    <w:rsid w:val="00126122"/>
    <w:rsid w:val="001268F8"/>
    <w:rsid w:val="00127A0E"/>
    <w:rsid w:val="0013359A"/>
    <w:rsid w:val="00134F54"/>
    <w:rsid w:val="00136C33"/>
    <w:rsid w:val="0013718D"/>
    <w:rsid w:val="00141D30"/>
    <w:rsid w:val="0014282A"/>
    <w:rsid w:val="00142983"/>
    <w:rsid w:val="00143C09"/>
    <w:rsid w:val="001440BC"/>
    <w:rsid w:val="00147515"/>
    <w:rsid w:val="00150145"/>
    <w:rsid w:val="00150237"/>
    <w:rsid w:val="00151E87"/>
    <w:rsid w:val="001528E9"/>
    <w:rsid w:val="00152A12"/>
    <w:rsid w:val="001530DA"/>
    <w:rsid w:val="00153BD2"/>
    <w:rsid w:val="001542CD"/>
    <w:rsid w:val="00154E48"/>
    <w:rsid w:val="00160E6A"/>
    <w:rsid w:val="0016179A"/>
    <w:rsid w:val="001632C5"/>
    <w:rsid w:val="00163C47"/>
    <w:rsid w:val="001653F4"/>
    <w:rsid w:val="00165BCA"/>
    <w:rsid w:val="00167184"/>
    <w:rsid w:val="00167D05"/>
    <w:rsid w:val="0017258C"/>
    <w:rsid w:val="00175416"/>
    <w:rsid w:val="00175AD5"/>
    <w:rsid w:val="001762AE"/>
    <w:rsid w:val="00176EC2"/>
    <w:rsid w:val="0018015D"/>
    <w:rsid w:val="0018051A"/>
    <w:rsid w:val="001816B7"/>
    <w:rsid w:val="00182015"/>
    <w:rsid w:val="00182367"/>
    <w:rsid w:val="0018356D"/>
    <w:rsid w:val="00183F3A"/>
    <w:rsid w:val="00185C48"/>
    <w:rsid w:val="001863E2"/>
    <w:rsid w:val="00186A17"/>
    <w:rsid w:val="0018740E"/>
    <w:rsid w:val="00187CBC"/>
    <w:rsid w:val="00190014"/>
    <w:rsid w:val="00190EA4"/>
    <w:rsid w:val="00191AE3"/>
    <w:rsid w:val="00193257"/>
    <w:rsid w:val="001932F7"/>
    <w:rsid w:val="00194D9D"/>
    <w:rsid w:val="0019721A"/>
    <w:rsid w:val="001975F6"/>
    <w:rsid w:val="001978C1"/>
    <w:rsid w:val="00197B7E"/>
    <w:rsid w:val="00197F3A"/>
    <w:rsid w:val="001A0197"/>
    <w:rsid w:val="001A0E9E"/>
    <w:rsid w:val="001A1B83"/>
    <w:rsid w:val="001A2D09"/>
    <w:rsid w:val="001A37D1"/>
    <w:rsid w:val="001A3C99"/>
    <w:rsid w:val="001A3D28"/>
    <w:rsid w:val="001A448D"/>
    <w:rsid w:val="001A63D2"/>
    <w:rsid w:val="001A7E3E"/>
    <w:rsid w:val="001B1ABE"/>
    <w:rsid w:val="001B2645"/>
    <w:rsid w:val="001B2C01"/>
    <w:rsid w:val="001B2D0D"/>
    <w:rsid w:val="001B2DAA"/>
    <w:rsid w:val="001B41F8"/>
    <w:rsid w:val="001B481E"/>
    <w:rsid w:val="001B5856"/>
    <w:rsid w:val="001B5F3F"/>
    <w:rsid w:val="001B5FAA"/>
    <w:rsid w:val="001B6394"/>
    <w:rsid w:val="001C0173"/>
    <w:rsid w:val="001C0460"/>
    <w:rsid w:val="001C107C"/>
    <w:rsid w:val="001C1307"/>
    <w:rsid w:val="001C2DB5"/>
    <w:rsid w:val="001C3EA6"/>
    <w:rsid w:val="001C417C"/>
    <w:rsid w:val="001C47A6"/>
    <w:rsid w:val="001C4B79"/>
    <w:rsid w:val="001C4E4E"/>
    <w:rsid w:val="001C4E9B"/>
    <w:rsid w:val="001C6901"/>
    <w:rsid w:val="001C73B5"/>
    <w:rsid w:val="001D0E4E"/>
    <w:rsid w:val="001D1DA1"/>
    <w:rsid w:val="001D1F6B"/>
    <w:rsid w:val="001D2653"/>
    <w:rsid w:val="001D31FC"/>
    <w:rsid w:val="001D3D59"/>
    <w:rsid w:val="001D4711"/>
    <w:rsid w:val="001D5DAE"/>
    <w:rsid w:val="001D6BB6"/>
    <w:rsid w:val="001D7010"/>
    <w:rsid w:val="001D7CB0"/>
    <w:rsid w:val="001D7CFF"/>
    <w:rsid w:val="001E0B3A"/>
    <w:rsid w:val="001E41CE"/>
    <w:rsid w:val="001E4FD2"/>
    <w:rsid w:val="001E5483"/>
    <w:rsid w:val="001E5892"/>
    <w:rsid w:val="001E5A21"/>
    <w:rsid w:val="001F0275"/>
    <w:rsid w:val="001F04EB"/>
    <w:rsid w:val="001F11A5"/>
    <w:rsid w:val="001F11E9"/>
    <w:rsid w:val="001F1DF8"/>
    <w:rsid w:val="001F27F4"/>
    <w:rsid w:val="001F2AD0"/>
    <w:rsid w:val="001F3945"/>
    <w:rsid w:val="001F47A9"/>
    <w:rsid w:val="001F4A67"/>
    <w:rsid w:val="001F4C04"/>
    <w:rsid w:val="001F5722"/>
    <w:rsid w:val="001F67A3"/>
    <w:rsid w:val="00200695"/>
    <w:rsid w:val="00200BE1"/>
    <w:rsid w:val="00201261"/>
    <w:rsid w:val="002020F5"/>
    <w:rsid w:val="0020310D"/>
    <w:rsid w:val="00203BB6"/>
    <w:rsid w:val="002045AF"/>
    <w:rsid w:val="00204BA0"/>
    <w:rsid w:val="00204DAD"/>
    <w:rsid w:val="002051F4"/>
    <w:rsid w:val="00205CFC"/>
    <w:rsid w:val="002064CA"/>
    <w:rsid w:val="00210678"/>
    <w:rsid w:val="00210EE2"/>
    <w:rsid w:val="002110A3"/>
    <w:rsid w:val="00211C44"/>
    <w:rsid w:val="002123D9"/>
    <w:rsid w:val="00212A3C"/>
    <w:rsid w:val="00212C41"/>
    <w:rsid w:val="00213115"/>
    <w:rsid w:val="00213679"/>
    <w:rsid w:val="002139C2"/>
    <w:rsid w:val="002152E7"/>
    <w:rsid w:val="0021569C"/>
    <w:rsid w:val="00217D96"/>
    <w:rsid w:val="00222254"/>
    <w:rsid w:val="00222690"/>
    <w:rsid w:val="00222EAA"/>
    <w:rsid w:val="002232AF"/>
    <w:rsid w:val="0022347C"/>
    <w:rsid w:val="00223EA1"/>
    <w:rsid w:val="00223FC1"/>
    <w:rsid w:val="00224B0E"/>
    <w:rsid w:val="00227B90"/>
    <w:rsid w:val="002307D6"/>
    <w:rsid w:val="00231F38"/>
    <w:rsid w:val="00232753"/>
    <w:rsid w:val="0023429D"/>
    <w:rsid w:val="00234550"/>
    <w:rsid w:val="002360B9"/>
    <w:rsid w:val="00236E3D"/>
    <w:rsid w:val="00237507"/>
    <w:rsid w:val="00237902"/>
    <w:rsid w:val="0024038C"/>
    <w:rsid w:val="0024196D"/>
    <w:rsid w:val="00241A22"/>
    <w:rsid w:val="00241DA2"/>
    <w:rsid w:val="00241E05"/>
    <w:rsid w:val="0024239A"/>
    <w:rsid w:val="0024284A"/>
    <w:rsid w:val="00243166"/>
    <w:rsid w:val="00244987"/>
    <w:rsid w:val="00245F58"/>
    <w:rsid w:val="00250EE3"/>
    <w:rsid w:val="00252E5C"/>
    <w:rsid w:val="002530E0"/>
    <w:rsid w:val="00253402"/>
    <w:rsid w:val="00253EFE"/>
    <w:rsid w:val="002559A8"/>
    <w:rsid w:val="00256732"/>
    <w:rsid w:val="002568BA"/>
    <w:rsid w:val="0025708C"/>
    <w:rsid w:val="0025742E"/>
    <w:rsid w:val="00257749"/>
    <w:rsid w:val="00257C8E"/>
    <w:rsid w:val="00261B72"/>
    <w:rsid w:val="00261F62"/>
    <w:rsid w:val="00262201"/>
    <w:rsid w:val="00262373"/>
    <w:rsid w:val="002625D1"/>
    <w:rsid w:val="00262FCE"/>
    <w:rsid w:val="00263A99"/>
    <w:rsid w:val="00265645"/>
    <w:rsid w:val="00266D3B"/>
    <w:rsid w:val="00266EF9"/>
    <w:rsid w:val="00267307"/>
    <w:rsid w:val="0026783A"/>
    <w:rsid w:val="00267BC8"/>
    <w:rsid w:val="0027116D"/>
    <w:rsid w:val="00273C99"/>
    <w:rsid w:val="00273CBA"/>
    <w:rsid w:val="00275A87"/>
    <w:rsid w:val="002767CE"/>
    <w:rsid w:val="002767F0"/>
    <w:rsid w:val="00276D64"/>
    <w:rsid w:val="002772EA"/>
    <w:rsid w:val="0028041E"/>
    <w:rsid w:val="0028054F"/>
    <w:rsid w:val="002808A9"/>
    <w:rsid w:val="00280DFA"/>
    <w:rsid w:val="00281183"/>
    <w:rsid w:val="002832CA"/>
    <w:rsid w:val="00283646"/>
    <w:rsid w:val="00284C12"/>
    <w:rsid w:val="00284E26"/>
    <w:rsid w:val="00284E3D"/>
    <w:rsid w:val="00284E5B"/>
    <w:rsid w:val="00285CCB"/>
    <w:rsid w:val="00285DE8"/>
    <w:rsid w:val="00285FE7"/>
    <w:rsid w:val="00286E4D"/>
    <w:rsid w:val="00287065"/>
    <w:rsid w:val="00291669"/>
    <w:rsid w:val="00292F53"/>
    <w:rsid w:val="00293AA7"/>
    <w:rsid w:val="00293C81"/>
    <w:rsid w:val="00294B51"/>
    <w:rsid w:val="0029521D"/>
    <w:rsid w:val="002964B0"/>
    <w:rsid w:val="00296CBA"/>
    <w:rsid w:val="00297029"/>
    <w:rsid w:val="002979F6"/>
    <w:rsid w:val="002A04F1"/>
    <w:rsid w:val="002A060B"/>
    <w:rsid w:val="002A0F13"/>
    <w:rsid w:val="002A1A3F"/>
    <w:rsid w:val="002A34BB"/>
    <w:rsid w:val="002A3D94"/>
    <w:rsid w:val="002A501A"/>
    <w:rsid w:val="002A642E"/>
    <w:rsid w:val="002B1E81"/>
    <w:rsid w:val="002B24AF"/>
    <w:rsid w:val="002B274B"/>
    <w:rsid w:val="002B64E5"/>
    <w:rsid w:val="002B6831"/>
    <w:rsid w:val="002B72A9"/>
    <w:rsid w:val="002B7E2F"/>
    <w:rsid w:val="002B7FD3"/>
    <w:rsid w:val="002C08D0"/>
    <w:rsid w:val="002C1130"/>
    <w:rsid w:val="002C1AA2"/>
    <w:rsid w:val="002C2CDC"/>
    <w:rsid w:val="002C3991"/>
    <w:rsid w:val="002C40B3"/>
    <w:rsid w:val="002C4377"/>
    <w:rsid w:val="002C5312"/>
    <w:rsid w:val="002C5B1B"/>
    <w:rsid w:val="002C677E"/>
    <w:rsid w:val="002D008F"/>
    <w:rsid w:val="002D1D1D"/>
    <w:rsid w:val="002D2505"/>
    <w:rsid w:val="002D26ED"/>
    <w:rsid w:val="002D4173"/>
    <w:rsid w:val="002D464A"/>
    <w:rsid w:val="002D46B2"/>
    <w:rsid w:val="002D4FD3"/>
    <w:rsid w:val="002D6A77"/>
    <w:rsid w:val="002D7098"/>
    <w:rsid w:val="002D7AB6"/>
    <w:rsid w:val="002E0231"/>
    <w:rsid w:val="002E43A6"/>
    <w:rsid w:val="002E520A"/>
    <w:rsid w:val="002E725E"/>
    <w:rsid w:val="002F0593"/>
    <w:rsid w:val="002F0827"/>
    <w:rsid w:val="002F0A3A"/>
    <w:rsid w:val="002F0C6D"/>
    <w:rsid w:val="002F1274"/>
    <w:rsid w:val="002F1B42"/>
    <w:rsid w:val="002F378F"/>
    <w:rsid w:val="002F3BE7"/>
    <w:rsid w:val="002F3E56"/>
    <w:rsid w:val="002F4355"/>
    <w:rsid w:val="002F47F0"/>
    <w:rsid w:val="002F5727"/>
    <w:rsid w:val="002F62CA"/>
    <w:rsid w:val="002F640B"/>
    <w:rsid w:val="002F7EFD"/>
    <w:rsid w:val="00300EE4"/>
    <w:rsid w:val="003011BC"/>
    <w:rsid w:val="00301361"/>
    <w:rsid w:val="003044B3"/>
    <w:rsid w:val="00305EDC"/>
    <w:rsid w:val="0030673C"/>
    <w:rsid w:val="00306872"/>
    <w:rsid w:val="00307029"/>
    <w:rsid w:val="00307856"/>
    <w:rsid w:val="00310073"/>
    <w:rsid w:val="00312CBE"/>
    <w:rsid w:val="0031342F"/>
    <w:rsid w:val="003144EF"/>
    <w:rsid w:val="003147A0"/>
    <w:rsid w:val="00315298"/>
    <w:rsid w:val="003166E6"/>
    <w:rsid w:val="00321053"/>
    <w:rsid w:val="00323298"/>
    <w:rsid w:val="003254FB"/>
    <w:rsid w:val="00325B1C"/>
    <w:rsid w:val="00325D01"/>
    <w:rsid w:val="00326036"/>
    <w:rsid w:val="003263F9"/>
    <w:rsid w:val="00331113"/>
    <w:rsid w:val="00331659"/>
    <w:rsid w:val="0033206A"/>
    <w:rsid w:val="0033247A"/>
    <w:rsid w:val="00332DA6"/>
    <w:rsid w:val="003338B6"/>
    <w:rsid w:val="00336219"/>
    <w:rsid w:val="00336C51"/>
    <w:rsid w:val="00336C9F"/>
    <w:rsid w:val="00336CD2"/>
    <w:rsid w:val="00337B77"/>
    <w:rsid w:val="0034035F"/>
    <w:rsid w:val="00340605"/>
    <w:rsid w:val="003419F7"/>
    <w:rsid w:val="003420E7"/>
    <w:rsid w:val="00342A29"/>
    <w:rsid w:val="00342CCA"/>
    <w:rsid w:val="00342DBE"/>
    <w:rsid w:val="00343467"/>
    <w:rsid w:val="00344C17"/>
    <w:rsid w:val="00345347"/>
    <w:rsid w:val="003459EB"/>
    <w:rsid w:val="00346EFB"/>
    <w:rsid w:val="00347506"/>
    <w:rsid w:val="00351F0D"/>
    <w:rsid w:val="003522CB"/>
    <w:rsid w:val="00353FE6"/>
    <w:rsid w:val="003554EC"/>
    <w:rsid w:val="00355E08"/>
    <w:rsid w:val="00356C6E"/>
    <w:rsid w:val="003570C1"/>
    <w:rsid w:val="00357FF5"/>
    <w:rsid w:val="0036416C"/>
    <w:rsid w:val="00365884"/>
    <w:rsid w:val="00365E71"/>
    <w:rsid w:val="003678EF"/>
    <w:rsid w:val="003719D1"/>
    <w:rsid w:val="003724A7"/>
    <w:rsid w:val="00372F91"/>
    <w:rsid w:val="00373112"/>
    <w:rsid w:val="003752B8"/>
    <w:rsid w:val="00375689"/>
    <w:rsid w:val="00376372"/>
    <w:rsid w:val="00376E5A"/>
    <w:rsid w:val="003771B8"/>
    <w:rsid w:val="0037774A"/>
    <w:rsid w:val="00377ECA"/>
    <w:rsid w:val="003800CE"/>
    <w:rsid w:val="00381952"/>
    <w:rsid w:val="00381D2E"/>
    <w:rsid w:val="00382C91"/>
    <w:rsid w:val="003832F8"/>
    <w:rsid w:val="00383690"/>
    <w:rsid w:val="0038521C"/>
    <w:rsid w:val="00385306"/>
    <w:rsid w:val="00386451"/>
    <w:rsid w:val="003872F6"/>
    <w:rsid w:val="00387C73"/>
    <w:rsid w:val="00390629"/>
    <w:rsid w:val="00390BE3"/>
    <w:rsid w:val="0039115E"/>
    <w:rsid w:val="00391293"/>
    <w:rsid w:val="0039148B"/>
    <w:rsid w:val="0039219E"/>
    <w:rsid w:val="0039307C"/>
    <w:rsid w:val="003949B1"/>
    <w:rsid w:val="00396D9C"/>
    <w:rsid w:val="00397037"/>
    <w:rsid w:val="003A0916"/>
    <w:rsid w:val="003A118C"/>
    <w:rsid w:val="003A32C1"/>
    <w:rsid w:val="003A3BAE"/>
    <w:rsid w:val="003A4F4E"/>
    <w:rsid w:val="003A4F99"/>
    <w:rsid w:val="003A7531"/>
    <w:rsid w:val="003A7F6C"/>
    <w:rsid w:val="003B030D"/>
    <w:rsid w:val="003B08E5"/>
    <w:rsid w:val="003B0C63"/>
    <w:rsid w:val="003B1208"/>
    <w:rsid w:val="003B1D79"/>
    <w:rsid w:val="003B1FCB"/>
    <w:rsid w:val="003B2264"/>
    <w:rsid w:val="003B2368"/>
    <w:rsid w:val="003B2414"/>
    <w:rsid w:val="003B3C3E"/>
    <w:rsid w:val="003B53CD"/>
    <w:rsid w:val="003B6234"/>
    <w:rsid w:val="003C0E25"/>
    <w:rsid w:val="003C370A"/>
    <w:rsid w:val="003C3F88"/>
    <w:rsid w:val="003C464B"/>
    <w:rsid w:val="003C6EB2"/>
    <w:rsid w:val="003C755A"/>
    <w:rsid w:val="003C7CF0"/>
    <w:rsid w:val="003D1CD6"/>
    <w:rsid w:val="003D2BF2"/>
    <w:rsid w:val="003D2D61"/>
    <w:rsid w:val="003D3316"/>
    <w:rsid w:val="003D3A67"/>
    <w:rsid w:val="003D40BF"/>
    <w:rsid w:val="003D7D40"/>
    <w:rsid w:val="003E0C45"/>
    <w:rsid w:val="003E0D0B"/>
    <w:rsid w:val="003E10B0"/>
    <w:rsid w:val="003E1330"/>
    <w:rsid w:val="003E1AAA"/>
    <w:rsid w:val="003E1C19"/>
    <w:rsid w:val="003E1C1F"/>
    <w:rsid w:val="003E1CDD"/>
    <w:rsid w:val="003E2285"/>
    <w:rsid w:val="003E269D"/>
    <w:rsid w:val="003E3798"/>
    <w:rsid w:val="003E5A9D"/>
    <w:rsid w:val="003E5AF8"/>
    <w:rsid w:val="003E5B73"/>
    <w:rsid w:val="003E5B9A"/>
    <w:rsid w:val="003E6598"/>
    <w:rsid w:val="003E6663"/>
    <w:rsid w:val="003E71D6"/>
    <w:rsid w:val="003E75FE"/>
    <w:rsid w:val="003F1649"/>
    <w:rsid w:val="003F17C1"/>
    <w:rsid w:val="003F1BFA"/>
    <w:rsid w:val="003F1E05"/>
    <w:rsid w:val="003F299C"/>
    <w:rsid w:val="003F365C"/>
    <w:rsid w:val="003F36CC"/>
    <w:rsid w:val="003F4345"/>
    <w:rsid w:val="003F4E4E"/>
    <w:rsid w:val="003F600C"/>
    <w:rsid w:val="003F7247"/>
    <w:rsid w:val="003F7E21"/>
    <w:rsid w:val="00400616"/>
    <w:rsid w:val="00400B1C"/>
    <w:rsid w:val="00403FBC"/>
    <w:rsid w:val="004041EF"/>
    <w:rsid w:val="00404485"/>
    <w:rsid w:val="00405874"/>
    <w:rsid w:val="0040601C"/>
    <w:rsid w:val="004073A5"/>
    <w:rsid w:val="004076A6"/>
    <w:rsid w:val="00407D94"/>
    <w:rsid w:val="0041040C"/>
    <w:rsid w:val="004111D9"/>
    <w:rsid w:val="004116D1"/>
    <w:rsid w:val="00411834"/>
    <w:rsid w:val="00412EAF"/>
    <w:rsid w:val="004132B9"/>
    <w:rsid w:val="0041380F"/>
    <w:rsid w:val="00414DF6"/>
    <w:rsid w:val="00414FB9"/>
    <w:rsid w:val="00415EC1"/>
    <w:rsid w:val="00416161"/>
    <w:rsid w:val="004167BB"/>
    <w:rsid w:val="00420A45"/>
    <w:rsid w:val="00421EC8"/>
    <w:rsid w:val="00422993"/>
    <w:rsid w:val="00422D21"/>
    <w:rsid w:val="004231E4"/>
    <w:rsid w:val="004232C4"/>
    <w:rsid w:val="00423683"/>
    <w:rsid w:val="00423AF3"/>
    <w:rsid w:val="0042412D"/>
    <w:rsid w:val="004247AE"/>
    <w:rsid w:val="00424860"/>
    <w:rsid w:val="00424AE2"/>
    <w:rsid w:val="00425682"/>
    <w:rsid w:val="004257CE"/>
    <w:rsid w:val="004259DD"/>
    <w:rsid w:val="00425D46"/>
    <w:rsid w:val="0042692A"/>
    <w:rsid w:val="00427912"/>
    <w:rsid w:val="004339AB"/>
    <w:rsid w:val="00435446"/>
    <w:rsid w:val="00435523"/>
    <w:rsid w:val="0043575B"/>
    <w:rsid w:val="00436F90"/>
    <w:rsid w:val="00442E84"/>
    <w:rsid w:val="004432F0"/>
    <w:rsid w:val="00443507"/>
    <w:rsid w:val="00444031"/>
    <w:rsid w:val="0044572E"/>
    <w:rsid w:val="00447AA6"/>
    <w:rsid w:val="004504C4"/>
    <w:rsid w:val="00450E59"/>
    <w:rsid w:val="004527B6"/>
    <w:rsid w:val="00453A28"/>
    <w:rsid w:val="00453A4D"/>
    <w:rsid w:val="00454822"/>
    <w:rsid w:val="004555CA"/>
    <w:rsid w:val="004555FF"/>
    <w:rsid w:val="0045568B"/>
    <w:rsid w:val="004571FF"/>
    <w:rsid w:val="0046070B"/>
    <w:rsid w:val="004622DA"/>
    <w:rsid w:val="004654C2"/>
    <w:rsid w:val="0047051D"/>
    <w:rsid w:val="0047088E"/>
    <w:rsid w:val="00470929"/>
    <w:rsid w:val="00472C50"/>
    <w:rsid w:val="00472E34"/>
    <w:rsid w:val="004733EE"/>
    <w:rsid w:val="004733EF"/>
    <w:rsid w:val="004735B2"/>
    <w:rsid w:val="00473F5B"/>
    <w:rsid w:val="00474195"/>
    <w:rsid w:val="00474492"/>
    <w:rsid w:val="0047471E"/>
    <w:rsid w:val="0047514B"/>
    <w:rsid w:val="0047520A"/>
    <w:rsid w:val="00475E3C"/>
    <w:rsid w:val="00476656"/>
    <w:rsid w:val="00476FCB"/>
    <w:rsid w:val="00480141"/>
    <w:rsid w:val="00481789"/>
    <w:rsid w:val="00481BAC"/>
    <w:rsid w:val="00481C9C"/>
    <w:rsid w:val="00481D56"/>
    <w:rsid w:val="00482021"/>
    <w:rsid w:val="00482C93"/>
    <w:rsid w:val="00482CCF"/>
    <w:rsid w:val="004842A9"/>
    <w:rsid w:val="0048463C"/>
    <w:rsid w:val="00484788"/>
    <w:rsid w:val="004854F3"/>
    <w:rsid w:val="0048552E"/>
    <w:rsid w:val="00485626"/>
    <w:rsid w:val="00485FE5"/>
    <w:rsid w:val="004861C7"/>
    <w:rsid w:val="004862C8"/>
    <w:rsid w:val="00486D03"/>
    <w:rsid w:val="0048792E"/>
    <w:rsid w:val="00487A74"/>
    <w:rsid w:val="00487CFE"/>
    <w:rsid w:val="00487F43"/>
    <w:rsid w:val="004903FD"/>
    <w:rsid w:val="00491946"/>
    <w:rsid w:val="00491A4F"/>
    <w:rsid w:val="00492189"/>
    <w:rsid w:val="004933DD"/>
    <w:rsid w:val="00493483"/>
    <w:rsid w:val="0049547B"/>
    <w:rsid w:val="004958A8"/>
    <w:rsid w:val="00495DA5"/>
    <w:rsid w:val="00497A72"/>
    <w:rsid w:val="004A07FD"/>
    <w:rsid w:val="004A0DE9"/>
    <w:rsid w:val="004A1449"/>
    <w:rsid w:val="004A4AAE"/>
    <w:rsid w:val="004A4D4E"/>
    <w:rsid w:val="004A585D"/>
    <w:rsid w:val="004A58F8"/>
    <w:rsid w:val="004B13DB"/>
    <w:rsid w:val="004B17FF"/>
    <w:rsid w:val="004B2024"/>
    <w:rsid w:val="004B24AB"/>
    <w:rsid w:val="004B3D77"/>
    <w:rsid w:val="004B41B7"/>
    <w:rsid w:val="004B46E4"/>
    <w:rsid w:val="004B5607"/>
    <w:rsid w:val="004B6776"/>
    <w:rsid w:val="004C017A"/>
    <w:rsid w:val="004C08DA"/>
    <w:rsid w:val="004C09B2"/>
    <w:rsid w:val="004C1004"/>
    <w:rsid w:val="004C1E26"/>
    <w:rsid w:val="004C51F4"/>
    <w:rsid w:val="004C574A"/>
    <w:rsid w:val="004C581D"/>
    <w:rsid w:val="004C5B15"/>
    <w:rsid w:val="004C602C"/>
    <w:rsid w:val="004C688D"/>
    <w:rsid w:val="004D016C"/>
    <w:rsid w:val="004D0906"/>
    <w:rsid w:val="004D09CE"/>
    <w:rsid w:val="004D0EF0"/>
    <w:rsid w:val="004D12C9"/>
    <w:rsid w:val="004D1E39"/>
    <w:rsid w:val="004D293B"/>
    <w:rsid w:val="004D35D1"/>
    <w:rsid w:val="004D608D"/>
    <w:rsid w:val="004E0F1C"/>
    <w:rsid w:val="004E1770"/>
    <w:rsid w:val="004E1857"/>
    <w:rsid w:val="004E1AEB"/>
    <w:rsid w:val="004E2237"/>
    <w:rsid w:val="004E2398"/>
    <w:rsid w:val="004E43B2"/>
    <w:rsid w:val="004E5888"/>
    <w:rsid w:val="004E5B53"/>
    <w:rsid w:val="004E690E"/>
    <w:rsid w:val="004E7403"/>
    <w:rsid w:val="004F1F2F"/>
    <w:rsid w:val="004F2DF1"/>
    <w:rsid w:val="004F31DE"/>
    <w:rsid w:val="004F5889"/>
    <w:rsid w:val="004F639C"/>
    <w:rsid w:val="004F6AA1"/>
    <w:rsid w:val="00500212"/>
    <w:rsid w:val="0050081B"/>
    <w:rsid w:val="00500FC3"/>
    <w:rsid w:val="0050146A"/>
    <w:rsid w:val="005021EF"/>
    <w:rsid w:val="00503A38"/>
    <w:rsid w:val="005074C3"/>
    <w:rsid w:val="00511816"/>
    <w:rsid w:val="00512053"/>
    <w:rsid w:val="00512317"/>
    <w:rsid w:val="005137F5"/>
    <w:rsid w:val="00514D5B"/>
    <w:rsid w:val="00515315"/>
    <w:rsid w:val="0051639D"/>
    <w:rsid w:val="00516510"/>
    <w:rsid w:val="00522F74"/>
    <w:rsid w:val="0052398E"/>
    <w:rsid w:val="00523D33"/>
    <w:rsid w:val="005253A8"/>
    <w:rsid w:val="0052617D"/>
    <w:rsid w:val="005270E5"/>
    <w:rsid w:val="00527146"/>
    <w:rsid w:val="005279CE"/>
    <w:rsid w:val="00527AF0"/>
    <w:rsid w:val="00527E8C"/>
    <w:rsid w:val="0053021B"/>
    <w:rsid w:val="0053140A"/>
    <w:rsid w:val="0053192B"/>
    <w:rsid w:val="00531F32"/>
    <w:rsid w:val="00532331"/>
    <w:rsid w:val="00532828"/>
    <w:rsid w:val="0053355B"/>
    <w:rsid w:val="00533E65"/>
    <w:rsid w:val="005343B2"/>
    <w:rsid w:val="0053642B"/>
    <w:rsid w:val="00536EF3"/>
    <w:rsid w:val="00540CB4"/>
    <w:rsid w:val="00540E32"/>
    <w:rsid w:val="0054196F"/>
    <w:rsid w:val="0054383A"/>
    <w:rsid w:val="00543DA7"/>
    <w:rsid w:val="00544145"/>
    <w:rsid w:val="00545BD5"/>
    <w:rsid w:val="00546309"/>
    <w:rsid w:val="00547769"/>
    <w:rsid w:val="00547AA2"/>
    <w:rsid w:val="00550229"/>
    <w:rsid w:val="0055076E"/>
    <w:rsid w:val="005511A9"/>
    <w:rsid w:val="00551EF9"/>
    <w:rsid w:val="005522D9"/>
    <w:rsid w:val="00553CEA"/>
    <w:rsid w:val="00553D28"/>
    <w:rsid w:val="00555898"/>
    <w:rsid w:val="00557B3D"/>
    <w:rsid w:val="005603FF"/>
    <w:rsid w:val="005611AC"/>
    <w:rsid w:val="00561D2B"/>
    <w:rsid w:val="00563F61"/>
    <w:rsid w:val="0056497B"/>
    <w:rsid w:val="0056696C"/>
    <w:rsid w:val="00567351"/>
    <w:rsid w:val="00567E5C"/>
    <w:rsid w:val="00571055"/>
    <w:rsid w:val="0057283A"/>
    <w:rsid w:val="00573EDA"/>
    <w:rsid w:val="005743FB"/>
    <w:rsid w:val="005748CC"/>
    <w:rsid w:val="005763AB"/>
    <w:rsid w:val="00576637"/>
    <w:rsid w:val="00581689"/>
    <w:rsid w:val="005817E7"/>
    <w:rsid w:val="00581845"/>
    <w:rsid w:val="005827EA"/>
    <w:rsid w:val="00583C76"/>
    <w:rsid w:val="00584039"/>
    <w:rsid w:val="00584F67"/>
    <w:rsid w:val="0058519F"/>
    <w:rsid w:val="00585AAB"/>
    <w:rsid w:val="00587A8F"/>
    <w:rsid w:val="00590316"/>
    <w:rsid w:val="0059088E"/>
    <w:rsid w:val="0059191B"/>
    <w:rsid w:val="005937D8"/>
    <w:rsid w:val="00593EA0"/>
    <w:rsid w:val="005942D2"/>
    <w:rsid w:val="0059448D"/>
    <w:rsid w:val="00594752"/>
    <w:rsid w:val="00594B6D"/>
    <w:rsid w:val="0059516A"/>
    <w:rsid w:val="005951E1"/>
    <w:rsid w:val="00595A82"/>
    <w:rsid w:val="005965BB"/>
    <w:rsid w:val="00596838"/>
    <w:rsid w:val="0059749B"/>
    <w:rsid w:val="00597BFB"/>
    <w:rsid w:val="005A08CC"/>
    <w:rsid w:val="005A0C8F"/>
    <w:rsid w:val="005A126D"/>
    <w:rsid w:val="005A18CF"/>
    <w:rsid w:val="005A2A7B"/>
    <w:rsid w:val="005A3651"/>
    <w:rsid w:val="005A452A"/>
    <w:rsid w:val="005A4AC4"/>
    <w:rsid w:val="005A6BD3"/>
    <w:rsid w:val="005A7080"/>
    <w:rsid w:val="005B09CD"/>
    <w:rsid w:val="005B3164"/>
    <w:rsid w:val="005B319D"/>
    <w:rsid w:val="005B3334"/>
    <w:rsid w:val="005B4B19"/>
    <w:rsid w:val="005B6884"/>
    <w:rsid w:val="005B75CA"/>
    <w:rsid w:val="005C0F87"/>
    <w:rsid w:val="005C1C34"/>
    <w:rsid w:val="005C216D"/>
    <w:rsid w:val="005C24F9"/>
    <w:rsid w:val="005C2C7C"/>
    <w:rsid w:val="005C2FB6"/>
    <w:rsid w:val="005C3411"/>
    <w:rsid w:val="005C3476"/>
    <w:rsid w:val="005C43A0"/>
    <w:rsid w:val="005C6771"/>
    <w:rsid w:val="005C71AB"/>
    <w:rsid w:val="005D49BC"/>
    <w:rsid w:val="005D4CB4"/>
    <w:rsid w:val="005D4D75"/>
    <w:rsid w:val="005D4EBB"/>
    <w:rsid w:val="005D5728"/>
    <w:rsid w:val="005D68B8"/>
    <w:rsid w:val="005D693E"/>
    <w:rsid w:val="005D777A"/>
    <w:rsid w:val="005D7844"/>
    <w:rsid w:val="005D7DA7"/>
    <w:rsid w:val="005E0840"/>
    <w:rsid w:val="005E3FE6"/>
    <w:rsid w:val="005E51D4"/>
    <w:rsid w:val="005E5BC7"/>
    <w:rsid w:val="005E66E0"/>
    <w:rsid w:val="005E7A2C"/>
    <w:rsid w:val="005F1F76"/>
    <w:rsid w:val="005F2B0C"/>
    <w:rsid w:val="005F2F24"/>
    <w:rsid w:val="005F3028"/>
    <w:rsid w:val="005F51D9"/>
    <w:rsid w:val="005F61D1"/>
    <w:rsid w:val="005F7B09"/>
    <w:rsid w:val="005F7B74"/>
    <w:rsid w:val="00600F0F"/>
    <w:rsid w:val="00601968"/>
    <w:rsid w:val="006028EF"/>
    <w:rsid w:val="00602C3F"/>
    <w:rsid w:val="00603C81"/>
    <w:rsid w:val="00604097"/>
    <w:rsid w:val="00604A47"/>
    <w:rsid w:val="00605530"/>
    <w:rsid w:val="00605820"/>
    <w:rsid w:val="00605EBF"/>
    <w:rsid w:val="006107F7"/>
    <w:rsid w:val="0061294D"/>
    <w:rsid w:val="00614736"/>
    <w:rsid w:val="00614A73"/>
    <w:rsid w:val="00615896"/>
    <w:rsid w:val="006161E8"/>
    <w:rsid w:val="00616483"/>
    <w:rsid w:val="00616750"/>
    <w:rsid w:val="00616860"/>
    <w:rsid w:val="006201DA"/>
    <w:rsid w:val="006207B5"/>
    <w:rsid w:val="006213CD"/>
    <w:rsid w:val="0062178C"/>
    <w:rsid w:val="00622280"/>
    <w:rsid w:val="006222A2"/>
    <w:rsid w:val="0062267A"/>
    <w:rsid w:val="00622AF2"/>
    <w:rsid w:val="006235AF"/>
    <w:rsid w:val="00623FA8"/>
    <w:rsid w:val="00627BC7"/>
    <w:rsid w:val="00627D4B"/>
    <w:rsid w:val="00630DCE"/>
    <w:rsid w:val="006314EB"/>
    <w:rsid w:val="00631BBA"/>
    <w:rsid w:val="00631FBC"/>
    <w:rsid w:val="006321F1"/>
    <w:rsid w:val="00632B35"/>
    <w:rsid w:val="00633A19"/>
    <w:rsid w:val="00633FFE"/>
    <w:rsid w:val="00635DE5"/>
    <w:rsid w:val="00636594"/>
    <w:rsid w:val="00636A76"/>
    <w:rsid w:val="00636C31"/>
    <w:rsid w:val="00636D88"/>
    <w:rsid w:val="0063720F"/>
    <w:rsid w:val="00637348"/>
    <w:rsid w:val="00637DA9"/>
    <w:rsid w:val="00640C5D"/>
    <w:rsid w:val="006419B5"/>
    <w:rsid w:val="0064216C"/>
    <w:rsid w:val="006425D4"/>
    <w:rsid w:val="00642F74"/>
    <w:rsid w:val="006432B2"/>
    <w:rsid w:val="0064378F"/>
    <w:rsid w:val="00644824"/>
    <w:rsid w:val="00645056"/>
    <w:rsid w:val="006454E5"/>
    <w:rsid w:val="00646858"/>
    <w:rsid w:val="00647D1F"/>
    <w:rsid w:val="006504B7"/>
    <w:rsid w:val="00650CB6"/>
    <w:rsid w:val="00651270"/>
    <w:rsid w:val="00653993"/>
    <w:rsid w:val="006546C4"/>
    <w:rsid w:val="00654E59"/>
    <w:rsid w:val="00655A20"/>
    <w:rsid w:val="00655D10"/>
    <w:rsid w:val="00657106"/>
    <w:rsid w:val="00660735"/>
    <w:rsid w:val="00661647"/>
    <w:rsid w:val="00661C96"/>
    <w:rsid w:val="006624BA"/>
    <w:rsid w:val="006635D5"/>
    <w:rsid w:val="00663FF2"/>
    <w:rsid w:val="0066403D"/>
    <w:rsid w:val="00664649"/>
    <w:rsid w:val="0066689D"/>
    <w:rsid w:val="006671C7"/>
    <w:rsid w:val="0066783C"/>
    <w:rsid w:val="00670131"/>
    <w:rsid w:val="00671923"/>
    <w:rsid w:val="00673C89"/>
    <w:rsid w:val="00674243"/>
    <w:rsid w:val="00675AB6"/>
    <w:rsid w:val="00676B28"/>
    <w:rsid w:val="006773FE"/>
    <w:rsid w:val="006776C3"/>
    <w:rsid w:val="00677DD8"/>
    <w:rsid w:val="00681224"/>
    <w:rsid w:val="00681EFF"/>
    <w:rsid w:val="00682B09"/>
    <w:rsid w:val="00682BF5"/>
    <w:rsid w:val="00682EAD"/>
    <w:rsid w:val="00683438"/>
    <w:rsid w:val="00684A2C"/>
    <w:rsid w:val="0068639A"/>
    <w:rsid w:val="006870D5"/>
    <w:rsid w:val="00690340"/>
    <w:rsid w:val="00690557"/>
    <w:rsid w:val="00690B40"/>
    <w:rsid w:val="00691F8C"/>
    <w:rsid w:val="0069313A"/>
    <w:rsid w:val="006944EE"/>
    <w:rsid w:val="00696147"/>
    <w:rsid w:val="00696202"/>
    <w:rsid w:val="00696673"/>
    <w:rsid w:val="00697CD5"/>
    <w:rsid w:val="00697E14"/>
    <w:rsid w:val="006A050F"/>
    <w:rsid w:val="006A171C"/>
    <w:rsid w:val="006A17BD"/>
    <w:rsid w:val="006A2BD4"/>
    <w:rsid w:val="006A3E21"/>
    <w:rsid w:val="006A4AB0"/>
    <w:rsid w:val="006A7B1E"/>
    <w:rsid w:val="006B006C"/>
    <w:rsid w:val="006B03C8"/>
    <w:rsid w:val="006B0874"/>
    <w:rsid w:val="006B1785"/>
    <w:rsid w:val="006B2F40"/>
    <w:rsid w:val="006B3A8C"/>
    <w:rsid w:val="006B4469"/>
    <w:rsid w:val="006B5956"/>
    <w:rsid w:val="006B686E"/>
    <w:rsid w:val="006B68F6"/>
    <w:rsid w:val="006B6C11"/>
    <w:rsid w:val="006B7A47"/>
    <w:rsid w:val="006C0129"/>
    <w:rsid w:val="006C0AB9"/>
    <w:rsid w:val="006C0F8F"/>
    <w:rsid w:val="006C10A5"/>
    <w:rsid w:val="006C2557"/>
    <w:rsid w:val="006C526B"/>
    <w:rsid w:val="006C5C79"/>
    <w:rsid w:val="006C617C"/>
    <w:rsid w:val="006C6925"/>
    <w:rsid w:val="006C6DB2"/>
    <w:rsid w:val="006C75B7"/>
    <w:rsid w:val="006D1C09"/>
    <w:rsid w:val="006D1D83"/>
    <w:rsid w:val="006D3069"/>
    <w:rsid w:val="006D4403"/>
    <w:rsid w:val="006D4A0F"/>
    <w:rsid w:val="006D50ED"/>
    <w:rsid w:val="006D6012"/>
    <w:rsid w:val="006D6FC0"/>
    <w:rsid w:val="006D7C22"/>
    <w:rsid w:val="006D7CA8"/>
    <w:rsid w:val="006D7FCD"/>
    <w:rsid w:val="006E0B19"/>
    <w:rsid w:val="006E1138"/>
    <w:rsid w:val="006E1195"/>
    <w:rsid w:val="006E2EA9"/>
    <w:rsid w:val="006E31A5"/>
    <w:rsid w:val="006E3483"/>
    <w:rsid w:val="006E3F1A"/>
    <w:rsid w:val="006E43FB"/>
    <w:rsid w:val="006E4B5D"/>
    <w:rsid w:val="006E5F46"/>
    <w:rsid w:val="006E6161"/>
    <w:rsid w:val="006E71B6"/>
    <w:rsid w:val="006F05D2"/>
    <w:rsid w:val="006F0DDD"/>
    <w:rsid w:val="006F0F49"/>
    <w:rsid w:val="006F2A07"/>
    <w:rsid w:val="006F2F68"/>
    <w:rsid w:val="006F4343"/>
    <w:rsid w:val="006F50AD"/>
    <w:rsid w:val="006F5909"/>
    <w:rsid w:val="006F5EAE"/>
    <w:rsid w:val="006F61A0"/>
    <w:rsid w:val="006F691F"/>
    <w:rsid w:val="006F7043"/>
    <w:rsid w:val="006F7F39"/>
    <w:rsid w:val="00702BED"/>
    <w:rsid w:val="0070371D"/>
    <w:rsid w:val="0070690E"/>
    <w:rsid w:val="00706EF0"/>
    <w:rsid w:val="007075FA"/>
    <w:rsid w:val="00707A9A"/>
    <w:rsid w:val="00710D1D"/>
    <w:rsid w:val="00711E04"/>
    <w:rsid w:val="00712252"/>
    <w:rsid w:val="007129A8"/>
    <w:rsid w:val="00712AB7"/>
    <w:rsid w:val="00713238"/>
    <w:rsid w:val="0071434A"/>
    <w:rsid w:val="00715D58"/>
    <w:rsid w:val="0071641A"/>
    <w:rsid w:val="00716446"/>
    <w:rsid w:val="00716CBD"/>
    <w:rsid w:val="0071710A"/>
    <w:rsid w:val="00717648"/>
    <w:rsid w:val="007179FC"/>
    <w:rsid w:val="00724369"/>
    <w:rsid w:val="0072696B"/>
    <w:rsid w:val="007269E9"/>
    <w:rsid w:val="00727AC8"/>
    <w:rsid w:val="00727EA7"/>
    <w:rsid w:val="00727EFD"/>
    <w:rsid w:val="00730A36"/>
    <w:rsid w:val="00730B8E"/>
    <w:rsid w:val="00730EA6"/>
    <w:rsid w:val="00731375"/>
    <w:rsid w:val="00731DC5"/>
    <w:rsid w:val="00731E28"/>
    <w:rsid w:val="00732161"/>
    <w:rsid w:val="007323C4"/>
    <w:rsid w:val="00732458"/>
    <w:rsid w:val="00736A72"/>
    <w:rsid w:val="00736BE7"/>
    <w:rsid w:val="00736D67"/>
    <w:rsid w:val="00736D7F"/>
    <w:rsid w:val="00737550"/>
    <w:rsid w:val="00737BE4"/>
    <w:rsid w:val="00737D62"/>
    <w:rsid w:val="007402AD"/>
    <w:rsid w:val="00741B4C"/>
    <w:rsid w:val="00741C5F"/>
    <w:rsid w:val="007423AF"/>
    <w:rsid w:val="00742EC0"/>
    <w:rsid w:val="00743BAD"/>
    <w:rsid w:val="007464C7"/>
    <w:rsid w:val="007464DB"/>
    <w:rsid w:val="00747323"/>
    <w:rsid w:val="00747822"/>
    <w:rsid w:val="007500BB"/>
    <w:rsid w:val="00750B42"/>
    <w:rsid w:val="00751A8C"/>
    <w:rsid w:val="00751E77"/>
    <w:rsid w:val="0075296A"/>
    <w:rsid w:val="00753059"/>
    <w:rsid w:val="00754C6A"/>
    <w:rsid w:val="0075729D"/>
    <w:rsid w:val="007601E6"/>
    <w:rsid w:val="007607ED"/>
    <w:rsid w:val="007608E3"/>
    <w:rsid w:val="00761136"/>
    <w:rsid w:val="007611E9"/>
    <w:rsid w:val="00761515"/>
    <w:rsid w:val="007617B4"/>
    <w:rsid w:val="00762157"/>
    <w:rsid w:val="0076333A"/>
    <w:rsid w:val="00763412"/>
    <w:rsid w:val="00764DBD"/>
    <w:rsid w:val="007655C3"/>
    <w:rsid w:val="00765F35"/>
    <w:rsid w:val="00766C22"/>
    <w:rsid w:val="0076724E"/>
    <w:rsid w:val="0076789A"/>
    <w:rsid w:val="00767947"/>
    <w:rsid w:val="00767B5C"/>
    <w:rsid w:val="0077125F"/>
    <w:rsid w:val="00771785"/>
    <w:rsid w:val="00771D99"/>
    <w:rsid w:val="007724D0"/>
    <w:rsid w:val="0077284F"/>
    <w:rsid w:val="0077396C"/>
    <w:rsid w:val="00773BB8"/>
    <w:rsid w:val="0077462B"/>
    <w:rsid w:val="00776689"/>
    <w:rsid w:val="0077674F"/>
    <w:rsid w:val="00777546"/>
    <w:rsid w:val="00780EC1"/>
    <w:rsid w:val="0078198C"/>
    <w:rsid w:val="00781BB6"/>
    <w:rsid w:val="007826A8"/>
    <w:rsid w:val="00782C36"/>
    <w:rsid w:val="0078317C"/>
    <w:rsid w:val="00784E31"/>
    <w:rsid w:val="00786763"/>
    <w:rsid w:val="00786CF7"/>
    <w:rsid w:val="00787048"/>
    <w:rsid w:val="007872EA"/>
    <w:rsid w:val="007916B5"/>
    <w:rsid w:val="00791B42"/>
    <w:rsid w:val="00791DEB"/>
    <w:rsid w:val="00793D39"/>
    <w:rsid w:val="00794229"/>
    <w:rsid w:val="00796054"/>
    <w:rsid w:val="00797CE2"/>
    <w:rsid w:val="007A0004"/>
    <w:rsid w:val="007A1627"/>
    <w:rsid w:val="007A1C76"/>
    <w:rsid w:val="007A226C"/>
    <w:rsid w:val="007A2DB6"/>
    <w:rsid w:val="007A2DB8"/>
    <w:rsid w:val="007A2F26"/>
    <w:rsid w:val="007A4420"/>
    <w:rsid w:val="007A5B8F"/>
    <w:rsid w:val="007A65BA"/>
    <w:rsid w:val="007A7458"/>
    <w:rsid w:val="007A7750"/>
    <w:rsid w:val="007A7C5D"/>
    <w:rsid w:val="007B0FE9"/>
    <w:rsid w:val="007B158A"/>
    <w:rsid w:val="007B1EF3"/>
    <w:rsid w:val="007B1EF4"/>
    <w:rsid w:val="007B2938"/>
    <w:rsid w:val="007B3319"/>
    <w:rsid w:val="007B5A27"/>
    <w:rsid w:val="007B5A6A"/>
    <w:rsid w:val="007C2A91"/>
    <w:rsid w:val="007C363F"/>
    <w:rsid w:val="007C4BA3"/>
    <w:rsid w:val="007C5E65"/>
    <w:rsid w:val="007C7CC4"/>
    <w:rsid w:val="007D1313"/>
    <w:rsid w:val="007D15C9"/>
    <w:rsid w:val="007D2B78"/>
    <w:rsid w:val="007D3142"/>
    <w:rsid w:val="007D4C0D"/>
    <w:rsid w:val="007D5182"/>
    <w:rsid w:val="007D6091"/>
    <w:rsid w:val="007D693F"/>
    <w:rsid w:val="007D7D19"/>
    <w:rsid w:val="007E01AA"/>
    <w:rsid w:val="007E1510"/>
    <w:rsid w:val="007E4AF3"/>
    <w:rsid w:val="007E64B7"/>
    <w:rsid w:val="007E65F7"/>
    <w:rsid w:val="007E6A02"/>
    <w:rsid w:val="007F0507"/>
    <w:rsid w:val="007F13F2"/>
    <w:rsid w:val="007F2007"/>
    <w:rsid w:val="007F4F1A"/>
    <w:rsid w:val="007F563A"/>
    <w:rsid w:val="007F56EC"/>
    <w:rsid w:val="007F63D6"/>
    <w:rsid w:val="007F682A"/>
    <w:rsid w:val="007F78E8"/>
    <w:rsid w:val="007F78ED"/>
    <w:rsid w:val="008000C0"/>
    <w:rsid w:val="00800408"/>
    <w:rsid w:val="008015CD"/>
    <w:rsid w:val="00803F2A"/>
    <w:rsid w:val="00805CB5"/>
    <w:rsid w:val="00806676"/>
    <w:rsid w:val="008067D0"/>
    <w:rsid w:val="00807017"/>
    <w:rsid w:val="008072B6"/>
    <w:rsid w:val="008124D2"/>
    <w:rsid w:val="00812E77"/>
    <w:rsid w:val="00814131"/>
    <w:rsid w:val="0081662E"/>
    <w:rsid w:val="00816E61"/>
    <w:rsid w:val="00817811"/>
    <w:rsid w:val="00817C83"/>
    <w:rsid w:val="00820396"/>
    <w:rsid w:val="008209A6"/>
    <w:rsid w:val="00820E1A"/>
    <w:rsid w:val="008215EF"/>
    <w:rsid w:val="00823A18"/>
    <w:rsid w:val="00824569"/>
    <w:rsid w:val="00825D04"/>
    <w:rsid w:val="00826159"/>
    <w:rsid w:val="008270D2"/>
    <w:rsid w:val="00827424"/>
    <w:rsid w:val="00831588"/>
    <w:rsid w:val="00831CC2"/>
    <w:rsid w:val="0083261D"/>
    <w:rsid w:val="0083265E"/>
    <w:rsid w:val="00832E32"/>
    <w:rsid w:val="00833153"/>
    <w:rsid w:val="00834F3D"/>
    <w:rsid w:val="008366E4"/>
    <w:rsid w:val="008369F1"/>
    <w:rsid w:val="00837B49"/>
    <w:rsid w:val="00837E4A"/>
    <w:rsid w:val="0084069E"/>
    <w:rsid w:val="008406CE"/>
    <w:rsid w:val="00840D92"/>
    <w:rsid w:val="008429A2"/>
    <w:rsid w:val="00842E40"/>
    <w:rsid w:val="00842F7A"/>
    <w:rsid w:val="008436FB"/>
    <w:rsid w:val="00845B65"/>
    <w:rsid w:val="00846516"/>
    <w:rsid w:val="00846E81"/>
    <w:rsid w:val="008476F1"/>
    <w:rsid w:val="00847E57"/>
    <w:rsid w:val="00850710"/>
    <w:rsid w:val="00850D1B"/>
    <w:rsid w:val="00850FA6"/>
    <w:rsid w:val="00853176"/>
    <w:rsid w:val="0085723B"/>
    <w:rsid w:val="00857262"/>
    <w:rsid w:val="00857591"/>
    <w:rsid w:val="00857839"/>
    <w:rsid w:val="0085796A"/>
    <w:rsid w:val="008605F4"/>
    <w:rsid w:val="008627FF"/>
    <w:rsid w:val="00864467"/>
    <w:rsid w:val="008657C0"/>
    <w:rsid w:val="00865ABA"/>
    <w:rsid w:val="00867306"/>
    <w:rsid w:val="00872364"/>
    <w:rsid w:val="008723CA"/>
    <w:rsid w:val="0087279E"/>
    <w:rsid w:val="008727D7"/>
    <w:rsid w:val="00872952"/>
    <w:rsid w:val="00874CDE"/>
    <w:rsid w:val="00875426"/>
    <w:rsid w:val="00876D0E"/>
    <w:rsid w:val="00880D01"/>
    <w:rsid w:val="00880DFD"/>
    <w:rsid w:val="00881012"/>
    <w:rsid w:val="00882750"/>
    <w:rsid w:val="00884083"/>
    <w:rsid w:val="00884E99"/>
    <w:rsid w:val="00886282"/>
    <w:rsid w:val="008863AD"/>
    <w:rsid w:val="00886C79"/>
    <w:rsid w:val="008874EF"/>
    <w:rsid w:val="0089034F"/>
    <w:rsid w:val="008908B0"/>
    <w:rsid w:val="00893023"/>
    <w:rsid w:val="008936CC"/>
    <w:rsid w:val="00894319"/>
    <w:rsid w:val="00897F9C"/>
    <w:rsid w:val="008A038E"/>
    <w:rsid w:val="008A04CB"/>
    <w:rsid w:val="008A11EC"/>
    <w:rsid w:val="008A2603"/>
    <w:rsid w:val="008A29F0"/>
    <w:rsid w:val="008A31A3"/>
    <w:rsid w:val="008A4805"/>
    <w:rsid w:val="008A52FE"/>
    <w:rsid w:val="008A53DE"/>
    <w:rsid w:val="008A5A09"/>
    <w:rsid w:val="008A5DEB"/>
    <w:rsid w:val="008A650C"/>
    <w:rsid w:val="008A6AC3"/>
    <w:rsid w:val="008A6C3B"/>
    <w:rsid w:val="008A723A"/>
    <w:rsid w:val="008A734E"/>
    <w:rsid w:val="008A76A2"/>
    <w:rsid w:val="008A78D2"/>
    <w:rsid w:val="008A7F97"/>
    <w:rsid w:val="008B1590"/>
    <w:rsid w:val="008B41DD"/>
    <w:rsid w:val="008B488A"/>
    <w:rsid w:val="008B4A61"/>
    <w:rsid w:val="008B4B37"/>
    <w:rsid w:val="008B78A1"/>
    <w:rsid w:val="008C0ACC"/>
    <w:rsid w:val="008C2C07"/>
    <w:rsid w:val="008C3126"/>
    <w:rsid w:val="008C479D"/>
    <w:rsid w:val="008C4842"/>
    <w:rsid w:val="008C49D6"/>
    <w:rsid w:val="008C4D64"/>
    <w:rsid w:val="008C5BDD"/>
    <w:rsid w:val="008C687B"/>
    <w:rsid w:val="008C6E3F"/>
    <w:rsid w:val="008C6F9B"/>
    <w:rsid w:val="008C70C3"/>
    <w:rsid w:val="008C746C"/>
    <w:rsid w:val="008C7E81"/>
    <w:rsid w:val="008D02FA"/>
    <w:rsid w:val="008D141C"/>
    <w:rsid w:val="008D2D04"/>
    <w:rsid w:val="008D7868"/>
    <w:rsid w:val="008D7EFE"/>
    <w:rsid w:val="008E2020"/>
    <w:rsid w:val="008E2367"/>
    <w:rsid w:val="008E247B"/>
    <w:rsid w:val="008E2A65"/>
    <w:rsid w:val="008E3476"/>
    <w:rsid w:val="008E3EB7"/>
    <w:rsid w:val="008E509D"/>
    <w:rsid w:val="008E51F5"/>
    <w:rsid w:val="008E61DD"/>
    <w:rsid w:val="008E7722"/>
    <w:rsid w:val="008E79DB"/>
    <w:rsid w:val="008F0317"/>
    <w:rsid w:val="008F05DF"/>
    <w:rsid w:val="008F07C4"/>
    <w:rsid w:val="008F0A27"/>
    <w:rsid w:val="008F162A"/>
    <w:rsid w:val="008F25DC"/>
    <w:rsid w:val="008F3557"/>
    <w:rsid w:val="008F372E"/>
    <w:rsid w:val="008F37FD"/>
    <w:rsid w:val="008F4034"/>
    <w:rsid w:val="008F45E1"/>
    <w:rsid w:val="008F47B8"/>
    <w:rsid w:val="008F4B0E"/>
    <w:rsid w:val="008F78C4"/>
    <w:rsid w:val="008F7F58"/>
    <w:rsid w:val="0090002C"/>
    <w:rsid w:val="00902AA7"/>
    <w:rsid w:val="00902BE7"/>
    <w:rsid w:val="009035F0"/>
    <w:rsid w:val="00903EDC"/>
    <w:rsid w:val="0090490B"/>
    <w:rsid w:val="00904FBD"/>
    <w:rsid w:val="00910502"/>
    <w:rsid w:val="009109D4"/>
    <w:rsid w:val="009109D8"/>
    <w:rsid w:val="00910FE6"/>
    <w:rsid w:val="00911041"/>
    <w:rsid w:val="009124E3"/>
    <w:rsid w:val="00914DBC"/>
    <w:rsid w:val="00915B45"/>
    <w:rsid w:val="00916593"/>
    <w:rsid w:val="00917B6E"/>
    <w:rsid w:val="00921397"/>
    <w:rsid w:val="0092175B"/>
    <w:rsid w:val="00922F25"/>
    <w:rsid w:val="00923B5F"/>
    <w:rsid w:val="00923CC7"/>
    <w:rsid w:val="00923D7F"/>
    <w:rsid w:val="009255BD"/>
    <w:rsid w:val="00926068"/>
    <w:rsid w:val="00926112"/>
    <w:rsid w:val="009305F1"/>
    <w:rsid w:val="00931830"/>
    <w:rsid w:val="00933250"/>
    <w:rsid w:val="00935761"/>
    <w:rsid w:val="00936AFC"/>
    <w:rsid w:val="009376BB"/>
    <w:rsid w:val="00937A57"/>
    <w:rsid w:val="00940856"/>
    <w:rsid w:val="00941DEC"/>
    <w:rsid w:val="00942D9C"/>
    <w:rsid w:val="00943F46"/>
    <w:rsid w:val="00946B13"/>
    <w:rsid w:val="009473CD"/>
    <w:rsid w:val="00947927"/>
    <w:rsid w:val="00951DD1"/>
    <w:rsid w:val="00952485"/>
    <w:rsid w:val="009525BC"/>
    <w:rsid w:val="009526FD"/>
    <w:rsid w:val="009536A3"/>
    <w:rsid w:val="00953C16"/>
    <w:rsid w:val="00954351"/>
    <w:rsid w:val="00954E07"/>
    <w:rsid w:val="00955720"/>
    <w:rsid w:val="00955C9C"/>
    <w:rsid w:val="00955CCA"/>
    <w:rsid w:val="009562B9"/>
    <w:rsid w:val="00956570"/>
    <w:rsid w:val="009567A2"/>
    <w:rsid w:val="009570F3"/>
    <w:rsid w:val="0095743F"/>
    <w:rsid w:val="00957F4D"/>
    <w:rsid w:val="00957FAD"/>
    <w:rsid w:val="009613A8"/>
    <w:rsid w:val="0096191F"/>
    <w:rsid w:val="00961AD4"/>
    <w:rsid w:val="00961B95"/>
    <w:rsid w:val="00961CDB"/>
    <w:rsid w:val="00963232"/>
    <w:rsid w:val="0096335C"/>
    <w:rsid w:val="00963A6F"/>
    <w:rsid w:val="0096460F"/>
    <w:rsid w:val="0096581E"/>
    <w:rsid w:val="0096592C"/>
    <w:rsid w:val="00965CD5"/>
    <w:rsid w:val="00966633"/>
    <w:rsid w:val="00967DA0"/>
    <w:rsid w:val="00970A95"/>
    <w:rsid w:val="009710FF"/>
    <w:rsid w:val="0097156B"/>
    <w:rsid w:val="0097232E"/>
    <w:rsid w:val="00972417"/>
    <w:rsid w:val="0097330E"/>
    <w:rsid w:val="0097341A"/>
    <w:rsid w:val="00973B17"/>
    <w:rsid w:val="00973D85"/>
    <w:rsid w:val="00973E7E"/>
    <w:rsid w:val="00974324"/>
    <w:rsid w:val="00975480"/>
    <w:rsid w:val="0097755A"/>
    <w:rsid w:val="009777C6"/>
    <w:rsid w:val="00980C1D"/>
    <w:rsid w:val="00982602"/>
    <w:rsid w:val="00982C86"/>
    <w:rsid w:val="00983008"/>
    <w:rsid w:val="0098382D"/>
    <w:rsid w:val="009845D3"/>
    <w:rsid w:val="00985CC5"/>
    <w:rsid w:val="00985DC0"/>
    <w:rsid w:val="00986377"/>
    <w:rsid w:val="00986610"/>
    <w:rsid w:val="0098738B"/>
    <w:rsid w:val="00990052"/>
    <w:rsid w:val="0099123A"/>
    <w:rsid w:val="00991405"/>
    <w:rsid w:val="00991DBA"/>
    <w:rsid w:val="00993835"/>
    <w:rsid w:val="00993BCE"/>
    <w:rsid w:val="00994384"/>
    <w:rsid w:val="00994A6F"/>
    <w:rsid w:val="009961A7"/>
    <w:rsid w:val="009966EF"/>
    <w:rsid w:val="00996BA2"/>
    <w:rsid w:val="00997B07"/>
    <w:rsid w:val="009A025F"/>
    <w:rsid w:val="009A1856"/>
    <w:rsid w:val="009A2391"/>
    <w:rsid w:val="009A298C"/>
    <w:rsid w:val="009A2DF3"/>
    <w:rsid w:val="009A2F1F"/>
    <w:rsid w:val="009A39A8"/>
    <w:rsid w:val="009A3F60"/>
    <w:rsid w:val="009A4D5E"/>
    <w:rsid w:val="009A6432"/>
    <w:rsid w:val="009A6DB8"/>
    <w:rsid w:val="009A6FA5"/>
    <w:rsid w:val="009B044A"/>
    <w:rsid w:val="009B06A9"/>
    <w:rsid w:val="009B1042"/>
    <w:rsid w:val="009B1C3C"/>
    <w:rsid w:val="009B2446"/>
    <w:rsid w:val="009B280D"/>
    <w:rsid w:val="009B36D8"/>
    <w:rsid w:val="009B39B7"/>
    <w:rsid w:val="009B3BB5"/>
    <w:rsid w:val="009B3C10"/>
    <w:rsid w:val="009B3C83"/>
    <w:rsid w:val="009B5425"/>
    <w:rsid w:val="009B5490"/>
    <w:rsid w:val="009B67AF"/>
    <w:rsid w:val="009B7CEB"/>
    <w:rsid w:val="009B7DF8"/>
    <w:rsid w:val="009C0403"/>
    <w:rsid w:val="009C2983"/>
    <w:rsid w:val="009C2B0B"/>
    <w:rsid w:val="009C3771"/>
    <w:rsid w:val="009C407E"/>
    <w:rsid w:val="009C4260"/>
    <w:rsid w:val="009C45CD"/>
    <w:rsid w:val="009C5BB2"/>
    <w:rsid w:val="009C769A"/>
    <w:rsid w:val="009C791E"/>
    <w:rsid w:val="009D0A18"/>
    <w:rsid w:val="009D1154"/>
    <w:rsid w:val="009D2C3B"/>
    <w:rsid w:val="009D36C3"/>
    <w:rsid w:val="009D3914"/>
    <w:rsid w:val="009D4821"/>
    <w:rsid w:val="009D4D7C"/>
    <w:rsid w:val="009D541A"/>
    <w:rsid w:val="009D5E35"/>
    <w:rsid w:val="009D5E6B"/>
    <w:rsid w:val="009D666B"/>
    <w:rsid w:val="009D6D46"/>
    <w:rsid w:val="009D6F0D"/>
    <w:rsid w:val="009E0AD8"/>
    <w:rsid w:val="009E1AAF"/>
    <w:rsid w:val="009E2B42"/>
    <w:rsid w:val="009E2D63"/>
    <w:rsid w:val="009E3B1A"/>
    <w:rsid w:val="009E7155"/>
    <w:rsid w:val="009E7180"/>
    <w:rsid w:val="009E7D01"/>
    <w:rsid w:val="009F0030"/>
    <w:rsid w:val="009F09D5"/>
    <w:rsid w:val="009F240A"/>
    <w:rsid w:val="009F2758"/>
    <w:rsid w:val="009F2873"/>
    <w:rsid w:val="009F3FDE"/>
    <w:rsid w:val="009F4127"/>
    <w:rsid w:val="009F506E"/>
    <w:rsid w:val="009F66AF"/>
    <w:rsid w:val="009F6841"/>
    <w:rsid w:val="009F6B4D"/>
    <w:rsid w:val="009F7122"/>
    <w:rsid w:val="009F7AEF"/>
    <w:rsid w:val="00A038E7"/>
    <w:rsid w:val="00A04B34"/>
    <w:rsid w:val="00A05373"/>
    <w:rsid w:val="00A05483"/>
    <w:rsid w:val="00A0578E"/>
    <w:rsid w:val="00A05FCC"/>
    <w:rsid w:val="00A06255"/>
    <w:rsid w:val="00A10DC8"/>
    <w:rsid w:val="00A11AA8"/>
    <w:rsid w:val="00A1216F"/>
    <w:rsid w:val="00A13CCC"/>
    <w:rsid w:val="00A15BE2"/>
    <w:rsid w:val="00A1688D"/>
    <w:rsid w:val="00A16E1A"/>
    <w:rsid w:val="00A17171"/>
    <w:rsid w:val="00A178D1"/>
    <w:rsid w:val="00A1793E"/>
    <w:rsid w:val="00A21B1E"/>
    <w:rsid w:val="00A22ED6"/>
    <w:rsid w:val="00A2382B"/>
    <w:rsid w:val="00A23F63"/>
    <w:rsid w:val="00A25030"/>
    <w:rsid w:val="00A25E9C"/>
    <w:rsid w:val="00A26020"/>
    <w:rsid w:val="00A26AED"/>
    <w:rsid w:val="00A27FD5"/>
    <w:rsid w:val="00A3048D"/>
    <w:rsid w:val="00A335DC"/>
    <w:rsid w:val="00A36E4D"/>
    <w:rsid w:val="00A37779"/>
    <w:rsid w:val="00A40201"/>
    <w:rsid w:val="00A40E7C"/>
    <w:rsid w:val="00A41095"/>
    <w:rsid w:val="00A415BC"/>
    <w:rsid w:val="00A415E1"/>
    <w:rsid w:val="00A42C3A"/>
    <w:rsid w:val="00A43311"/>
    <w:rsid w:val="00A43AF0"/>
    <w:rsid w:val="00A44D51"/>
    <w:rsid w:val="00A452ED"/>
    <w:rsid w:val="00A45DA3"/>
    <w:rsid w:val="00A46AFD"/>
    <w:rsid w:val="00A46FB6"/>
    <w:rsid w:val="00A474DD"/>
    <w:rsid w:val="00A50AFE"/>
    <w:rsid w:val="00A51D90"/>
    <w:rsid w:val="00A5239F"/>
    <w:rsid w:val="00A54355"/>
    <w:rsid w:val="00A546E5"/>
    <w:rsid w:val="00A5624F"/>
    <w:rsid w:val="00A56CF3"/>
    <w:rsid w:val="00A57187"/>
    <w:rsid w:val="00A60019"/>
    <w:rsid w:val="00A61254"/>
    <w:rsid w:val="00A62B3F"/>
    <w:rsid w:val="00A630CC"/>
    <w:rsid w:val="00A635F6"/>
    <w:rsid w:val="00A64388"/>
    <w:rsid w:val="00A67F5F"/>
    <w:rsid w:val="00A701D0"/>
    <w:rsid w:val="00A706B1"/>
    <w:rsid w:val="00A7205F"/>
    <w:rsid w:val="00A73E2C"/>
    <w:rsid w:val="00A746A9"/>
    <w:rsid w:val="00A75EA6"/>
    <w:rsid w:val="00A778B6"/>
    <w:rsid w:val="00A77A6E"/>
    <w:rsid w:val="00A8003A"/>
    <w:rsid w:val="00A803C5"/>
    <w:rsid w:val="00A80486"/>
    <w:rsid w:val="00A80AF0"/>
    <w:rsid w:val="00A80DA8"/>
    <w:rsid w:val="00A81F68"/>
    <w:rsid w:val="00A828D5"/>
    <w:rsid w:val="00A829F5"/>
    <w:rsid w:val="00A8359E"/>
    <w:rsid w:val="00A835AB"/>
    <w:rsid w:val="00A83A83"/>
    <w:rsid w:val="00A83EC1"/>
    <w:rsid w:val="00A857C7"/>
    <w:rsid w:val="00A87450"/>
    <w:rsid w:val="00A91793"/>
    <w:rsid w:val="00A926C2"/>
    <w:rsid w:val="00A929B4"/>
    <w:rsid w:val="00A92F38"/>
    <w:rsid w:val="00A936D2"/>
    <w:rsid w:val="00A9394C"/>
    <w:rsid w:val="00A94158"/>
    <w:rsid w:val="00A94899"/>
    <w:rsid w:val="00A94A73"/>
    <w:rsid w:val="00A954EF"/>
    <w:rsid w:val="00A95BF6"/>
    <w:rsid w:val="00A97461"/>
    <w:rsid w:val="00AA0F94"/>
    <w:rsid w:val="00AA1295"/>
    <w:rsid w:val="00AA161D"/>
    <w:rsid w:val="00AA1DA9"/>
    <w:rsid w:val="00AA26E2"/>
    <w:rsid w:val="00AA3D27"/>
    <w:rsid w:val="00AA41EC"/>
    <w:rsid w:val="00AA5152"/>
    <w:rsid w:val="00AA65A9"/>
    <w:rsid w:val="00AB0349"/>
    <w:rsid w:val="00AB19A5"/>
    <w:rsid w:val="00AB19F5"/>
    <w:rsid w:val="00AB1BC4"/>
    <w:rsid w:val="00AB2D44"/>
    <w:rsid w:val="00AB3306"/>
    <w:rsid w:val="00AB4EA8"/>
    <w:rsid w:val="00AB5BF3"/>
    <w:rsid w:val="00AB6407"/>
    <w:rsid w:val="00AB7E7D"/>
    <w:rsid w:val="00AC08F9"/>
    <w:rsid w:val="00AC0A98"/>
    <w:rsid w:val="00AC152F"/>
    <w:rsid w:val="00AC182E"/>
    <w:rsid w:val="00AC39DB"/>
    <w:rsid w:val="00AC3E71"/>
    <w:rsid w:val="00AC4260"/>
    <w:rsid w:val="00AC47DA"/>
    <w:rsid w:val="00AC7CA6"/>
    <w:rsid w:val="00AD0E3C"/>
    <w:rsid w:val="00AD0E5E"/>
    <w:rsid w:val="00AD2455"/>
    <w:rsid w:val="00AD2B69"/>
    <w:rsid w:val="00AD3665"/>
    <w:rsid w:val="00AD3DFA"/>
    <w:rsid w:val="00AD589A"/>
    <w:rsid w:val="00AD7180"/>
    <w:rsid w:val="00AD72EB"/>
    <w:rsid w:val="00AD75E8"/>
    <w:rsid w:val="00AD7DCC"/>
    <w:rsid w:val="00AE2095"/>
    <w:rsid w:val="00AE62D4"/>
    <w:rsid w:val="00AE670A"/>
    <w:rsid w:val="00AE6978"/>
    <w:rsid w:val="00AE7377"/>
    <w:rsid w:val="00AE741D"/>
    <w:rsid w:val="00AE7BC6"/>
    <w:rsid w:val="00AE7E34"/>
    <w:rsid w:val="00AF1321"/>
    <w:rsid w:val="00AF1FCA"/>
    <w:rsid w:val="00AF2422"/>
    <w:rsid w:val="00AF2B46"/>
    <w:rsid w:val="00B00255"/>
    <w:rsid w:val="00B02603"/>
    <w:rsid w:val="00B03187"/>
    <w:rsid w:val="00B0366D"/>
    <w:rsid w:val="00B03CBB"/>
    <w:rsid w:val="00B04B8A"/>
    <w:rsid w:val="00B04C48"/>
    <w:rsid w:val="00B04FC1"/>
    <w:rsid w:val="00B053B7"/>
    <w:rsid w:val="00B0621B"/>
    <w:rsid w:val="00B06963"/>
    <w:rsid w:val="00B07317"/>
    <w:rsid w:val="00B07CF6"/>
    <w:rsid w:val="00B10667"/>
    <w:rsid w:val="00B12C9B"/>
    <w:rsid w:val="00B13A6F"/>
    <w:rsid w:val="00B14BB8"/>
    <w:rsid w:val="00B151D0"/>
    <w:rsid w:val="00B154D5"/>
    <w:rsid w:val="00B155CB"/>
    <w:rsid w:val="00B20A5A"/>
    <w:rsid w:val="00B2102E"/>
    <w:rsid w:val="00B21BEF"/>
    <w:rsid w:val="00B21C50"/>
    <w:rsid w:val="00B22D23"/>
    <w:rsid w:val="00B22FCC"/>
    <w:rsid w:val="00B23060"/>
    <w:rsid w:val="00B234FD"/>
    <w:rsid w:val="00B2466A"/>
    <w:rsid w:val="00B255BB"/>
    <w:rsid w:val="00B25D9C"/>
    <w:rsid w:val="00B2695A"/>
    <w:rsid w:val="00B30461"/>
    <w:rsid w:val="00B30845"/>
    <w:rsid w:val="00B33D79"/>
    <w:rsid w:val="00B3447D"/>
    <w:rsid w:val="00B3487E"/>
    <w:rsid w:val="00B3682B"/>
    <w:rsid w:val="00B41B6B"/>
    <w:rsid w:val="00B464DB"/>
    <w:rsid w:val="00B46550"/>
    <w:rsid w:val="00B46850"/>
    <w:rsid w:val="00B469BF"/>
    <w:rsid w:val="00B471A7"/>
    <w:rsid w:val="00B50A26"/>
    <w:rsid w:val="00B50DED"/>
    <w:rsid w:val="00B53846"/>
    <w:rsid w:val="00B53FD5"/>
    <w:rsid w:val="00B544FF"/>
    <w:rsid w:val="00B54B01"/>
    <w:rsid w:val="00B54B35"/>
    <w:rsid w:val="00B557B5"/>
    <w:rsid w:val="00B5583B"/>
    <w:rsid w:val="00B55D08"/>
    <w:rsid w:val="00B56B59"/>
    <w:rsid w:val="00B5791D"/>
    <w:rsid w:val="00B60E59"/>
    <w:rsid w:val="00B64027"/>
    <w:rsid w:val="00B64A36"/>
    <w:rsid w:val="00B64C4C"/>
    <w:rsid w:val="00B651B4"/>
    <w:rsid w:val="00B666F1"/>
    <w:rsid w:val="00B677AE"/>
    <w:rsid w:val="00B67955"/>
    <w:rsid w:val="00B70361"/>
    <w:rsid w:val="00B7178F"/>
    <w:rsid w:val="00B7340D"/>
    <w:rsid w:val="00B74C0D"/>
    <w:rsid w:val="00B75766"/>
    <w:rsid w:val="00B76C98"/>
    <w:rsid w:val="00B81ABF"/>
    <w:rsid w:val="00B824D4"/>
    <w:rsid w:val="00B8357B"/>
    <w:rsid w:val="00B84233"/>
    <w:rsid w:val="00B857EC"/>
    <w:rsid w:val="00B85CEC"/>
    <w:rsid w:val="00B85EC1"/>
    <w:rsid w:val="00B86D00"/>
    <w:rsid w:val="00B91F78"/>
    <w:rsid w:val="00B926B1"/>
    <w:rsid w:val="00B92EB7"/>
    <w:rsid w:val="00B932EC"/>
    <w:rsid w:val="00B94298"/>
    <w:rsid w:val="00B953CF"/>
    <w:rsid w:val="00BA0021"/>
    <w:rsid w:val="00BA082D"/>
    <w:rsid w:val="00BA209A"/>
    <w:rsid w:val="00BA3324"/>
    <w:rsid w:val="00BA5508"/>
    <w:rsid w:val="00BA6A70"/>
    <w:rsid w:val="00BA736F"/>
    <w:rsid w:val="00BA7CCF"/>
    <w:rsid w:val="00BB01EE"/>
    <w:rsid w:val="00BB0E4F"/>
    <w:rsid w:val="00BB16DF"/>
    <w:rsid w:val="00BB36CA"/>
    <w:rsid w:val="00BB3EE0"/>
    <w:rsid w:val="00BB47F9"/>
    <w:rsid w:val="00BB6E04"/>
    <w:rsid w:val="00BC01AB"/>
    <w:rsid w:val="00BC2D4C"/>
    <w:rsid w:val="00BC3110"/>
    <w:rsid w:val="00BC32C9"/>
    <w:rsid w:val="00BC44F8"/>
    <w:rsid w:val="00BC4959"/>
    <w:rsid w:val="00BD0679"/>
    <w:rsid w:val="00BD08B7"/>
    <w:rsid w:val="00BD0945"/>
    <w:rsid w:val="00BD1295"/>
    <w:rsid w:val="00BD1313"/>
    <w:rsid w:val="00BD1EC0"/>
    <w:rsid w:val="00BD5A6D"/>
    <w:rsid w:val="00BD5C7E"/>
    <w:rsid w:val="00BD78A0"/>
    <w:rsid w:val="00BE0D4F"/>
    <w:rsid w:val="00BE192B"/>
    <w:rsid w:val="00BE1F79"/>
    <w:rsid w:val="00BE230F"/>
    <w:rsid w:val="00BE384F"/>
    <w:rsid w:val="00BE40C4"/>
    <w:rsid w:val="00BE5CF8"/>
    <w:rsid w:val="00BE6E76"/>
    <w:rsid w:val="00BE6FA3"/>
    <w:rsid w:val="00BE75D2"/>
    <w:rsid w:val="00BF0E46"/>
    <w:rsid w:val="00BF1947"/>
    <w:rsid w:val="00BF1D81"/>
    <w:rsid w:val="00BF2B53"/>
    <w:rsid w:val="00BF2B77"/>
    <w:rsid w:val="00BF38CC"/>
    <w:rsid w:val="00C0185D"/>
    <w:rsid w:val="00C01D88"/>
    <w:rsid w:val="00C02DFA"/>
    <w:rsid w:val="00C030BD"/>
    <w:rsid w:val="00C03511"/>
    <w:rsid w:val="00C03E8F"/>
    <w:rsid w:val="00C043A3"/>
    <w:rsid w:val="00C04BC2"/>
    <w:rsid w:val="00C05721"/>
    <w:rsid w:val="00C059D8"/>
    <w:rsid w:val="00C06060"/>
    <w:rsid w:val="00C06AFA"/>
    <w:rsid w:val="00C11F89"/>
    <w:rsid w:val="00C14102"/>
    <w:rsid w:val="00C14696"/>
    <w:rsid w:val="00C14BF7"/>
    <w:rsid w:val="00C15236"/>
    <w:rsid w:val="00C16365"/>
    <w:rsid w:val="00C16D41"/>
    <w:rsid w:val="00C20783"/>
    <w:rsid w:val="00C21ACC"/>
    <w:rsid w:val="00C21DC9"/>
    <w:rsid w:val="00C2253A"/>
    <w:rsid w:val="00C22D31"/>
    <w:rsid w:val="00C23F98"/>
    <w:rsid w:val="00C25F95"/>
    <w:rsid w:val="00C26600"/>
    <w:rsid w:val="00C26735"/>
    <w:rsid w:val="00C26770"/>
    <w:rsid w:val="00C275BA"/>
    <w:rsid w:val="00C27981"/>
    <w:rsid w:val="00C30991"/>
    <w:rsid w:val="00C32089"/>
    <w:rsid w:val="00C35273"/>
    <w:rsid w:val="00C41998"/>
    <w:rsid w:val="00C4217B"/>
    <w:rsid w:val="00C43574"/>
    <w:rsid w:val="00C43AF9"/>
    <w:rsid w:val="00C4428F"/>
    <w:rsid w:val="00C45C80"/>
    <w:rsid w:val="00C45D25"/>
    <w:rsid w:val="00C465A4"/>
    <w:rsid w:val="00C505F7"/>
    <w:rsid w:val="00C5170B"/>
    <w:rsid w:val="00C54FD8"/>
    <w:rsid w:val="00C557B4"/>
    <w:rsid w:val="00C56762"/>
    <w:rsid w:val="00C56C05"/>
    <w:rsid w:val="00C60456"/>
    <w:rsid w:val="00C60751"/>
    <w:rsid w:val="00C609B2"/>
    <w:rsid w:val="00C61209"/>
    <w:rsid w:val="00C623C1"/>
    <w:rsid w:val="00C627A3"/>
    <w:rsid w:val="00C635AF"/>
    <w:rsid w:val="00C64411"/>
    <w:rsid w:val="00C64EB6"/>
    <w:rsid w:val="00C659A0"/>
    <w:rsid w:val="00C679C6"/>
    <w:rsid w:val="00C705C5"/>
    <w:rsid w:val="00C71226"/>
    <w:rsid w:val="00C7239B"/>
    <w:rsid w:val="00C7368F"/>
    <w:rsid w:val="00C75646"/>
    <w:rsid w:val="00C772BC"/>
    <w:rsid w:val="00C774ED"/>
    <w:rsid w:val="00C7789C"/>
    <w:rsid w:val="00C80288"/>
    <w:rsid w:val="00C80DA1"/>
    <w:rsid w:val="00C813AE"/>
    <w:rsid w:val="00C81858"/>
    <w:rsid w:val="00C830EF"/>
    <w:rsid w:val="00C83CD3"/>
    <w:rsid w:val="00C83E02"/>
    <w:rsid w:val="00C84222"/>
    <w:rsid w:val="00C84E00"/>
    <w:rsid w:val="00C856D4"/>
    <w:rsid w:val="00C86575"/>
    <w:rsid w:val="00C8697B"/>
    <w:rsid w:val="00C87669"/>
    <w:rsid w:val="00C878E8"/>
    <w:rsid w:val="00C87C4F"/>
    <w:rsid w:val="00C90C04"/>
    <w:rsid w:val="00C91951"/>
    <w:rsid w:val="00C93678"/>
    <w:rsid w:val="00C94256"/>
    <w:rsid w:val="00C966BE"/>
    <w:rsid w:val="00C96D64"/>
    <w:rsid w:val="00CA01F5"/>
    <w:rsid w:val="00CA2B56"/>
    <w:rsid w:val="00CA34A4"/>
    <w:rsid w:val="00CA3948"/>
    <w:rsid w:val="00CB1349"/>
    <w:rsid w:val="00CB1AC5"/>
    <w:rsid w:val="00CB3349"/>
    <w:rsid w:val="00CB3F25"/>
    <w:rsid w:val="00CB4C8C"/>
    <w:rsid w:val="00CB50B3"/>
    <w:rsid w:val="00CB5D75"/>
    <w:rsid w:val="00CB6321"/>
    <w:rsid w:val="00CB6BC9"/>
    <w:rsid w:val="00CB6E11"/>
    <w:rsid w:val="00CB7D52"/>
    <w:rsid w:val="00CB7E4D"/>
    <w:rsid w:val="00CC0050"/>
    <w:rsid w:val="00CC03C9"/>
    <w:rsid w:val="00CC2F47"/>
    <w:rsid w:val="00CC5A4E"/>
    <w:rsid w:val="00CC5DD2"/>
    <w:rsid w:val="00CC7DD9"/>
    <w:rsid w:val="00CD0C1A"/>
    <w:rsid w:val="00CD1196"/>
    <w:rsid w:val="00CD1A5A"/>
    <w:rsid w:val="00CD1C9E"/>
    <w:rsid w:val="00CD1EE4"/>
    <w:rsid w:val="00CD1EED"/>
    <w:rsid w:val="00CD337D"/>
    <w:rsid w:val="00CD38A8"/>
    <w:rsid w:val="00CD3D08"/>
    <w:rsid w:val="00CD46D5"/>
    <w:rsid w:val="00CD6B73"/>
    <w:rsid w:val="00CD71A4"/>
    <w:rsid w:val="00CE093A"/>
    <w:rsid w:val="00CE32A2"/>
    <w:rsid w:val="00CE527C"/>
    <w:rsid w:val="00CE629B"/>
    <w:rsid w:val="00CE7C4B"/>
    <w:rsid w:val="00CF01D3"/>
    <w:rsid w:val="00CF092C"/>
    <w:rsid w:val="00CF0D35"/>
    <w:rsid w:val="00CF1E2C"/>
    <w:rsid w:val="00CF1ED8"/>
    <w:rsid w:val="00CF1F38"/>
    <w:rsid w:val="00CF2D11"/>
    <w:rsid w:val="00CF2ED6"/>
    <w:rsid w:val="00CF38CE"/>
    <w:rsid w:val="00CF39FC"/>
    <w:rsid w:val="00CF5379"/>
    <w:rsid w:val="00CF64D9"/>
    <w:rsid w:val="00CF6837"/>
    <w:rsid w:val="00CF7FA7"/>
    <w:rsid w:val="00D00CA2"/>
    <w:rsid w:val="00D00DA6"/>
    <w:rsid w:val="00D011E8"/>
    <w:rsid w:val="00D031AF"/>
    <w:rsid w:val="00D0329F"/>
    <w:rsid w:val="00D03BE0"/>
    <w:rsid w:val="00D03D2D"/>
    <w:rsid w:val="00D03ED8"/>
    <w:rsid w:val="00D05780"/>
    <w:rsid w:val="00D062A0"/>
    <w:rsid w:val="00D0740F"/>
    <w:rsid w:val="00D0744F"/>
    <w:rsid w:val="00D074B1"/>
    <w:rsid w:val="00D10362"/>
    <w:rsid w:val="00D128CA"/>
    <w:rsid w:val="00D12AF3"/>
    <w:rsid w:val="00D131B8"/>
    <w:rsid w:val="00D14B99"/>
    <w:rsid w:val="00D154CE"/>
    <w:rsid w:val="00D16498"/>
    <w:rsid w:val="00D17400"/>
    <w:rsid w:val="00D209BD"/>
    <w:rsid w:val="00D2157B"/>
    <w:rsid w:val="00D21ABD"/>
    <w:rsid w:val="00D22524"/>
    <w:rsid w:val="00D252B7"/>
    <w:rsid w:val="00D2591E"/>
    <w:rsid w:val="00D31678"/>
    <w:rsid w:val="00D31ED1"/>
    <w:rsid w:val="00D3277B"/>
    <w:rsid w:val="00D328CD"/>
    <w:rsid w:val="00D337E4"/>
    <w:rsid w:val="00D33A7E"/>
    <w:rsid w:val="00D3454D"/>
    <w:rsid w:val="00D34E38"/>
    <w:rsid w:val="00D351EE"/>
    <w:rsid w:val="00D354FE"/>
    <w:rsid w:val="00D35595"/>
    <w:rsid w:val="00D35E9A"/>
    <w:rsid w:val="00D37D9E"/>
    <w:rsid w:val="00D40250"/>
    <w:rsid w:val="00D41134"/>
    <w:rsid w:val="00D43466"/>
    <w:rsid w:val="00D44212"/>
    <w:rsid w:val="00D4538B"/>
    <w:rsid w:val="00D4639C"/>
    <w:rsid w:val="00D463FD"/>
    <w:rsid w:val="00D46661"/>
    <w:rsid w:val="00D46719"/>
    <w:rsid w:val="00D47038"/>
    <w:rsid w:val="00D502DE"/>
    <w:rsid w:val="00D507D6"/>
    <w:rsid w:val="00D5097D"/>
    <w:rsid w:val="00D50B09"/>
    <w:rsid w:val="00D50C9F"/>
    <w:rsid w:val="00D525C2"/>
    <w:rsid w:val="00D54099"/>
    <w:rsid w:val="00D553F6"/>
    <w:rsid w:val="00D60209"/>
    <w:rsid w:val="00D62844"/>
    <w:rsid w:val="00D64602"/>
    <w:rsid w:val="00D6479E"/>
    <w:rsid w:val="00D6528E"/>
    <w:rsid w:val="00D652FE"/>
    <w:rsid w:val="00D65500"/>
    <w:rsid w:val="00D658BB"/>
    <w:rsid w:val="00D669D2"/>
    <w:rsid w:val="00D6714B"/>
    <w:rsid w:val="00D67CED"/>
    <w:rsid w:val="00D704C5"/>
    <w:rsid w:val="00D708F8"/>
    <w:rsid w:val="00D71418"/>
    <w:rsid w:val="00D71D7D"/>
    <w:rsid w:val="00D72133"/>
    <w:rsid w:val="00D728CB"/>
    <w:rsid w:val="00D74189"/>
    <w:rsid w:val="00D751A6"/>
    <w:rsid w:val="00D755B4"/>
    <w:rsid w:val="00D75A16"/>
    <w:rsid w:val="00D75F72"/>
    <w:rsid w:val="00D7631C"/>
    <w:rsid w:val="00D76928"/>
    <w:rsid w:val="00D76D8A"/>
    <w:rsid w:val="00D76F44"/>
    <w:rsid w:val="00D807F9"/>
    <w:rsid w:val="00D80F17"/>
    <w:rsid w:val="00D81485"/>
    <w:rsid w:val="00D8175E"/>
    <w:rsid w:val="00D81B6F"/>
    <w:rsid w:val="00D82821"/>
    <w:rsid w:val="00D82B41"/>
    <w:rsid w:val="00D83BA7"/>
    <w:rsid w:val="00D846E5"/>
    <w:rsid w:val="00D85818"/>
    <w:rsid w:val="00D85A09"/>
    <w:rsid w:val="00D86D7C"/>
    <w:rsid w:val="00D872AE"/>
    <w:rsid w:val="00D87450"/>
    <w:rsid w:val="00D90139"/>
    <w:rsid w:val="00D91504"/>
    <w:rsid w:val="00D93218"/>
    <w:rsid w:val="00D93DB6"/>
    <w:rsid w:val="00D9470C"/>
    <w:rsid w:val="00D95AA1"/>
    <w:rsid w:val="00D96CBB"/>
    <w:rsid w:val="00D96F16"/>
    <w:rsid w:val="00D9776F"/>
    <w:rsid w:val="00DA0822"/>
    <w:rsid w:val="00DA2264"/>
    <w:rsid w:val="00DA2C5B"/>
    <w:rsid w:val="00DA4526"/>
    <w:rsid w:val="00DA4ADF"/>
    <w:rsid w:val="00DA58E3"/>
    <w:rsid w:val="00DA731D"/>
    <w:rsid w:val="00DB14F7"/>
    <w:rsid w:val="00DB15B3"/>
    <w:rsid w:val="00DB20ED"/>
    <w:rsid w:val="00DB463F"/>
    <w:rsid w:val="00DB510C"/>
    <w:rsid w:val="00DB54D2"/>
    <w:rsid w:val="00DB5FF5"/>
    <w:rsid w:val="00DB7F45"/>
    <w:rsid w:val="00DC0250"/>
    <w:rsid w:val="00DC0E35"/>
    <w:rsid w:val="00DC12D3"/>
    <w:rsid w:val="00DC15F8"/>
    <w:rsid w:val="00DC1DB1"/>
    <w:rsid w:val="00DC26BE"/>
    <w:rsid w:val="00DC2DE5"/>
    <w:rsid w:val="00DC2F28"/>
    <w:rsid w:val="00DC4A6D"/>
    <w:rsid w:val="00DC5163"/>
    <w:rsid w:val="00DC5541"/>
    <w:rsid w:val="00DC6E34"/>
    <w:rsid w:val="00DC7E93"/>
    <w:rsid w:val="00DD1EFD"/>
    <w:rsid w:val="00DD2980"/>
    <w:rsid w:val="00DD309E"/>
    <w:rsid w:val="00DD33D3"/>
    <w:rsid w:val="00DD361F"/>
    <w:rsid w:val="00DD4A4A"/>
    <w:rsid w:val="00DD6966"/>
    <w:rsid w:val="00DD71BB"/>
    <w:rsid w:val="00DE01D3"/>
    <w:rsid w:val="00DE0979"/>
    <w:rsid w:val="00DE0F95"/>
    <w:rsid w:val="00DE1A05"/>
    <w:rsid w:val="00DE1DF9"/>
    <w:rsid w:val="00DE25A2"/>
    <w:rsid w:val="00DE3B8F"/>
    <w:rsid w:val="00DE4CBF"/>
    <w:rsid w:val="00DE567E"/>
    <w:rsid w:val="00DE5DF9"/>
    <w:rsid w:val="00DE5E5B"/>
    <w:rsid w:val="00DE6464"/>
    <w:rsid w:val="00DE6C88"/>
    <w:rsid w:val="00DF1977"/>
    <w:rsid w:val="00DF1DEE"/>
    <w:rsid w:val="00DF1ECE"/>
    <w:rsid w:val="00DF1EF9"/>
    <w:rsid w:val="00DF20D7"/>
    <w:rsid w:val="00DF26B4"/>
    <w:rsid w:val="00DF3F36"/>
    <w:rsid w:val="00DF4857"/>
    <w:rsid w:val="00DF5E2C"/>
    <w:rsid w:val="00DF65CF"/>
    <w:rsid w:val="00DF696F"/>
    <w:rsid w:val="00DF6BF0"/>
    <w:rsid w:val="00E00566"/>
    <w:rsid w:val="00E0088D"/>
    <w:rsid w:val="00E025F2"/>
    <w:rsid w:val="00E0386B"/>
    <w:rsid w:val="00E03E6F"/>
    <w:rsid w:val="00E06034"/>
    <w:rsid w:val="00E0640C"/>
    <w:rsid w:val="00E0788D"/>
    <w:rsid w:val="00E07BD9"/>
    <w:rsid w:val="00E11217"/>
    <w:rsid w:val="00E12BF8"/>
    <w:rsid w:val="00E13B31"/>
    <w:rsid w:val="00E13D57"/>
    <w:rsid w:val="00E1475B"/>
    <w:rsid w:val="00E15FF8"/>
    <w:rsid w:val="00E1680D"/>
    <w:rsid w:val="00E16975"/>
    <w:rsid w:val="00E169CA"/>
    <w:rsid w:val="00E20B7A"/>
    <w:rsid w:val="00E20D35"/>
    <w:rsid w:val="00E21577"/>
    <w:rsid w:val="00E24612"/>
    <w:rsid w:val="00E2549B"/>
    <w:rsid w:val="00E2608A"/>
    <w:rsid w:val="00E266D7"/>
    <w:rsid w:val="00E269B9"/>
    <w:rsid w:val="00E26FB7"/>
    <w:rsid w:val="00E2734E"/>
    <w:rsid w:val="00E27A1E"/>
    <w:rsid w:val="00E3020D"/>
    <w:rsid w:val="00E30529"/>
    <w:rsid w:val="00E307BB"/>
    <w:rsid w:val="00E32415"/>
    <w:rsid w:val="00E33ED6"/>
    <w:rsid w:val="00E3442A"/>
    <w:rsid w:val="00E34501"/>
    <w:rsid w:val="00E35387"/>
    <w:rsid w:val="00E35810"/>
    <w:rsid w:val="00E35D96"/>
    <w:rsid w:val="00E36C12"/>
    <w:rsid w:val="00E36F02"/>
    <w:rsid w:val="00E41790"/>
    <w:rsid w:val="00E42330"/>
    <w:rsid w:val="00E4233A"/>
    <w:rsid w:val="00E42840"/>
    <w:rsid w:val="00E431A5"/>
    <w:rsid w:val="00E4388F"/>
    <w:rsid w:val="00E438DF"/>
    <w:rsid w:val="00E448CF"/>
    <w:rsid w:val="00E45734"/>
    <w:rsid w:val="00E46CFA"/>
    <w:rsid w:val="00E46EAF"/>
    <w:rsid w:val="00E47209"/>
    <w:rsid w:val="00E473D4"/>
    <w:rsid w:val="00E501DC"/>
    <w:rsid w:val="00E50E32"/>
    <w:rsid w:val="00E51674"/>
    <w:rsid w:val="00E51F74"/>
    <w:rsid w:val="00E52552"/>
    <w:rsid w:val="00E54530"/>
    <w:rsid w:val="00E54953"/>
    <w:rsid w:val="00E5515A"/>
    <w:rsid w:val="00E60C8F"/>
    <w:rsid w:val="00E6188D"/>
    <w:rsid w:val="00E61D1E"/>
    <w:rsid w:val="00E61D44"/>
    <w:rsid w:val="00E639B9"/>
    <w:rsid w:val="00E649BB"/>
    <w:rsid w:val="00E662A1"/>
    <w:rsid w:val="00E66950"/>
    <w:rsid w:val="00E671AD"/>
    <w:rsid w:val="00E677A4"/>
    <w:rsid w:val="00E70B25"/>
    <w:rsid w:val="00E70FA5"/>
    <w:rsid w:val="00E7187E"/>
    <w:rsid w:val="00E74403"/>
    <w:rsid w:val="00E7791E"/>
    <w:rsid w:val="00E77C66"/>
    <w:rsid w:val="00E8077B"/>
    <w:rsid w:val="00E8267C"/>
    <w:rsid w:val="00E832AD"/>
    <w:rsid w:val="00E8610D"/>
    <w:rsid w:val="00E86592"/>
    <w:rsid w:val="00E8742D"/>
    <w:rsid w:val="00E90473"/>
    <w:rsid w:val="00E90EE6"/>
    <w:rsid w:val="00E917A6"/>
    <w:rsid w:val="00E927FC"/>
    <w:rsid w:val="00E9649A"/>
    <w:rsid w:val="00E96A14"/>
    <w:rsid w:val="00E96B0C"/>
    <w:rsid w:val="00E96D2B"/>
    <w:rsid w:val="00E96F12"/>
    <w:rsid w:val="00E97151"/>
    <w:rsid w:val="00E97CEA"/>
    <w:rsid w:val="00EA09E0"/>
    <w:rsid w:val="00EA15B7"/>
    <w:rsid w:val="00EA161A"/>
    <w:rsid w:val="00EA1C59"/>
    <w:rsid w:val="00EA2E7B"/>
    <w:rsid w:val="00EA32E0"/>
    <w:rsid w:val="00EA4ACA"/>
    <w:rsid w:val="00EA4D89"/>
    <w:rsid w:val="00EA5AB4"/>
    <w:rsid w:val="00EA6032"/>
    <w:rsid w:val="00EA770F"/>
    <w:rsid w:val="00EB1602"/>
    <w:rsid w:val="00EB1C46"/>
    <w:rsid w:val="00EB1EF0"/>
    <w:rsid w:val="00EB1F92"/>
    <w:rsid w:val="00EB2008"/>
    <w:rsid w:val="00EB3A66"/>
    <w:rsid w:val="00EB5334"/>
    <w:rsid w:val="00EB6670"/>
    <w:rsid w:val="00EC2B2E"/>
    <w:rsid w:val="00EC3077"/>
    <w:rsid w:val="00EC32A9"/>
    <w:rsid w:val="00EC38BB"/>
    <w:rsid w:val="00EC4644"/>
    <w:rsid w:val="00EC5D22"/>
    <w:rsid w:val="00EC6612"/>
    <w:rsid w:val="00EC6CA5"/>
    <w:rsid w:val="00EC7745"/>
    <w:rsid w:val="00EC7B09"/>
    <w:rsid w:val="00ED073A"/>
    <w:rsid w:val="00ED09F7"/>
    <w:rsid w:val="00ED10FD"/>
    <w:rsid w:val="00ED15C5"/>
    <w:rsid w:val="00ED1CAA"/>
    <w:rsid w:val="00ED1F85"/>
    <w:rsid w:val="00ED33DE"/>
    <w:rsid w:val="00ED46A6"/>
    <w:rsid w:val="00ED68ED"/>
    <w:rsid w:val="00EE0254"/>
    <w:rsid w:val="00EE0587"/>
    <w:rsid w:val="00EE0A0E"/>
    <w:rsid w:val="00EE19A8"/>
    <w:rsid w:val="00EE1E6C"/>
    <w:rsid w:val="00EE30A5"/>
    <w:rsid w:val="00EE3360"/>
    <w:rsid w:val="00EE39D6"/>
    <w:rsid w:val="00EE3DA7"/>
    <w:rsid w:val="00EE4B0D"/>
    <w:rsid w:val="00EE5608"/>
    <w:rsid w:val="00EE5AE2"/>
    <w:rsid w:val="00EE6C85"/>
    <w:rsid w:val="00EE6DCA"/>
    <w:rsid w:val="00EE702F"/>
    <w:rsid w:val="00EF1B05"/>
    <w:rsid w:val="00EF2737"/>
    <w:rsid w:val="00EF3F3B"/>
    <w:rsid w:val="00EF4166"/>
    <w:rsid w:val="00EF4822"/>
    <w:rsid w:val="00EF4B07"/>
    <w:rsid w:val="00EF52A2"/>
    <w:rsid w:val="00EF5C9B"/>
    <w:rsid w:val="00EF6253"/>
    <w:rsid w:val="00EF6D5C"/>
    <w:rsid w:val="00EF6DB3"/>
    <w:rsid w:val="00F009AC"/>
    <w:rsid w:val="00F00A36"/>
    <w:rsid w:val="00F00AC0"/>
    <w:rsid w:val="00F01781"/>
    <w:rsid w:val="00F02781"/>
    <w:rsid w:val="00F0283D"/>
    <w:rsid w:val="00F02A86"/>
    <w:rsid w:val="00F02B6A"/>
    <w:rsid w:val="00F0406D"/>
    <w:rsid w:val="00F048DB"/>
    <w:rsid w:val="00F05910"/>
    <w:rsid w:val="00F05C13"/>
    <w:rsid w:val="00F05EFF"/>
    <w:rsid w:val="00F07680"/>
    <w:rsid w:val="00F1099A"/>
    <w:rsid w:val="00F1121B"/>
    <w:rsid w:val="00F1215A"/>
    <w:rsid w:val="00F12B54"/>
    <w:rsid w:val="00F139FF"/>
    <w:rsid w:val="00F15FFE"/>
    <w:rsid w:val="00F16462"/>
    <w:rsid w:val="00F16D2A"/>
    <w:rsid w:val="00F16F9C"/>
    <w:rsid w:val="00F2014D"/>
    <w:rsid w:val="00F21247"/>
    <w:rsid w:val="00F22325"/>
    <w:rsid w:val="00F228C1"/>
    <w:rsid w:val="00F23D54"/>
    <w:rsid w:val="00F23FDF"/>
    <w:rsid w:val="00F25801"/>
    <w:rsid w:val="00F27466"/>
    <w:rsid w:val="00F27592"/>
    <w:rsid w:val="00F3013A"/>
    <w:rsid w:val="00F30DDB"/>
    <w:rsid w:val="00F325FA"/>
    <w:rsid w:val="00F32B12"/>
    <w:rsid w:val="00F338C3"/>
    <w:rsid w:val="00F33BB3"/>
    <w:rsid w:val="00F359C3"/>
    <w:rsid w:val="00F36634"/>
    <w:rsid w:val="00F36DED"/>
    <w:rsid w:val="00F37443"/>
    <w:rsid w:val="00F37CA2"/>
    <w:rsid w:val="00F4082A"/>
    <w:rsid w:val="00F411CC"/>
    <w:rsid w:val="00F420E0"/>
    <w:rsid w:val="00F42356"/>
    <w:rsid w:val="00F44053"/>
    <w:rsid w:val="00F44B14"/>
    <w:rsid w:val="00F5073F"/>
    <w:rsid w:val="00F51629"/>
    <w:rsid w:val="00F521B5"/>
    <w:rsid w:val="00F52B97"/>
    <w:rsid w:val="00F52CFA"/>
    <w:rsid w:val="00F531F7"/>
    <w:rsid w:val="00F53BF9"/>
    <w:rsid w:val="00F53C56"/>
    <w:rsid w:val="00F53F50"/>
    <w:rsid w:val="00F54417"/>
    <w:rsid w:val="00F54846"/>
    <w:rsid w:val="00F55AF4"/>
    <w:rsid w:val="00F57949"/>
    <w:rsid w:val="00F619A7"/>
    <w:rsid w:val="00F61A7B"/>
    <w:rsid w:val="00F62136"/>
    <w:rsid w:val="00F62F1F"/>
    <w:rsid w:val="00F649B1"/>
    <w:rsid w:val="00F653AE"/>
    <w:rsid w:val="00F65C2E"/>
    <w:rsid w:val="00F66FE0"/>
    <w:rsid w:val="00F67624"/>
    <w:rsid w:val="00F7035E"/>
    <w:rsid w:val="00F70C34"/>
    <w:rsid w:val="00F70E68"/>
    <w:rsid w:val="00F71CA4"/>
    <w:rsid w:val="00F73A13"/>
    <w:rsid w:val="00F73B51"/>
    <w:rsid w:val="00F73B57"/>
    <w:rsid w:val="00F73F85"/>
    <w:rsid w:val="00F7443C"/>
    <w:rsid w:val="00F75256"/>
    <w:rsid w:val="00F75510"/>
    <w:rsid w:val="00F75ADC"/>
    <w:rsid w:val="00F818F0"/>
    <w:rsid w:val="00F81942"/>
    <w:rsid w:val="00F83043"/>
    <w:rsid w:val="00F84AAA"/>
    <w:rsid w:val="00F84B50"/>
    <w:rsid w:val="00F863D5"/>
    <w:rsid w:val="00F87977"/>
    <w:rsid w:val="00F901B3"/>
    <w:rsid w:val="00F9175A"/>
    <w:rsid w:val="00F9408A"/>
    <w:rsid w:val="00F949CD"/>
    <w:rsid w:val="00F94F8D"/>
    <w:rsid w:val="00F957DC"/>
    <w:rsid w:val="00F9758C"/>
    <w:rsid w:val="00FA07BA"/>
    <w:rsid w:val="00FA0AE3"/>
    <w:rsid w:val="00FA0F79"/>
    <w:rsid w:val="00FA1030"/>
    <w:rsid w:val="00FA1D0E"/>
    <w:rsid w:val="00FA201B"/>
    <w:rsid w:val="00FA2BB1"/>
    <w:rsid w:val="00FA2DA3"/>
    <w:rsid w:val="00FA3800"/>
    <w:rsid w:val="00FA471B"/>
    <w:rsid w:val="00FA4FE9"/>
    <w:rsid w:val="00FA52B6"/>
    <w:rsid w:val="00FA6C18"/>
    <w:rsid w:val="00FA7447"/>
    <w:rsid w:val="00FB05C8"/>
    <w:rsid w:val="00FB09C2"/>
    <w:rsid w:val="00FB1594"/>
    <w:rsid w:val="00FB19F7"/>
    <w:rsid w:val="00FB1FAA"/>
    <w:rsid w:val="00FB2D39"/>
    <w:rsid w:val="00FC02D3"/>
    <w:rsid w:val="00FC08FE"/>
    <w:rsid w:val="00FC28F5"/>
    <w:rsid w:val="00FC2D4C"/>
    <w:rsid w:val="00FC3D03"/>
    <w:rsid w:val="00FC4CE5"/>
    <w:rsid w:val="00FC55A1"/>
    <w:rsid w:val="00FC5EDC"/>
    <w:rsid w:val="00FC654D"/>
    <w:rsid w:val="00FC7A01"/>
    <w:rsid w:val="00FD0418"/>
    <w:rsid w:val="00FD04B9"/>
    <w:rsid w:val="00FD0954"/>
    <w:rsid w:val="00FD0C03"/>
    <w:rsid w:val="00FD1BEF"/>
    <w:rsid w:val="00FD1FD6"/>
    <w:rsid w:val="00FD3D3B"/>
    <w:rsid w:val="00FD3EC3"/>
    <w:rsid w:val="00FD43AB"/>
    <w:rsid w:val="00FD45B0"/>
    <w:rsid w:val="00FD6548"/>
    <w:rsid w:val="00FD6A78"/>
    <w:rsid w:val="00FD6EC0"/>
    <w:rsid w:val="00FE196A"/>
    <w:rsid w:val="00FE247A"/>
    <w:rsid w:val="00FE29CD"/>
    <w:rsid w:val="00FE2A60"/>
    <w:rsid w:val="00FE33A5"/>
    <w:rsid w:val="00FE3B7A"/>
    <w:rsid w:val="00FE4A44"/>
    <w:rsid w:val="00FE5596"/>
    <w:rsid w:val="00FE610E"/>
    <w:rsid w:val="00FE67BF"/>
    <w:rsid w:val="00FE6BBD"/>
    <w:rsid w:val="00FE7040"/>
    <w:rsid w:val="00FE7EFE"/>
    <w:rsid w:val="00FF2DA8"/>
    <w:rsid w:val="00FF382B"/>
    <w:rsid w:val="00FF3BCA"/>
    <w:rsid w:val="00FF3E4F"/>
    <w:rsid w:val="00FF41E1"/>
    <w:rsid w:val="00FF48DB"/>
    <w:rsid w:val="00FF537D"/>
    <w:rsid w:val="00FF7E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f" fillcolor="white" stroke="f">
      <v:fill color="white" on="f"/>
      <v:stroke on="f"/>
    </o:shapedefaults>
    <o:shapelayout v:ext="edit">
      <o:idmap v:ext="edit" data="1"/>
    </o:shapelayout>
  </w:shapeDefaults>
  <w:doNotEmbedSmartTags/>
  <w:decimalSymbol w:val=","/>
  <w:listSeparator w:val=";"/>
  <w14:docId w14:val="37D7D31C"/>
  <w15:chartTrackingRefBased/>
  <w15:docId w15:val="{42D82ED7-32A0-4726-9EC8-A36AC901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7868"/>
    <w:pPr>
      <w:suppressAutoHyphens/>
      <w:spacing w:after="200" w:line="276" w:lineRule="auto"/>
    </w:pPr>
    <w:rPr>
      <w:rFonts w:ascii="Calibri" w:eastAsia="Calibri" w:hAnsi="Calibri"/>
      <w:kern w:val="1"/>
      <w:sz w:val="22"/>
      <w:szCs w:val="22"/>
      <w:lang w:eastAsia="ar-SA"/>
    </w:rPr>
  </w:style>
  <w:style w:type="paragraph" w:styleId="Nagwek1">
    <w:name w:val="heading 1"/>
    <w:basedOn w:val="Normalny"/>
    <w:next w:val="Normalny"/>
    <w:link w:val="Nagwek1Znak"/>
    <w:uiPriority w:val="9"/>
    <w:qFormat/>
    <w:rsid w:val="008D7868"/>
    <w:pPr>
      <w:keepNext/>
      <w:keepLines/>
      <w:spacing w:before="480" w:after="0"/>
      <w:outlineLvl w:val="0"/>
    </w:pPr>
    <w:rPr>
      <w:rFonts w:ascii="Arial" w:eastAsia="Times New Roman" w:hAnsi="Arial"/>
      <w:b/>
      <w:bCs/>
      <w:color w:val="000000" w:themeColor="text1"/>
      <w:sz w:val="28"/>
      <w:szCs w:val="28"/>
    </w:rPr>
  </w:style>
  <w:style w:type="paragraph" w:styleId="Nagwek2">
    <w:name w:val="heading 2"/>
    <w:basedOn w:val="Normalny"/>
    <w:next w:val="Normalny"/>
    <w:link w:val="Nagwek2Znak"/>
    <w:uiPriority w:val="9"/>
    <w:unhideWhenUsed/>
    <w:qFormat/>
    <w:rsid w:val="008D7868"/>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Tekstpodstawowy"/>
    <w:qFormat/>
    <w:rsid w:val="008D7868"/>
    <w:pPr>
      <w:keepNext/>
      <w:numPr>
        <w:ilvl w:val="2"/>
        <w:numId w:val="1"/>
      </w:numPr>
      <w:spacing w:after="0" w:line="100" w:lineRule="atLeast"/>
      <w:ind w:firstLine="0"/>
      <w:outlineLvl w:val="2"/>
    </w:pPr>
    <w:rPr>
      <w:rFonts w:ascii="Arial" w:hAnsi="Arial" w:cs="Arial"/>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72133"/>
  </w:style>
  <w:style w:type="character" w:customStyle="1" w:styleId="Nagwek3Znak">
    <w:name w:val="Nagłówek 3 Znak"/>
    <w:rsid w:val="00D72133"/>
    <w:rPr>
      <w:rFonts w:ascii="Arial" w:hAnsi="Arial" w:cs="Arial"/>
      <w:b/>
      <w:bCs/>
    </w:rPr>
  </w:style>
  <w:style w:type="character" w:customStyle="1" w:styleId="NagwekZnak">
    <w:name w:val="Nagłówek Znak"/>
    <w:rsid w:val="00D72133"/>
    <w:rPr>
      <w:rFonts w:ascii="Calibri" w:hAnsi="Calibri" w:cs="Times New Roman"/>
    </w:rPr>
  </w:style>
  <w:style w:type="character" w:customStyle="1" w:styleId="StopkaZnak">
    <w:name w:val="Stopka Znak"/>
    <w:rsid w:val="00D72133"/>
    <w:rPr>
      <w:rFonts w:ascii="Calibri" w:hAnsi="Calibri" w:cs="Times New Roman"/>
    </w:rPr>
  </w:style>
  <w:style w:type="character" w:customStyle="1" w:styleId="Tekstpodstawowy3Znak">
    <w:name w:val="Tekst podstawowy 3 Znak"/>
    <w:rsid w:val="00D72133"/>
    <w:rPr>
      <w:rFonts w:ascii="Times New Roman" w:hAnsi="Times New Roman" w:cs="Times New Roman"/>
      <w:sz w:val="20"/>
      <w:szCs w:val="20"/>
    </w:rPr>
  </w:style>
  <w:style w:type="character" w:customStyle="1" w:styleId="TekstpodstawowyZnak">
    <w:name w:val="Tekst podstawowy Znak"/>
    <w:rsid w:val="00D72133"/>
    <w:rPr>
      <w:rFonts w:ascii="Times New Roman" w:hAnsi="Times New Roman" w:cs="Times New Roman"/>
      <w:sz w:val="20"/>
      <w:szCs w:val="20"/>
    </w:rPr>
  </w:style>
  <w:style w:type="character" w:customStyle="1" w:styleId="Tekstpodstawowy2Znak">
    <w:name w:val="Tekst podstawowy 2 Znak"/>
    <w:rsid w:val="00D72133"/>
    <w:rPr>
      <w:rFonts w:ascii="Calibri" w:hAnsi="Calibri" w:cs="Times New Roman"/>
    </w:rPr>
  </w:style>
  <w:style w:type="character" w:styleId="Pogrubienie">
    <w:name w:val="Strong"/>
    <w:uiPriority w:val="22"/>
    <w:qFormat/>
    <w:rsid w:val="00D72133"/>
    <w:rPr>
      <w:rFonts w:cs="Times New Roman"/>
      <w:b/>
      <w:bCs/>
    </w:rPr>
  </w:style>
  <w:style w:type="character" w:customStyle="1" w:styleId="Teksttreci">
    <w:name w:val="Tekst treści_"/>
    <w:rsid w:val="00D72133"/>
    <w:rPr>
      <w:rFonts w:cs="Times New Roman"/>
      <w:spacing w:val="10"/>
      <w:sz w:val="19"/>
      <w:szCs w:val="19"/>
    </w:rPr>
  </w:style>
  <w:style w:type="character" w:customStyle="1" w:styleId="Teksttreci0">
    <w:name w:val="Tekst treści"/>
    <w:rsid w:val="00D72133"/>
    <w:rPr>
      <w:rFonts w:cs="Times New Roman"/>
      <w:spacing w:val="10"/>
      <w:sz w:val="19"/>
      <w:szCs w:val="19"/>
      <w:u w:val="single"/>
    </w:rPr>
  </w:style>
  <w:style w:type="character" w:customStyle="1" w:styleId="TekstprzypisukocowegoZnak">
    <w:name w:val="Tekst przypisu końcowego Znak"/>
    <w:rsid w:val="00D72133"/>
    <w:rPr>
      <w:rFonts w:ascii="Calibri" w:hAnsi="Calibri" w:cs="Times New Roman"/>
      <w:sz w:val="20"/>
      <w:szCs w:val="20"/>
    </w:rPr>
  </w:style>
  <w:style w:type="character" w:customStyle="1" w:styleId="Odwoanieprzypisukocowego1">
    <w:name w:val="Odwołanie przypisu końcowego1"/>
    <w:rsid w:val="00D72133"/>
    <w:rPr>
      <w:rFonts w:cs="Times New Roman"/>
      <w:vertAlign w:val="superscript"/>
    </w:rPr>
  </w:style>
  <w:style w:type="character" w:customStyle="1" w:styleId="Odwoaniedokomentarza1">
    <w:name w:val="Odwołanie do komentarza1"/>
    <w:rsid w:val="00D72133"/>
    <w:rPr>
      <w:rFonts w:cs="Times New Roman"/>
      <w:sz w:val="16"/>
      <w:szCs w:val="16"/>
    </w:rPr>
  </w:style>
  <w:style w:type="character" w:customStyle="1" w:styleId="TekstkomentarzaZnak">
    <w:name w:val="Tekst komentarza Znak"/>
    <w:rsid w:val="00D72133"/>
    <w:rPr>
      <w:rFonts w:ascii="Calibri" w:hAnsi="Calibri" w:cs="Times New Roman"/>
      <w:sz w:val="20"/>
      <w:szCs w:val="20"/>
    </w:rPr>
  </w:style>
  <w:style w:type="character" w:customStyle="1" w:styleId="TematkomentarzaZnak">
    <w:name w:val="Temat komentarza Znak"/>
    <w:rsid w:val="00D72133"/>
    <w:rPr>
      <w:rFonts w:ascii="Calibri" w:hAnsi="Calibri" w:cs="Times New Roman"/>
      <w:b/>
      <w:bCs/>
      <w:sz w:val="20"/>
      <w:szCs w:val="20"/>
    </w:rPr>
  </w:style>
  <w:style w:type="character" w:customStyle="1" w:styleId="TekstdymkaZnak">
    <w:name w:val="Tekst dymka Znak"/>
    <w:rsid w:val="00D72133"/>
    <w:rPr>
      <w:rFonts w:ascii="Tahoma" w:hAnsi="Tahoma" w:cs="Tahoma"/>
      <w:sz w:val="16"/>
      <w:szCs w:val="16"/>
    </w:rPr>
  </w:style>
  <w:style w:type="character" w:customStyle="1" w:styleId="Teksttreci12">
    <w:name w:val="Tekst treści (12)"/>
    <w:rsid w:val="00D72133"/>
    <w:rPr>
      <w:rFonts w:ascii="Times New Roman" w:eastAsia="Times New Roman" w:hAnsi="Times New Roman" w:cs="Times New Roman"/>
      <w:b w:val="0"/>
      <w:bCs w:val="0"/>
      <w:i w:val="0"/>
      <w:iCs w:val="0"/>
      <w:caps w:val="0"/>
      <w:smallCaps w:val="0"/>
      <w:spacing w:val="10"/>
      <w:sz w:val="22"/>
      <w:szCs w:val="22"/>
      <w:u w:val="single"/>
    </w:rPr>
  </w:style>
  <w:style w:type="character" w:customStyle="1" w:styleId="BezodstpwZnak">
    <w:name w:val="Bez odstępów Znak"/>
    <w:rsid w:val="00D72133"/>
  </w:style>
  <w:style w:type="character" w:customStyle="1" w:styleId="WW8Num5z0">
    <w:name w:val="WW8Num5z0"/>
    <w:rsid w:val="00D72133"/>
    <w:rPr>
      <w:rFonts w:ascii="Symbol" w:hAnsi="Symbol" w:cs="Symbol"/>
    </w:rPr>
  </w:style>
  <w:style w:type="character" w:customStyle="1" w:styleId="ListLabel1">
    <w:name w:val="ListLabel 1"/>
    <w:rsid w:val="00D72133"/>
    <w:rPr>
      <w:sz w:val="18"/>
    </w:rPr>
  </w:style>
  <w:style w:type="character" w:customStyle="1" w:styleId="ListLabel2">
    <w:name w:val="ListLabel 2"/>
    <w:rsid w:val="00D72133"/>
    <w:rPr>
      <w:rFonts w:cs="Times New Roman"/>
    </w:rPr>
  </w:style>
  <w:style w:type="character" w:customStyle="1" w:styleId="ListLabel3">
    <w:name w:val="ListLabel 3"/>
    <w:rsid w:val="00D72133"/>
    <w:rPr>
      <w:rFonts w:cs="Times New Roman"/>
      <w:b/>
      <w:sz w:val="28"/>
      <w:szCs w:val="28"/>
    </w:rPr>
  </w:style>
  <w:style w:type="character" w:customStyle="1" w:styleId="ListLabel4">
    <w:name w:val="ListLabel 4"/>
    <w:rsid w:val="00D72133"/>
    <w:rPr>
      <w:rFonts w:cs="Times New Roman"/>
      <w:b w:val="0"/>
      <w:sz w:val="24"/>
      <w:szCs w:val="24"/>
    </w:rPr>
  </w:style>
  <w:style w:type="character" w:customStyle="1" w:styleId="ListLabel5">
    <w:name w:val="ListLabel 5"/>
    <w:rsid w:val="00D72133"/>
    <w:rPr>
      <w:rFonts w:cs="Times New Roman"/>
      <w:b w:val="0"/>
      <w:color w:val="00000A"/>
      <w:sz w:val="24"/>
      <w:szCs w:val="24"/>
    </w:rPr>
  </w:style>
  <w:style w:type="character" w:customStyle="1" w:styleId="ListLabel6">
    <w:name w:val="ListLabel 6"/>
    <w:rsid w:val="00D72133"/>
    <w:rPr>
      <w:b w:val="0"/>
      <w:i w:val="0"/>
      <w:caps w:val="0"/>
      <w:smallCaps w:val="0"/>
      <w:dstrike/>
      <w:color w:val="000000"/>
      <w:spacing w:val="10"/>
      <w:position w:val="0"/>
      <w:sz w:val="19"/>
      <w:u w:val="none"/>
      <w:effect w:val="none"/>
      <w:vertAlign w:val="baseline"/>
    </w:rPr>
  </w:style>
  <w:style w:type="character" w:customStyle="1" w:styleId="ListLabel7">
    <w:name w:val="ListLabel 7"/>
    <w:rsid w:val="00D72133"/>
    <w:rPr>
      <w:rFonts w:cs="Times New Roman"/>
      <w:b/>
      <w:sz w:val="24"/>
      <w:szCs w:val="24"/>
    </w:rPr>
  </w:style>
  <w:style w:type="character" w:customStyle="1" w:styleId="ListLabel8">
    <w:name w:val="ListLabel 8"/>
    <w:rsid w:val="00D72133"/>
    <w:rPr>
      <w:b w:val="0"/>
    </w:rPr>
  </w:style>
  <w:style w:type="character" w:customStyle="1" w:styleId="ListLabel9">
    <w:name w:val="ListLabel 9"/>
    <w:rsid w:val="00D72133"/>
    <w:rPr>
      <w:b w:val="0"/>
      <w:i w:val="0"/>
      <w:caps w:val="0"/>
      <w:smallCaps w:val="0"/>
      <w:dstrike/>
      <w:color w:val="00000A"/>
      <w:spacing w:val="10"/>
      <w:position w:val="0"/>
      <w:sz w:val="19"/>
      <w:u w:val="none"/>
      <w:effect w:val="none"/>
      <w:vertAlign w:val="baseline"/>
    </w:rPr>
  </w:style>
  <w:style w:type="character" w:customStyle="1" w:styleId="ListLabel10">
    <w:name w:val="ListLabel 10"/>
    <w:rsid w:val="00D72133"/>
    <w:rPr>
      <w:color w:val="00000A"/>
    </w:rPr>
  </w:style>
  <w:style w:type="paragraph" w:customStyle="1" w:styleId="Nagwek20">
    <w:name w:val="Nagłówek2"/>
    <w:basedOn w:val="Normalny"/>
    <w:next w:val="Tekstpodstawowy"/>
    <w:rsid w:val="00D72133"/>
    <w:pPr>
      <w:keepNext/>
      <w:spacing w:before="240" w:after="120"/>
    </w:pPr>
    <w:rPr>
      <w:rFonts w:ascii="Arial" w:eastAsia="Lucida Sans Unicode" w:hAnsi="Arial" w:cs="Mangal"/>
      <w:sz w:val="28"/>
      <w:szCs w:val="28"/>
    </w:rPr>
  </w:style>
  <w:style w:type="paragraph" w:styleId="Tekstpodstawowy">
    <w:name w:val="Body Text"/>
    <w:basedOn w:val="Normalny"/>
    <w:rsid w:val="00D72133"/>
    <w:pPr>
      <w:spacing w:after="0" w:line="100" w:lineRule="atLeast"/>
      <w:jc w:val="both"/>
    </w:pPr>
    <w:rPr>
      <w:rFonts w:ascii="Times New Roman" w:eastAsia="Times New Roman" w:hAnsi="Times New Roman"/>
      <w:sz w:val="24"/>
      <w:szCs w:val="20"/>
    </w:rPr>
  </w:style>
  <w:style w:type="paragraph" w:styleId="Lista">
    <w:name w:val="List"/>
    <w:basedOn w:val="Tekstpodstawowy"/>
    <w:rsid w:val="00D72133"/>
    <w:rPr>
      <w:rFonts w:cs="Mangal"/>
    </w:rPr>
  </w:style>
  <w:style w:type="paragraph" w:customStyle="1" w:styleId="Podpis1">
    <w:name w:val="Podpis1"/>
    <w:basedOn w:val="Normalny"/>
    <w:rsid w:val="00D72133"/>
    <w:pPr>
      <w:suppressLineNumbers/>
      <w:spacing w:before="120" w:after="120"/>
    </w:pPr>
    <w:rPr>
      <w:rFonts w:cs="Mangal"/>
      <w:i/>
      <w:iCs/>
      <w:sz w:val="24"/>
      <w:szCs w:val="24"/>
    </w:rPr>
  </w:style>
  <w:style w:type="paragraph" w:customStyle="1" w:styleId="Indeks">
    <w:name w:val="Indeks"/>
    <w:basedOn w:val="Normalny"/>
    <w:rsid w:val="00D72133"/>
    <w:pPr>
      <w:suppressLineNumbers/>
    </w:pPr>
    <w:rPr>
      <w:rFonts w:cs="Mangal"/>
    </w:rPr>
  </w:style>
  <w:style w:type="paragraph" w:customStyle="1" w:styleId="Akapitzlist1">
    <w:name w:val="Akapit z listą1"/>
    <w:basedOn w:val="Normalny"/>
    <w:rsid w:val="00D72133"/>
    <w:pPr>
      <w:ind w:left="720"/>
    </w:pPr>
  </w:style>
  <w:style w:type="paragraph" w:styleId="Nagwek">
    <w:name w:val="header"/>
    <w:basedOn w:val="Normalny"/>
    <w:rsid w:val="00D72133"/>
    <w:pPr>
      <w:suppressLineNumbers/>
      <w:tabs>
        <w:tab w:val="center" w:pos="4536"/>
        <w:tab w:val="right" w:pos="9072"/>
      </w:tabs>
      <w:spacing w:after="0" w:line="100" w:lineRule="atLeast"/>
    </w:pPr>
  </w:style>
  <w:style w:type="paragraph" w:styleId="Stopka">
    <w:name w:val="footer"/>
    <w:basedOn w:val="Normalny"/>
    <w:rsid w:val="00D72133"/>
    <w:pPr>
      <w:suppressLineNumbers/>
      <w:tabs>
        <w:tab w:val="center" w:pos="4536"/>
        <w:tab w:val="right" w:pos="9072"/>
      </w:tabs>
      <w:spacing w:after="0" w:line="100" w:lineRule="atLeast"/>
    </w:pPr>
  </w:style>
  <w:style w:type="paragraph" w:customStyle="1" w:styleId="Tekstpodstawowy31">
    <w:name w:val="Tekst podstawowy 31"/>
    <w:basedOn w:val="Normalny"/>
    <w:rsid w:val="00D72133"/>
    <w:pPr>
      <w:spacing w:after="0" w:line="100" w:lineRule="atLeast"/>
      <w:ind w:right="-1"/>
      <w:jc w:val="both"/>
    </w:pPr>
    <w:rPr>
      <w:rFonts w:ascii="Times New Roman" w:eastAsia="Times New Roman" w:hAnsi="Times New Roman"/>
      <w:sz w:val="24"/>
      <w:szCs w:val="20"/>
    </w:rPr>
  </w:style>
  <w:style w:type="paragraph" w:customStyle="1" w:styleId="NormalnyWeb1">
    <w:name w:val="Normalny (Web)1"/>
    <w:basedOn w:val="Normalny"/>
    <w:rsid w:val="00D72133"/>
    <w:pPr>
      <w:spacing w:before="28" w:after="28" w:line="100" w:lineRule="atLeast"/>
    </w:pPr>
    <w:rPr>
      <w:rFonts w:ascii="Times New Roman" w:eastAsia="Times New Roman" w:hAnsi="Times New Roman"/>
      <w:sz w:val="24"/>
      <w:szCs w:val="24"/>
    </w:rPr>
  </w:style>
  <w:style w:type="paragraph" w:customStyle="1" w:styleId="Tekstpodstawowy21">
    <w:name w:val="Tekst podstawowy 21"/>
    <w:basedOn w:val="Normalny"/>
    <w:rsid w:val="00D72133"/>
    <w:pPr>
      <w:spacing w:after="120" w:line="480" w:lineRule="auto"/>
    </w:pPr>
  </w:style>
  <w:style w:type="paragraph" w:customStyle="1" w:styleId="Teksttreci1">
    <w:name w:val="Tekst treści1"/>
    <w:basedOn w:val="Normalny"/>
    <w:rsid w:val="00D72133"/>
    <w:pPr>
      <w:shd w:val="clear" w:color="auto" w:fill="FFFFFF"/>
      <w:spacing w:before="60" w:after="0" w:line="240" w:lineRule="atLeast"/>
      <w:ind w:hanging="540"/>
    </w:pPr>
    <w:rPr>
      <w:spacing w:val="10"/>
      <w:sz w:val="19"/>
      <w:szCs w:val="19"/>
    </w:rPr>
  </w:style>
  <w:style w:type="paragraph" w:customStyle="1" w:styleId="Tekstprzypisukocowego1">
    <w:name w:val="Tekst przypisu końcowego1"/>
    <w:basedOn w:val="Normalny"/>
    <w:rsid w:val="00D72133"/>
    <w:pPr>
      <w:spacing w:after="0" w:line="100" w:lineRule="atLeast"/>
    </w:pPr>
    <w:rPr>
      <w:sz w:val="20"/>
      <w:szCs w:val="20"/>
    </w:rPr>
  </w:style>
  <w:style w:type="paragraph" w:customStyle="1" w:styleId="Tekstkomentarza1">
    <w:name w:val="Tekst komentarza1"/>
    <w:basedOn w:val="Normalny"/>
    <w:rsid w:val="00D72133"/>
    <w:pPr>
      <w:spacing w:line="100" w:lineRule="atLeast"/>
    </w:pPr>
    <w:rPr>
      <w:sz w:val="20"/>
      <w:szCs w:val="20"/>
    </w:rPr>
  </w:style>
  <w:style w:type="paragraph" w:customStyle="1" w:styleId="Tematkomentarza1">
    <w:name w:val="Temat komentarza1"/>
    <w:basedOn w:val="Tekstkomentarza1"/>
    <w:rsid w:val="00D72133"/>
    <w:rPr>
      <w:b/>
      <w:bCs/>
    </w:rPr>
  </w:style>
  <w:style w:type="paragraph" w:customStyle="1" w:styleId="Tekstdymka1">
    <w:name w:val="Tekst dymka1"/>
    <w:basedOn w:val="Normalny"/>
    <w:rsid w:val="00D72133"/>
    <w:pPr>
      <w:spacing w:after="0" w:line="100" w:lineRule="atLeast"/>
    </w:pPr>
    <w:rPr>
      <w:rFonts w:ascii="Tahoma" w:hAnsi="Tahoma" w:cs="Tahoma"/>
      <w:sz w:val="16"/>
      <w:szCs w:val="16"/>
    </w:rPr>
  </w:style>
  <w:style w:type="paragraph" w:customStyle="1" w:styleId="Bezodstpw1">
    <w:name w:val="Bez odstępów1"/>
    <w:rsid w:val="00D72133"/>
    <w:pPr>
      <w:suppressAutoHyphens/>
    </w:pPr>
    <w:rPr>
      <w:rFonts w:ascii="Calibri" w:eastAsia="Calibri" w:hAnsi="Calibri"/>
      <w:kern w:val="1"/>
      <w:sz w:val="22"/>
      <w:szCs w:val="22"/>
      <w:lang w:eastAsia="ar-SA"/>
    </w:rPr>
  </w:style>
  <w:style w:type="paragraph" w:customStyle="1" w:styleId="Default">
    <w:name w:val="Default"/>
    <w:rsid w:val="00D72133"/>
    <w:pPr>
      <w:suppressAutoHyphens/>
    </w:pPr>
    <w:rPr>
      <w:rFonts w:ascii="Calibri" w:hAnsi="Calibri" w:cs="Calibri"/>
      <w:color w:val="000000"/>
      <w:kern w:val="1"/>
      <w:sz w:val="24"/>
      <w:szCs w:val="24"/>
      <w:lang w:eastAsia="ar-SA"/>
    </w:rPr>
  </w:style>
  <w:style w:type="paragraph" w:customStyle="1" w:styleId="Nagwek10">
    <w:name w:val="Nagłówek1"/>
    <w:basedOn w:val="Normalny"/>
    <w:rsid w:val="00D72133"/>
    <w:pPr>
      <w:widowControl w:val="0"/>
      <w:tabs>
        <w:tab w:val="center" w:pos="4536"/>
        <w:tab w:val="right" w:pos="9072"/>
      </w:tabs>
      <w:spacing w:after="0" w:line="100" w:lineRule="atLeast"/>
    </w:pPr>
    <w:rPr>
      <w:rFonts w:ascii="Times New Roman" w:eastAsia="Lucida Sans Unicode" w:hAnsi="Times New Roman" w:cs="Mangal"/>
      <w:sz w:val="24"/>
      <w:szCs w:val="24"/>
      <w:lang w:eastAsia="hi-IN" w:bidi="hi-IN"/>
    </w:rPr>
  </w:style>
  <w:style w:type="paragraph" w:customStyle="1" w:styleId="Zawartotabeli">
    <w:name w:val="Zawartość tabeli"/>
    <w:basedOn w:val="Normalny"/>
    <w:rsid w:val="00D72133"/>
    <w:pPr>
      <w:suppressLineNumbers/>
    </w:pPr>
  </w:style>
  <w:style w:type="paragraph" w:customStyle="1" w:styleId="Nagwektabeli">
    <w:name w:val="Nagłówek tabeli"/>
    <w:basedOn w:val="Zawartotabeli"/>
    <w:rsid w:val="00D72133"/>
    <w:pPr>
      <w:jc w:val="center"/>
    </w:pPr>
    <w:rPr>
      <w:b/>
      <w:bCs/>
    </w:rPr>
  </w:style>
  <w:style w:type="paragraph" w:styleId="Akapitzlist">
    <w:name w:val="List Paragraph"/>
    <w:aliases w:val="Asia 2  Akapit z listą,tekst normalny,Normal,Akapit z listą3,Akapit z listą31,Wypunktowanie,Normal2,normalny tekst"/>
    <w:basedOn w:val="Normalny"/>
    <w:link w:val="AkapitzlistZnak"/>
    <w:uiPriority w:val="34"/>
    <w:qFormat/>
    <w:rsid w:val="00301361"/>
    <w:pPr>
      <w:suppressAutoHyphens w:val="0"/>
      <w:ind w:left="720"/>
      <w:contextualSpacing/>
    </w:pPr>
    <w:rPr>
      <w:kern w:val="0"/>
      <w:lang w:eastAsia="en-US"/>
    </w:rPr>
  </w:style>
  <w:style w:type="character" w:customStyle="1" w:styleId="AkapitzlistZnak">
    <w:name w:val="Akapit z listą Znak"/>
    <w:aliases w:val="Asia 2  Akapit z listą Znak,tekst normalny Znak,Normal Znak,Akapit z listą3 Znak,Akapit z listą31 Znak,Wypunktowanie Znak,Normal2 Znak,normalny tekst Znak"/>
    <w:link w:val="Akapitzlist"/>
    <w:uiPriority w:val="34"/>
    <w:rsid w:val="00301361"/>
    <w:rPr>
      <w:rFonts w:ascii="Calibri" w:eastAsia="Calibri" w:hAnsi="Calibri"/>
      <w:sz w:val="22"/>
      <w:szCs w:val="22"/>
      <w:lang w:eastAsia="en-US"/>
    </w:rPr>
  </w:style>
  <w:style w:type="paragraph" w:styleId="Tekstdymka">
    <w:name w:val="Balloon Text"/>
    <w:basedOn w:val="Normalny"/>
    <w:link w:val="TekstdymkaZnak1"/>
    <w:uiPriority w:val="99"/>
    <w:semiHidden/>
    <w:unhideWhenUsed/>
    <w:rsid w:val="00FA471B"/>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FA471B"/>
    <w:rPr>
      <w:rFonts w:ascii="Tahoma" w:eastAsia="Calibri" w:hAnsi="Tahoma" w:cs="Tahoma"/>
      <w:kern w:val="1"/>
      <w:sz w:val="16"/>
      <w:szCs w:val="16"/>
      <w:lang w:eastAsia="ar-SA"/>
    </w:rPr>
  </w:style>
  <w:style w:type="paragraph" w:styleId="Tekstprzypisukocowego">
    <w:name w:val="endnote text"/>
    <w:basedOn w:val="Normalny"/>
    <w:link w:val="TekstprzypisukocowegoZnak1"/>
    <w:uiPriority w:val="99"/>
    <w:semiHidden/>
    <w:unhideWhenUsed/>
    <w:rsid w:val="006B7A47"/>
    <w:rPr>
      <w:sz w:val="20"/>
      <w:szCs w:val="20"/>
    </w:rPr>
  </w:style>
  <w:style w:type="character" w:customStyle="1" w:styleId="TekstprzypisukocowegoZnak1">
    <w:name w:val="Tekst przypisu końcowego Znak1"/>
    <w:link w:val="Tekstprzypisukocowego"/>
    <w:uiPriority w:val="99"/>
    <w:semiHidden/>
    <w:rsid w:val="006B7A47"/>
    <w:rPr>
      <w:rFonts w:ascii="Calibri" w:eastAsia="Calibri" w:hAnsi="Calibri"/>
      <w:kern w:val="1"/>
      <w:lang w:eastAsia="ar-SA"/>
    </w:rPr>
  </w:style>
  <w:style w:type="character" w:styleId="Odwoanieprzypisukocowego">
    <w:name w:val="endnote reference"/>
    <w:uiPriority w:val="99"/>
    <w:semiHidden/>
    <w:unhideWhenUsed/>
    <w:rsid w:val="006B7A47"/>
    <w:rPr>
      <w:vertAlign w:val="superscript"/>
    </w:rPr>
  </w:style>
  <w:style w:type="character" w:customStyle="1" w:styleId="h1">
    <w:name w:val="h1"/>
    <w:rsid w:val="00F57949"/>
    <w:rPr>
      <w:rFonts w:cs="Times New Roman"/>
    </w:rPr>
  </w:style>
  <w:style w:type="character" w:customStyle="1" w:styleId="Nagwek1Znak">
    <w:name w:val="Nagłówek 1 Znak"/>
    <w:link w:val="Nagwek1"/>
    <w:uiPriority w:val="9"/>
    <w:rsid w:val="008D7868"/>
    <w:rPr>
      <w:rFonts w:ascii="Arial" w:hAnsi="Arial"/>
      <w:b/>
      <w:bCs/>
      <w:color w:val="000000" w:themeColor="text1"/>
      <w:kern w:val="1"/>
      <w:sz w:val="28"/>
      <w:szCs w:val="28"/>
      <w:lang w:eastAsia="ar-SA"/>
    </w:rPr>
  </w:style>
  <w:style w:type="paragraph" w:styleId="Bezodstpw">
    <w:name w:val="No Spacing"/>
    <w:uiPriority w:val="1"/>
    <w:qFormat/>
    <w:rsid w:val="00991DBA"/>
    <w:pPr>
      <w:suppressAutoHyphens/>
    </w:pPr>
    <w:rPr>
      <w:rFonts w:ascii="Calibri" w:eastAsia="Calibri" w:hAnsi="Calibri"/>
      <w:kern w:val="1"/>
      <w:sz w:val="22"/>
      <w:szCs w:val="22"/>
      <w:lang w:eastAsia="ar-SA"/>
    </w:rPr>
  </w:style>
  <w:style w:type="table" w:styleId="Tabela-Siatka">
    <w:name w:val="Table Grid"/>
    <w:basedOn w:val="Standardowy"/>
    <w:uiPriority w:val="59"/>
    <w:rsid w:val="001C4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724369"/>
    <w:pPr>
      <w:suppressLineNumbers/>
      <w:autoSpaceDN w:val="0"/>
      <w:spacing w:after="0" w:line="240" w:lineRule="auto"/>
      <w:jc w:val="both"/>
      <w:textAlignment w:val="baseline"/>
    </w:pPr>
    <w:rPr>
      <w:rFonts w:ascii="Times New Roman" w:eastAsia="Times New Roman" w:hAnsi="Times New Roman"/>
      <w:kern w:val="3"/>
      <w:sz w:val="26"/>
      <w:szCs w:val="20"/>
      <w:lang w:eastAsia="pl-PL"/>
    </w:rPr>
  </w:style>
  <w:style w:type="paragraph" w:styleId="HTML-wstpniesformatowany">
    <w:name w:val="HTML Preformatted"/>
    <w:basedOn w:val="Normalny"/>
    <w:link w:val="HTML-wstpniesformatowanyZnak"/>
    <w:rsid w:val="00923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kern w:val="0"/>
      <w:sz w:val="20"/>
      <w:szCs w:val="20"/>
      <w:lang w:eastAsia="pl-PL"/>
    </w:rPr>
  </w:style>
  <w:style w:type="character" w:customStyle="1" w:styleId="HTML-wstpniesformatowanyZnak">
    <w:name w:val="HTML - wstępnie sformatowany Znak"/>
    <w:link w:val="HTML-wstpniesformatowany"/>
    <w:rsid w:val="00923D7F"/>
    <w:rPr>
      <w:rFonts w:ascii="Arial Unicode MS" w:eastAsia="Arial Unicode MS" w:hAnsi="Arial Unicode MS" w:cs="Arial Unicode MS"/>
    </w:rPr>
  </w:style>
  <w:style w:type="paragraph" w:styleId="Tytu">
    <w:name w:val="Title"/>
    <w:basedOn w:val="Normalny"/>
    <w:next w:val="Normalny"/>
    <w:link w:val="TytuZnak"/>
    <w:uiPriority w:val="10"/>
    <w:qFormat/>
    <w:rsid w:val="002F3BE7"/>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2F3BE7"/>
    <w:rPr>
      <w:rFonts w:asciiTheme="majorHAnsi" w:eastAsiaTheme="majorEastAsia" w:hAnsiTheme="majorHAnsi" w:cstheme="majorBidi"/>
      <w:b/>
      <w:bCs/>
      <w:kern w:val="28"/>
      <w:sz w:val="32"/>
      <w:szCs w:val="32"/>
      <w:lang w:eastAsia="ar-SA"/>
    </w:rPr>
  </w:style>
  <w:style w:type="character" w:customStyle="1" w:styleId="Nagwek2Znak">
    <w:name w:val="Nagłówek 2 Znak"/>
    <w:basedOn w:val="Domylnaczcionkaakapitu"/>
    <w:link w:val="Nagwek2"/>
    <w:uiPriority w:val="9"/>
    <w:rsid w:val="008D7868"/>
    <w:rPr>
      <w:rFonts w:asciiTheme="majorHAnsi" w:eastAsiaTheme="majorEastAsia" w:hAnsiTheme="majorHAnsi" w:cstheme="majorBidi"/>
      <w:b/>
      <w:bCs/>
      <w:i/>
      <w:i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1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E5A19-2440-4976-BBD4-600FAD7E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21</Pages>
  <Words>7053</Words>
  <Characters>42318</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Decyzja udzielająca zezwolenia na zbieranie odpadów</vt:lpstr>
    </vt:vector>
  </TitlesOfParts>
  <Company>MyCompany</Company>
  <LinksUpToDate>false</LinksUpToDate>
  <CharactersWithSpaces>49273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udzielająca zezwolenia na zbieranie odpadów</dc:title>
  <dc:subject/>
  <dc:creator>s.pawliszak</dc:creator>
  <cp:keywords/>
  <dc:description/>
  <cp:lastModifiedBy>Pawliszak Sylwia</cp:lastModifiedBy>
  <cp:revision>75</cp:revision>
  <cp:lastPrinted>2025-08-27T08:33:00Z</cp:lastPrinted>
  <dcterms:created xsi:type="dcterms:W3CDTF">2025-09-02T12:36:00Z</dcterms:created>
  <dcterms:modified xsi:type="dcterms:W3CDTF">2025-09-09T08:03:00Z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